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797F993" w14:textId="77777777" w:rsidR="00C97ACC" w:rsidRDefault="00C97ACC">
      <w:pPr>
        <w:shd w:val="clear" w:color="auto" w:fill="FFFFFF"/>
        <w:jc w:val="both"/>
      </w:pPr>
    </w:p>
    <w:p w14:paraId="1C4E800E" w14:textId="77777777" w:rsidR="00C97ACC" w:rsidRDefault="00C97ACC">
      <w:pPr>
        <w:pStyle w:val="Tekstpodstawowy"/>
        <w:tabs>
          <w:tab w:val="left" w:pos="1080"/>
          <w:tab w:val="left" w:pos="1440"/>
          <w:tab w:val="left" w:pos="1620"/>
          <w:tab w:val="left" w:pos="1800"/>
          <w:tab w:val="left" w:pos="3960"/>
          <w:tab w:val="left" w:pos="4140"/>
        </w:tabs>
        <w:jc w:val="center"/>
        <w:rPr>
          <w:b/>
          <w:bCs/>
          <w:sz w:val="52"/>
          <w:szCs w:val="52"/>
          <w:lang w:val="pl-PL"/>
        </w:rPr>
      </w:pPr>
      <w:r>
        <w:rPr>
          <w:b/>
          <w:bCs/>
          <w:sz w:val="144"/>
          <w:szCs w:val="144"/>
        </w:rPr>
        <w:t>Statut</w:t>
      </w:r>
    </w:p>
    <w:p w14:paraId="0A93521C" w14:textId="77777777" w:rsidR="00C97ACC" w:rsidRDefault="00C97ACC">
      <w:pPr>
        <w:pStyle w:val="Tekstpodstawowy"/>
        <w:tabs>
          <w:tab w:val="left" w:pos="1080"/>
          <w:tab w:val="left" w:pos="1440"/>
          <w:tab w:val="left" w:pos="1620"/>
          <w:tab w:val="left" w:pos="1800"/>
          <w:tab w:val="left" w:pos="3960"/>
          <w:tab w:val="left" w:pos="4140"/>
        </w:tabs>
        <w:jc w:val="center"/>
        <w:rPr>
          <w:b/>
          <w:bCs/>
          <w:sz w:val="52"/>
          <w:szCs w:val="52"/>
          <w:lang w:val="pl-PL"/>
        </w:rPr>
      </w:pPr>
    </w:p>
    <w:p w14:paraId="50C1B86A" w14:textId="77777777" w:rsidR="00C97ACC" w:rsidRDefault="00C97ACC">
      <w:pPr>
        <w:pStyle w:val="Tekstpodstawowy"/>
        <w:tabs>
          <w:tab w:val="left" w:pos="1080"/>
          <w:tab w:val="left" w:pos="1440"/>
          <w:tab w:val="left" w:pos="1620"/>
          <w:tab w:val="left" w:pos="1800"/>
          <w:tab w:val="left" w:pos="3960"/>
          <w:tab w:val="left" w:pos="4140"/>
        </w:tabs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Specjalnego Ośrodka</w:t>
      </w:r>
    </w:p>
    <w:p w14:paraId="32CC95D9" w14:textId="77777777" w:rsidR="00C97ACC" w:rsidRPr="00145B63" w:rsidRDefault="00C97ACC">
      <w:pPr>
        <w:pStyle w:val="Tekstpodstawowy"/>
        <w:tabs>
          <w:tab w:val="left" w:pos="1080"/>
          <w:tab w:val="left" w:pos="1440"/>
          <w:tab w:val="left" w:pos="1620"/>
          <w:tab w:val="left" w:pos="1800"/>
          <w:tab w:val="left" w:pos="3960"/>
          <w:tab w:val="left" w:pos="4140"/>
        </w:tabs>
        <w:jc w:val="center"/>
        <w:rPr>
          <w:b/>
          <w:bCs/>
          <w:sz w:val="72"/>
          <w:szCs w:val="72"/>
          <w:lang w:val="pl-PL"/>
        </w:rPr>
      </w:pPr>
      <w:r>
        <w:rPr>
          <w:b/>
          <w:bCs/>
          <w:sz w:val="72"/>
          <w:szCs w:val="72"/>
        </w:rPr>
        <w:t>Szkolno</w:t>
      </w:r>
      <w:r w:rsidR="007B3B9F">
        <w:rPr>
          <w:b/>
          <w:bCs/>
          <w:sz w:val="72"/>
          <w:szCs w:val="72"/>
        </w:rPr>
        <w:t>-</w:t>
      </w:r>
      <w:r>
        <w:rPr>
          <w:b/>
          <w:bCs/>
          <w:sz w:val="72"/>
          <w:szCs w:val="72"/>
        </w:rPr>
        <w:t>Wychowawcz</w:t>
      </w:r>
      <w:r w:rsidR="00145B63">
        <w:rPr>
          <w:b/>
          <w:bCs/>
          <w:sz w:val="72"/>
          <w:szCs w:val="72"/>
          <w:lang w:val="pl-PL"/>
        </w:rPr>
        <w:t>ego</w:t>
      </w:r>
    </w:p>
    <w:p w14:paraId="6D9D696A" w14:textId="77777777" w:rsidR="00C97ACC" w:rsidRDefault="00C97ACC">
      <w:pPr>
        <w:pStyle w:val="Tekstpodstawowy"/>
        <w:tabs>
          <w:tab w:val="left" w:pos="1080"/>
          <w:tab w:val="left" w:pos="1440"/>
          <w:tab w:val="left" w:pos="1620"/>
          <w:tab w:val="left" w:pos="1800"/>
          <w:tab w:val="left" w:pos="3960"/>
          <w:tab w:val="left" w:pos="4140"/>
        </w:tabs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w Wielgiem</w:t>
      </w:r>
    </w:p>
    <w:p w14:paraId="4AE20191" w14:textId="77777777" w:rsidR="00C97ACC" w:rsidRDefault="00C97ACC">
      <w:pPr>
        <w:pStyle w:val="Tekstpodstawowy"/>
        <w:tabs>
          <w:tab w:val="left" w:pos="1080"/>
          <w:tab w:val="left" w:pos="1440"/>
          <w:tab w:val="left" w:pos="1620"/>
          <w:tab w:val="left" w:pos="1800"/>
          <w:tab w:val="left" w:pos="3960"/>
          <w:tab w:val="left" w:pos="4140"/>
        </w:tabs>
        <w:jc w:val="center"/>
        <w:rPr>
          <w:b/>
          <w:bCs/>
          <w:sz w:val="72"/>
          <w:szCs w:val="72"/>
        </w:rPr>
      </w:pPr>
    </w:p>
    <w:p w14:paraId="5B62ED78" w14:textId="77777777" w:rsidR="00C97ACC" w:rsidRDefault="00C97ACC">
      <w:pPr>
        <w:shd w:val="clear" w:color="auto" w:fill="FFFFFF"/>
        <w:jc w:val="both"/>
        <w:rPr>
          <w:b/>
        </w:rPr>
      </w:pPr>
    </w:p>
    <w:p w14:paraId="7D3CED9B" w14:textId="77777777" w:rsidR="00C97ACC" w:rsidRDefault="00C97ACC">
      <w:pPr>
        <w:shd w:val="clear" w:color="auto" w:fill="FFFFFF"/>
        <w:jc w:val="both"/>
        <w:rPr>
          <w:b/>
        </w:rPr>
      </w:pPr>
    </w:p>
    <w:p w14:paraId="25744B6C" w14:textId="77777777" w:rsidR="00C97ACC" w:rsidRDefault="00C97ACC">
      <w:pPr>
        <w:shd w:val="clear" w:color="auto" w:fill="FFFFFF"/>
        <w:jc w:val="both"/>
        <w:rPr>
          <w:b/>
        </w:rPr>
      </w:pPr>
    </w:p>
    <w:p w14:paraId="797E284D" w14:textId="77777777" w:rsidR="00C97ACC" w:rsidRDefault="00C97ACC">
      <w:pPr>
        <w:shd w:val="clear" w:color="auto" w:fill="FFFFFF"/>
        <w:jc w:val="both"/>
        <w:rPr>
          <w:b/>
        </w:rPr>
      </w:pPr>
    </w:p>
    <w:p w14:paraId="77DD0968" w14:textId="77777777" w:rsidR="00C97ACC" w:rsidRDefault="00C97ACC">
      <w:pPr>
        <w:shd w:val="clear" w:color="auto" w:fill="FFFFFF"/>
        <w:jc w:val="both"/>
        <w:rPr>
          <w:b/>
        </w:rPr>
      </w:pPr>
    </w:p>
    <w:p w14:paraId="75BEC94C" w14:textId="77777777" w:rsidR="00C97ACC" w:rsidRDefault="00C97ACC">
      <w:pPr>
        <w:shd w:val="clear" w:color="auto" w:fill="FFFFFF"/>
        <w:jc w:val="both"/>
        <w:rPr>
          <w:b/>
        </w:rPr>
      </w:pPr>
    </w:p>
    <w:p w14:paraId="333D65D1" w14:textId="77777777" w:rsidR="00C97ACC" w:rsidRDefault="00C97ACC">
      <w:pPr>
        <w:shd w:val="clear" w:color="auto" w:fill="FFFFFF"/>
        <w:jc w:val="both"/>
        <w:rPr>
          <w:b/>
        </w:rPr>
      </w:pPr>
    </w:p>
    <w:p w14:paraId="5577CA7B" w14:textId="77777777" w:rsidR="00C97ACC" w:rsidRDefault="00C97ACC">
      <w:pPr>
        <w:shd w:val="clear" w:color="auto" w:fill="FFFFFF"/>
        <w:jc w:val="both"/>
        <w:rPr>
          <w:b/>
        </w:rPr>
      </w:pPr>
    </w:p>
    <w:p w14:paraId="6F9FBC6E" w14:textId="77777777" w:rsidR="00C97ACC" w:rsidRDefault="00C97ACC">
      <w:pPr>
        <w:shd w:val="clear" w:color="auto" w:fill="FFFFFF"/>
        <w:jc w:val="both"/>
        <w:rPr>
          <w:b/>
        </w:rPr>
      </w:pPr>
    </w:p>
    <w:p w14:paraId="5E0CA971" w14:textId="77777777" w:rsidR="00C97ACC" w:rsidRDefault="00C97ACC">
      <w:pPr>
        <w:shd w:val="clear" w:color="auto" w:fill="FFFFFF"/>
        <w:jc w:val="both"/>
        <w:rPr>
          <w:b/>
        </w:rPr>
      </w:pPr>
    </w:p>
    <w:p w14:paraId="26CD3A08" w14:textId="77777777" w:rsidR="00C97ACC" w:rsidRDefault="00C97ACC">
      <w:pPr>
        <w:shd w:val="clear" w:color="auto" w:fill="FFFFFF"/>
        <w:jc w:val="both"/>
        <w:rPr>
          <w:b/>
        </w:rPr>
      </w:pPr>
    </w:p>
    <w:p w14:paraId="2A38008D" w14:textId="77777777" w:rsidR="00C97ACC" w:rsidRDefault="00C97ACC">
      <w:pPr>
        <w:shd w:val="clear" w:color="auto" w:fill="FFFFFF"/>
        <w:jc w:val="both"/>
        <w:rPr>
          <w:b/>
          <w:sz w:val="28"/>
          <w:szCs w:val="28"/>
        </w:rPr>
      </w:pPr>
    </w:p>
    <w:p w14:paraId="4179EB2D" w14:textId="77777777" w:rsidR="00C97ACC" w:rsidRDefault="00C97ACC">
      <w:pPr>
        <w:shd w:val="clear" w:color="auto" w:fill="FFFFFF"/>
        <w:jc w:val="both"/>
        <w:rPr>
          <w:b/>
          <w:sz w:val="28"/>
          <w:szCs w:val="28"/>
        </w:rPr>
      </w:pPr>
    </w:p>
    <w:p w14:paraId="7D4001E6" w14:textId="77777777" w:rsidR="00C97ACC" w:rsidRDefault="00C97ACC">
      <w:pPr>
        <w:shd w:val="clear" w:color="auto" w:fill="FFFFFF"/>
        <w:jc w:val="both"/>
        <w:rPr>
          <w:b/>
          <w:sz w:val="28"/>
          <w:szCs w:val="28"/>
        </w:rPr>
      </w:pPr>
    </w:p>
    <w:p w14:paraId="1B95CB9E" w14:textId="77777777" w:rsidR="00C97ACC" w:rsidRDefault="00C97ACC">
      <w:pPr>
        <w:shd w:val="clear" w:color="auto" w:fill="FFFFFF"/>
        <w:jc w:val="both"/>
        <w:rPr>
          <w:b/>
          <w:sz w:val="28"/>
          <w:szCs w:val="28"/>
        </w:rPr>
      </w:pPr>
    </w:p>
    <w:p w14:paraId="5CB13800" w14:textId="77777777" w:rsidR="00C97ACC" w:rsidRDefault="00C97ACC">
      <w:pPr>
        <w:shd w:val="clear" w:color="auto" w:fill="FFFFFF"/>
        <w:jc w:val="both"/>
        <w:rPr>
          <w:b/>
          <w:sz w:val="28"/>
          <w:szCs w:val="28"/>
        </w:rPr>
      </w:pPr>
    </w:p>
    <w:p w14:paraId="15BE3C68" w14:textId="77777777" w:rsidR="00C97ACC" w:rsidRDefault="00C97ACC">
      <w:pPr>
        <w:shd w:val="clear" w:color="auto" w:fill="FFFFFF"/>
        <w:jc w:val="both"/>
        <w:rPr>
          <w:b/>
          <w:sz w:val="28"/>
          <w:szCs w:val="28"/>
        </w:rPr>
      </w:pPr>
    </w:p>
    <w:p w14:paraId="3E20248B" w14:textId="77777777" w:rsidR="00C97ACC" w:rsidRDefault="00C97ACC">
      <w:pPr>
        <w:shd w:val="clear" w:color="auto" w:fill="FFFFFF"/>
        <w:jc w:val="both"/>
        <w:rPr>
          <w:b/>
          <w:sz w:val="28"/>
          <w:szCs w:val="28"/>
        </w:rPr>
      </w:pPr>
    </w:p>
    <w:p w14:paraId="7226BC43" w14:textId="77777777" w:rsidR="00C97ACC" w:rsidRDefault="00C97ACC">
      <w:pPr>
        <w:shd w:val="clear" w:color="auto" w:fill="FFFFFF"/>
        <w:jc w:val="both"/>
        <w:rPr>
          <w:b/>
          <w:sz w:val="28"/>
          <w:szCs w:val="28"/>
        </w:rPr>
      </w:pPr>
    </w:p>
    <w:p w14:paraId="53115963" w14:textId="77777777" w:rsidR="00C97ACC" w:rsidRDefault="00C97ACC">
      <w:pPr>
        <w:shd w:val="clear" w:color="auto" w:fill="FFFFFF"/>
        <w:jc w:val="both"/>
        <w:rPr>
          <w:b/>
          <w:sz w:val="28"/>
          <w:szCs w:val="28"/>
        </w:rPr>
      </w:pPr>
    </w:p>
    <w:p w14:paraId="5B9F1F54" w14:textId="77777777" w:rsidR="002F2950" w:rsidRDefault="002F2950" w:rsidP="002F2950">
      <w:pPr>
        <w:shd w:val="clear" w:color="auto" w:fill="FFFFFF"/>
        <w:spacing w:line="480" w:lineRule="auto"/>
        <w:jc w:val="both"/>
        <w:rPr>
          <w:b/>
          <w:sz w:val="28"/>
          <w:szCs w:val="28"/>
        </w:rPr>
      </w:pPr>
    </w:p>
    <w:p w14:paraId="0281B6BB" w14:textId="77777777" w:rsidR="00C97ACC" w:rsidRDefault="00C97ACC" w:rsidP="00147072">
      <w:pPr>
        <w:shd w:val="clear" w:color="auto" w:fill="FFFFFF"/>
        <w:spacing w:line="480" w:lineRule="auto"/>
        <w:jc w:val="both"/>
      </w:pPr>
      <w:r>
        <w:rPr>
          <w:b/>
          <w:sz w:val="28"/>
          <w:szCs w:val="28"/>
        </w:rPr>
        <w:t xml:space="preserve">Przyjęty Uchwałą </w:t>
      </w:r>
      <w:r w:rsidR="00BA2FEB">
        <w:rPr>
          <w:b/>
          <w:sz w:val="28"/>
          <w:szCs w:val="28"/>
        </w:rPr>
        <w:t>Nr V/2024/2025</w:t>
      </w:r>
      <w:r w:rsidR="002F295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Rady Pedagogicznej SOSW w Wielgiem z dnia </w:t>
      </w:r>
      <w:r w:rsidR="00BA2FEB">
        <w:rPr>
          <w:b/>
          <w:sz w:val="28"/>
          <w:szCs w:val="28"/>
        </w:rPr>
        <w:t>11.10.2024 r.</w:t>
      </w:r>
    </w:p>
    <w:p w14:paraId="454BD5E9" w14:textId="77777777" w:rsidR="00FD79EC" w:rsidRDefault="00FD79EC" w:rsidP="00FD79EC">
      <w:pPr>
        <w:pStyle w:val="Tekstpodstawowy"/>
        <w:tabs>
          <w:tab w:val="left" w:pos="1080"/>
          <w:tab w:val="left" w:pos="1440"/>
          <w:tab w:val="left" w:pos="1620"/>
          <w:tab w:val="left" w:pos="1800"/>
          <w:tab w:val="left" w:pos="3960"/>
        </w:tabs>
        <w:rPr>
          <w:b/>
          <w:lang w:val="pl-PL"/>
        </w:rPr>
      </w:pPr>
    </w:p>
    <w:p w14:paraId="095A2B69" w14:textId="77777777" w:rsidR="00C97ACC" w:rsidRDefault="00C97ACC" w:rsidP="00FD79EC">
      <w:pPr>
        <w:pStyle w:val="Tekstpodstawowy"/>
        <w:tabs>
          <w:tab w:val="left" w:pos="1080"/>
          <w:tab w:val="left" w:pos="1440"/>
          <w:tab w:val="left" w:pos="1620"/>
          <w:tab w:val="left" w:pos="1800"/>
          <w:tab w:val="left" w:pos="3960"/>
        </w:tabs>
        <w:rPr>
          <w:sz w:val="21"/>
          <w:szCs w:val="21"/>
        </w:rPr>
      </w:pPr>
      <w:r>
        <w:rPr>
          <w:b/>
          <w:lang w:val="pl-PL"/>
        </w:rPr>
        <w:lastRenderedPageBreak/>
        <w:t>Podstawa Prawna</w:t>
      </w:r>
    </w:p>
    <w:p w14:paraId="63400481" w14:textId="77777777" w:rsidR="00C97ACC" w:rsidRPr="00634251" w:rsidRDefault="00C97ACC" w:rsidP="00C97ACC">
      <w:pPr>
        <w:pStyle w:val="Standard"/>
        <w:numPr>
          <w:ilvl w:val="0"/>
          <w:numId w:val="2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34251">
        <w:rPr>
          <w:rFonts w:ascii="Times New Roman" w:hAnsi="Times New Roman" w:cs="Times New Roman"/>
          <w:sz w:val="20"/>
          <w:szCs w:val="20"/>
        </w:rPr>
        <w:t>Konstytucja RP z dnia 2 kwietnia 1997 r. (Dz. U. 1997 nr 78 poz. 483)</w:t>
      </w:r>
    </w:p>
    <w:p w14:paraId="29F9ACE5" w14:textId="77777777" w:rsidR="00C97ACC" w:rsidRPr="00634251" w:rsidRDefault="00C97ACC" w:rsidP="00C97ACC">
      <w:pPr>
        <w:pStyle w:val="Standard"/>
        <w:numPr>
          <w:ilvl w:val="0"/>
          <w:numId w:val="2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34251">
        <w:rPr>
          <w:rFonts w:ascii="Times New Roman" w:hAnsi="Times New Roman" w:cs="Times New Roman"/>
          <w:sz w:val="20"/>
          <w:szCs w:val="20"/>
        </w:rPr>
        <w:t>Konwencja o Prawach Dziecka uchwalona przez Zgromadzenie Ogólne ONZ 20 listopada 1989 r. (Dz. U. Nr 120 z 1991 r. poz. 526)</w:t>
      </w:r>
    </w:p>
    <w:p w14:paraId="6A6A9379" w14:textId="77777777" w:rsidR="00C97ACC" w:rsidRPr="00634251" w:rsidRDefault="00C97ACC" w:rsidP="00C97ACC">
      <w:pPr>
        <w:pStyle w:val="Standard"/>
        <w:numPr>
          <w:ilvl w:val="0"/>
          <w:numId w:val="2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34251">
        <w:rPr>
          <w:rFonts w:ascii="Times New Roman" w:hAnsi="Times New Roman" w:cs="Times New Roman"/>
          <w:sz w:val="20"/>
          <w:szCs w:val="20"/>
        </w:rPr>
        <w:t>Ustawa z dnia 14 grudnia 2016 Prawo Oświatowe (Dz. U. z 2017 poz.59 z póz. zm.)</w:t>
      </w:r>
    </w:p>
    <w:p w14:paraId="15A87156" w14:textId="77777777" w:rsidR="00C97ACC" w:rsidRPr="00634251" w:rsidRDefault="00C97ACC" w:rsidP="00C97ACC">
      <w:pPr>
        <w:pStyle w:val="Standard"/>
        <w:numPr>
          <w:ilvl w:val="0"/>
          <w:numId w:val="2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34251">
        <w:rPr>
          <w:rFonts w:ascii="Times New Roman" w:hAnsi="Times New Roman" w:cs="Times New Roman"/>
          <w:sz w:val="20"/>
          <w:szCs w:val="20"/>
        </w:rPr>
        <w:t>Przepisy wprowadzające Prawo Oświatowe (Dz. U. z 2017 poz.60 z póz. zm.)</w:t>
      </w:r>
    </w:p>
    <w:p w14:paraId="7A10A4B0" w14:textId="77777777" w:rsidR="00C97ACC" w:rsidRPr="00634251" w:rsidRDefault="00C97ACC" w:rsidP="00C97ACC">
      <w:pPr>
        <w:pStyle w:val="Standard"/>
        <w:numPr>
          <w:ilvl w:val="0"/>
          <w:numId w:val="2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34251">
        <w:rPr>
          <w:rFonts w:ascii="Times New Roman" w:hAnsi="Times New Roman" w:cs="Times New Roman"/>
          <w:sz w:val="20"/>
          <w:szCs w:val="20"/>
        </w:rPr>
        <w:t>Ustawa z dnia 29 sierpnia 1997 r. o ochronie danych osobowych (tekst jedn</w:t>
      </w:r>
      <w:r w:rsidR="00BA481E">
        <w:rPr>
          <w:rFonts w:ascii="Times New Roman" w:hAnsi="Times New Roman" w:cs="Times New Roman"/>
          <w:sz w:val="20"/>
          <w:szCs w:val="20"/>
        </w:rPr>
        <w:t>.</w:t>
      </w:r>
      <w:r w:rsidRPr="00634251">
        <w:rPr>
          <w:rFonts w:ascii="Times New Roman" w:hAnsi="Times New Roman" w:cs="Times New Roman"/>
          <w:sz w:val="20"/>
          <w:szCs w:val="20"/>
        </w:rPr>
        <w:t xml:space="preserve"> Dz. U. z 2016 r., poz. 922 z póz. zm.)</w:t>
      </w:r>
    </w:p>
    <w:p w14:paraId="6B8AF9D5" w14:textId="77777777" w:rsidR="00C97ACC" w:rsidRPr="00634251" w:rsidRDefault="00C97ACC" w:rsidP="00C97ACC">
      <w:pPr>
        <w:pStyle w:val="Standard"/>
        <w:numPr>
          <w:ilvl w:val="0"/>
          <w:numId w:val="2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bookmarkStart w:id="0" w:name="dnn_ctr491_ViewAct_tableWhole1"/>
      <w:bookmarkStart w:id="1" w:name="dnn_ctr491_ViewAct_lblTitle"/>
      <w:bookmarkStart w:id="2" w:name="dnn_ctr491_ViewAct_tableWhole"/>
      <w:bookmarkEnd w:id="0"/>
      <w:bookmarkEnd w:id="1"/>
      <w:bookmarkEnd w:id="2"/>
      <w:r w:rsidRPr="00634251">
        <w:rPr>
          <w:rFonts w:ascii="Times New Roman" w:hAnsi="Times New Roman" w:cs="Times New Roman"/>
          <w:sz w:val="20"/>
          <w:szCs w:val="20"/>
        </w:rPr>
        <w:t xml:space="preserve">Rozporządzenie Ministra Edukacji Narodowej z dnia 16 marca 2017 r. w sprawie wysokości wskaźników zwiększających kwoty dotacji celowej na wyposażenie szkół podstawowych w podręczniki, materiały edukacyjne i materiały ćwiczeniowe dla uczniów niepełnosprawnych (Dz. U. z 2017 r., poz. 617 z póz. zm.) </w:t>
      </w:r>
    </w:p>
    <w:p w14:paraId="4D9F50FF" w14:textId="77777777" w:rsidR="00C97ACC" w:rsidRPr="00634251" w:rsidRDefault="00C97ACC" w:rsidP="00C97ACC">
      <w:pPr>
        <w:pStyle w:val="Standard"/>
        <w:numPr>
          <w:ilvl w:val="0"/>
          <w:numId w:val="2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34251">
        <w:rPr>
          <w:rFonts w:ascii="Times New Roman" w:hAnsi="Times New Roman" w:cs="Times New Roman"/>
          <w:sz w:val="20"/>
          <w:szCs w:val="20"/>
        </w:rPr>
        <w:t>Rozporządzenie MEN z dnia 25 marca 2014 r. zmieniające rozporządzenie w sprawie warunków i sposobu organizowania nauki religii w publicznych przedszkolach i szkołach (Dz. U. z 2014 r., poz. 478 z póz. zm.)</w:t>
      </w:r>
    </w:p>
    <w:p w14:paraId="73F320C6" w14:textId="77777777" w:rsidR="00C97ACC" w:rsidRPr="00634251" w:rsidRDefault="00C97ACC" w:rsidP="00C97ACC">
      <w:pPr>
        <w:pStyle w:val="Standard"/>
        <w:numPr>
          <w:ilvl w:val="0"/>
          <w:numId w:val="2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34251">
        <w:rPr>
          <w:rFonts w:ascii="Times New Roman" w:hAnsi="Times New Roman" w:cs="Times New Roman"/>
          <w:bCs/>
          <w:sz w:val="20"/>
          <w:szCs w:val="20"/>
        </w:rPr>
        <w:t>Rozporządzenie Ministra Edukacji Narodowej z dnia 3 sierpnia 2017 r. w sprawie oceniania, klasyfikowania i promowania uczniów i słuchaczy w szkołach publicznych (Dz. U. z 2017 r., poz. 1534</w:t>
      </w:r>
      <w:r w:rsidRPr="00634251">
        <w:rPr>
          <w:rFonts w:ascii="Times New Roman" w:hAnsi="Times New Roman" w:cs="Times New Roman"/>
          <w:sz w:val="20"/>
          <w:szCs w:val="20"/>
        </w:rPr>
        <w:t xml:space="preserve"> z póz. zm.</w:t>
      </w:r>
      <w:r w:rsidRPr="00634251">
        <w:rPr>
          <w:rFonts w:ascii="Times New Roman" w:hAnsi="Times New Roman" w:cs="Times New Roman"/>
          <w:bCs/>
          <w:sz w:val="20"/>
          <w:szCs w:val="20"/>
        </w:rPr>
        <w:t>)</w:t>
      </w:r>
    </w:p>
    <w:p w14:paraId="513D3979" w14:textId="77777777" w:rsidR="00C97ACC" w:rsidRPr="00634251" w:rsidRDefault="00C97ACC" w:rsidP="00C97ACC">
      <w:pPr>
        <w:pStyle w:val="Standard"/>
        <w:numPr>
          <w:ilvl w:val="0"/>
          <w:numId w:val="2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34251">
        <w:rPr>
          <w:rFonts w:ascii="Times New Roman" w:hAnsi="Times New Roman" w:cs="Times New Roman"/>
          <w:sz w:val="20"/>
          <w:szCs w:val="20"/>
        </w:rPr>
        <w:t>Rozporządzenie Ministra Edukacji Narodowej z dnia 25 sierpnia 2017 r. w sprawie nadzoru pedagogicznego (Dz. U. z 2017 r.</w:t>
      </w:r>
      <w:r w:rsidR="00F64261">
        <w:rPr>
          <w:rFonts w:ascii="Times New Roman" w:hAnsi="Times New Roman" w:cs="Times New Roman"/>
          <w:sz w:val="20"/>
          <w:szCs w:val="20"/>
        </w:rPr>
        <w:t xml:space="preserve"> </w:t>
      </w:r>
      <w:r w:rsidRPr="00634251">
        <w:rPr>
          <w:rFonts w:ascii="Times New Roman" w:hAnsi="Times New Roman" w:cs="Times New Roman"/>
          <w:sz w:val="20"/>
          <w:szCs w:val="20"/>
        </w:rPr>
        <w:t>poz. 1658 z póz. zm.)</w:t>
      </w:r>
    </w:p>
    <w:p w14:paraId="34D2C660" w14:textId="77777777" w:rsidR="00C97ACC" w:rsidRPr="00634251" w:rsidRDefault="00C97ACC" w:rsidP="00C97ACC">
      <w:pPr>
        <w:pStyle w:val="Standard"/>
        <w:numPr>
          <w:ilvl w:val="0"/>
          <w:numId w:val="2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34251">
        <w:rPr>
          <w:rFonts w:ascii="Times New Roman" w:hAnsi="Times New Roman" w:cs="Times New Roman"/>
          <w:sz w:val="20"/>
          <w:szCs w:val="20"/>
        </w:rPr>
        <w:t>Rozporządzenie Ministra Edukacji Narodowej z dnia 25 sierpnia 2017 r. w sprawie sposobu prowadzenia przez publiczne przedszkola, szkoły i placówki dokumentacji przebiegu nauczania, działalności wychowawczej i opiekuńczej oraz rodzajów tej dokumentacji (Dz. U. z 2017 r. poz. 1646 z póz. zm.)</w:t>
      </w:r>
    </w:p>
    <w:p w14:paraId="15112E8A" w14:textId="77777777" w:rsidR="00C97ACC" w:rsidRPr="00634251" w:rsidRDefault="00C97ACC" w:rsidP="00C97ACC">
      <w:pPr>
        <w:pStyle w:val="Standard"/>
        <w:numPr>
          <w:ilvl w:val="0"/>
          <w:numId w:val="2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34251">
        <w:rPr>
          <w:rFonts w:ascii="Times New Roman" w:hAnsi="Times New Roman" w:cs="Times New Roman"/>
          <w:sz w:val="20"/>
          <w:szCs w:val="20"/>
        </w:rPr>
        <w:t>Rozporządzenie Ministra Edukacji Narodowej z dnia 11 sierpnia 2017 r. w sprawie wymagań wobec szkół i placówek (Dz. U. z 2017 r. poz. 1611 z póz. zm.)</w:t>
      </w:r>
    </w:p>
    <w:p w14:paraId="4F33198E" w14:textId="77777777" w:rsidR="00C97ACC" w:rsidRPr="00634251" w:rsidRDefault="00C97ACC" w:rsidP="00C97ACC">
      <w:pPr>
        <w:pStyle w:val="Standard"/>
        <w:numPr>
          <w:ilvl w:val="0"/>
          <w:numId w:val="2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34251">
        <w:rPr>
          <w:rFonts w:ascii="Times New Roman" w:hAnsi="Times New Roman" w:cs="Times New Roman"/>
          <w:sz w:val="20"/>
          <w:szCs w:val="20"/>
        </w:rPr>
        <w:t>Rozporządzenie Ministra Edukacji Narodowej z dnia 11 sierpnia 2017 r. w sprawie publicznych placówek oświatowo-wychowawczych, młodzieżowych ośrodków wychowawczych, młodzieżowych ośrodków socjoterapii, specjalnych ośrodków szkolno-wychowawczych, specjalnych ośrodków wychowawczych, ośrodków rewalidacyjno-wychowawczych oraz placówek zapewniających opiekę i wychowanie uczniom w okresie pobierania nauki poza miejscem stałego zamieszkania (Dz. U. z 2017 r. poz. 1606 z póz. zm.)</w:t>
      </w:r>
    </w:p>
    <w:p w14:paraId="766849FA" w14:textId="77777777" w:rsidR="00C97ACC" w:rsidRPr="00634251" w:rsidRDefault="00C97ACC" w:rsidP="00C97ACC">
      <w:pPr>
        <w:pStyle w:val="Standard"/>
        <w:numPr>
          <w:ilvl w:val="0"/>
          <w:numId w:val="2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34251">
        <w:rPr>
          <w:rFonts w:ascii="Times New Roman" w:hAnsi="Times New Roman" w:cs="Times New Roman"/>
          <w:sz w:val="20"/>
          <w:szCs w:val="20"/>
        </w:rPr>
        <w:t>Rozporządzenie Ministra Edukacji Narodowej z dnia 11 sierpnia 2017 r. w sprawie organizacji roku szkolnego (Dz. U. z 2017 nr 0 poz. 1603 z póz. zm.)</w:t>
      </w:r>
    </w:p>
    <w:p w14:paraId="19EB0385" w14:textId="77777777" w:rsidR="00C97ACC" w:rsidRPr="00634251" w:rsidRDefault="00C97ACC" w:rsidP="00C97ACC">
      <w:pPr>
        <w:pStyle w:val="Standard"/>
        <w:numPr>
          <w:ilvl w:val="0"/>
          <w:numId w:val="2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34251">
        <w:rPr>
          <w:rFonts w:ascii="Times New Roman" w:hAnsi="Times New Roman" w:cs="Times New Roman"/>
          <w:sz w:val="20"/>
          <w:szCs w:val="20"/>
        </w:rPr>
        <w:t>Rozporządzenie Ministra Edukacji Narodowej z dnia 9 sierpnia 2017 r. w sprawie zasad organizacji i udzielania pomocy psychologiczno-pedagogicznej w publicznych przedszkolach, szkołach i placówkach (Dz. U. z 2017 r. poz. 1591 z póz. zm.)</w:t>
      </w:r>
    </w:p>
    <w:p w14:paraId="67F2B6FE" w14:textId="77777777" w:rsidR="00C97ACC" w:rsidRPr="00634251" w:rsidRDefault="00C97ACC" w:rsidP="00C97ACC">
      <w:pPr>
        <w:pStyle w:val="Standard"/>
        <w:numPr>
          <w:ilvl w:val="0"/>
          <w:numId w:val="2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34251">
        <w:rPr>
          <w:rFonts w:ascii="Times New Roman" w:hAnsi="Times New Roman" w:cs="Times New Roman"/>
          <w:sz w:val="20"/>
          <w:szCs w:val="20"/>
        </w:rPr>
        <w:t>Rozporządzenie Ministra Edukacji Narodowej z dnia 9 sierpnia 2017 r. w sprawie warunków organizowania kształcenia, wychowania i opieki dla dzieci i młodzieży niepełnosprawnych, niedostosowanych społecznie i zagrożonych niedostosowaniem społecznym (Dz. U. z 2017 r. poz. 1578)</w:t>
      </w:r>
    </w:p>
    <w:p w14:paraId="65631885" w14:textId="77777777" w:rsidR="00C97ACC" w:rsidRPr="00634251" w:rsidRDefault="00C97ACC" w:rsidP="00C97ACC">
      <w:pPr>
        <w:pStyle w:val="Standard"/>
        <w:numPr>
          <w:ilvl w:val="0"/>
          <w:numId w:val="2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34251">
        <w:rPr>
          <w:rFonts w:ascii="Times New Roman" w:hAnsi="Times New Roman" w:cs="Times New Roman"/>
          <w:sz w:val="20"/>
          <w:szCs w:val="20"/>
        </w:rPr>
        <w:t>Rozporządzenie Ministra Edukacji Narodowej z dnia 29 czerwca 2017 r. w sprawie dopuszczalnych form realizacji obowiązkowych zajęć wychowania fizycznego (Dz. U z 2017 r. poz. 1322 z póz. zm.)</w:t>
      </w:r>
    </w:p>
    <w:p w14:paraId="25B095E3" w14:textId="77777777" w:rsidR="00C97ACC" w:rsidRPr="00634251" w:rsidRDefault="00C97ACC" w:rsidP="00C97ACC">
      <w:pPr>
        <w:pStyle w:val="Standard"/>
        <w:numPr>
          <w:ilvl w:val="0"/>
          <w:numId w:val="2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34251">
        <w:rPr>
          <w:rFonts w:ascii="Times New Roman" w:hAnsi="Times New Roman" w:cs="Times New Roman"/>
          <w:sz w:val="20"/>
          <w:szCs w:val="20"/>
        </w:rPr>
        <w:t>Rozporządzenie Ministra Edukacji Narodowej z dnia 28 marca 2017 r. w sprawie ramowych planów nauczania dla publicznych szkół (Dz. U. z 2017 r. poz. 703 z póz. zm.)</w:t>
      </w:r>
    </w:p>
    <w:p w14:paraId="0272EAB4" w14:textId="77777777" w:rsidR="00C97ACC" w:rsidRPr="00634251" w:rsidRDefault="00C97ACC" w:rsidP="00C97ACC">
      <w:pPr>
        <w:pStyle w:val="Standard"/>
        <w:numPr>
          <w:ilvl w:val="0"/>
          <w:numId w:val="2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34251">
        <w:rPr>
          <w:rFonts w:ascii="Times New Roman" w:hAnsi="Times New Roman" w:cs="Times New Roman"/>
          <w:sz w:val="20"/>
          <w:szCs w:val="20"/>
        </w:rPr>
        <w:t>Rozporządzenie Ministra Edukacji Narodowej z dnia 17 marca 2017 r. w sprawie szczegółowej organizacji publicznych szkół i publicznych przedszkoli (Dz. U. z 2017 r. 649 z póz. zm.)</w:t>
      </w:r>
    </w:p>
    <w:p w14:paraId="0DA2A893" w14:textId="77777777" w:rsidR="00C97ACC" w:rsidRPr="00634251" w:rsidRDefault="00C97ACC" w:rsidP="00C97ACC">
      <w:pPr>
        <w:pStyle w:val="Standard"/>
        <w:numPr>
          <w:ilvl w:val="0"/>
          <w:numId w:val="2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34251">
        <w:rPr>
          <w:rFonts w:ascii="Times New Roman" w:hAnsi="Times New Roman" w:cs="Times New Roman"/>
          <w:sz w:val="20"/>
          <w:szCs w:val="20"/>
        </w:rPr>
        <w:t>Rozporządzenie Ministra Edukacji Narodowej z dnia 14 lutego 2017 r. w sprawie podstawy programowej wychowania przedszkolnego oraz podstawy programowej kształcenia ogólnego dla szkoły podstawowej, w tym dla uczniów z niepełnosprawnością intelektualną w stopniu umiarkowanym lub znacznym, kształcenia ogólnego dla branżowej szkoły I stopnia, kształcenia ogólnego dla szkoły specjalnej przysposabiającej do pracy oraz kształcenia ogólnego dla szkoły policealnej (Dz. U. z 2017 r. poz. 356 z póz. zm.)</w:t>
      </w:r>
    </w:p>
    <w:p w14:paraId="3429D730" w14:textId="77777777" w:rsidR="00C97ACC" w:rsidRPr="00634251" w:rsidRDefault="00C97ACC" w:rsidP="00C97ACC">
      <w:pPr>
        <w:pStyle w:val="Standard"/>
        <w:numPr>
          <w:ilvl w:val="0"/>
          <w:numId w:val="2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34251">
        <w:rPr>
          <w:rFonts w:ascii="Times New Roman" w:hAnsi="Times New Roman" w:cs="Times New Roman"/>
          <w:bCs/>
          <w:sz w:val="20"/>
          <w:szCs w:val="20"/>
        </w:rPr>
        <w:t>Rozporządzenie Ministra Edukacji Narodowej z 9 września 2016 r. w sprawie kształcenia osób niebędących obywatelami polskimi oraz osób będących obywatelami polskimi, które pobierały naukę w szkołach funkcjonujących w systemach oświaty innych państw (Dz. U. z 2016 r. poz. 1453</w:t>
      </w:r>
      <w:r w:rsidRPr="00634251">
        <w:rPr>
          <w:rFonts w:ascii="Times New Roman" w:hAnsi="Times New Roman" w:cs="Times New Roman"/>
          <w:sz w:val="20"/>
          <w:szCs w:val="20"/>
        </w:rPr>
        <w:t xml:space="preserve"> z póz. zm.</w:t>
      </w:r>
      <w:r w:rsidRPr="00634251">
        <w:rPr>
          <w:rFonts w:ascii="Times New Roman" w:hAnsi="Times New Roman" w:cs="Times New Roman"/>
          <w:bCs/>
          <w:sz w:val="20"/>
          <w:szCs w:val="20"/>
        </w:rPr>
        <w:t>)</w:t>
      </w:r>
    </w:p>
    <w:p w14:paraId="4431175E" w14:textId="77777777" w:rsidR="00C97ACC" w:rsidRPr="00634251" w:rsidRDefault="00C97ACC" w:rsidP="00C97ACC">
      <w:pPr>
        <w:pStyle w:val="Standard"/>
        <w:numPr>
          <w:ilvl w:val="0"/>
          <w:numId w:val="2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34251">
        <w:rPr>
          <w:rFonts w:ascii="Times New Roman" w:hAnsi="Times New Roman" w:cs="Times New Roman"/>
          <w:bCs/>
          <w:sz w:val="20"/>
          <w:szCs w:val="20"/>
        </w:rPr>
        <w:t xml:space="preserve">Rozporządzenie Ministra Edukacji Narodowej </w:t>
      </w:r>
      <w:r w:rsidRPr="00634251">
        <w:rPr>
          <w:rFonts w:ascii="Times New Roman" w:hAnsi="Times New Roman" w:cs="Times New Roman"/>
          <w:sz w:val="20"/>
          <w:szCs w:val="20"/>
        </w:rPr>
        <w:t xml:space="preserve">z dnia 18 sierpnia 2017 r. </w:t>
      </w:r>
      <w:r w:rsidRPr="00634251">
        <w:rPr>
          <w:rFonts w:ascii="Times New Roman" w:hAnsi="Times New Roman" w:cs="Times New Roman"/>
          <w:bCs/>
          <w:sz w:val="20"/>
          <w:szCs w:val="20"/>
        </w:rPr>
        <w:t xml:space="preserve">w sprawie warunków i sposobu wykonywania przez przedszkola, szkoły i placówki publiczne zadań umożliwiających podtrzymywanie poczucia tożsamości narodowej, etnicznej i językowej uczniów należących do mniejszości narodowych i etnicznych oraz społeczności posługującej się językiem regionalnym </w:t>
      </w:r>
      <w:r w:rsidRPr="00634251">
        <w:rPr>
          <w:rFonts w:ascii="Times New Roman" w:hAnsi="Times New Roman" w:cs="Times New Roman"/>
          <w:sz w:val="20"/>
          <w:szCs w:val="20"/>
        </w:rPr>
        <w:t>(Dz. U. z 2017 r. poz. 1627 z póz. zm.)</w:t>
      </w:r>
    </w:p>
    <w:p w14:paraId="2A5A3D34" w14:textId="77777777" w:rsidR="006E0999" w:rsidRPr="00634251" w:rsidRDefault="007A4B8E" w:rsidP="006E0999">
      <w:pPr>
        <w:pStyle w:val="Standard"/>
        <w:numPr>
          <w:ilvl w:val="0"/>
          <w:numId w:val="2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34251">
        <w:rPr>
          <w:rFonts w:ascii="Times New Roman" w:hAnsi="Times New Roman" w:cs="Times New Roman"/>
          <w:sz w:val="20"/>
          <w:szCs w:val="20"/>
        </w:rPr>
        <w:t>R</w:t>
      </w:r>
      <w:r w:rsidR="006E0999" w:rsidRPr="00634251">
        <w:rPr>
          <w:rFonts w:ascii="Times New Roman" w:hAnsi="Times New Roman" w:cs="Times New Roman"/>
          <w:sz w:val="20"/>
          <w:szCs w:val="20"/>
        </w:rPr>
        <w:t>ozporządzenie</w:t>
      </w:r>
      <w:r w:rsidR="006E0999" w:rsidRPr="00634251"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 w:rsidRPr="00634251">
        <w:rPr>
          <w:rFonts w:ascii="Times New Roman" w:hAnsi="Times New Roman" w:cs="Times New Roman"/>
          <w:sz w:val="20"/>
          <w:szCs w:val="20"/>
        </w:rPr>
        <w:t>M</w:t>
      </w:r>
      <w:r w:rsidR="006E0999" w:rsidRPr="00634251">
        <w:rPr>
          <w:rFonts w:ascii="Times New Roman" w:hAnsi="Times New Roman" w:cs="Times New Roman"/>
          <w:sz w:val="20"/>
          <w:szCs w:val="20"/>
        </w:rPr>
        <w:t xml:space="preserve">inistra </w:t>
      </w:r>
      <w:r w:rsidRPr="00634251">
        <w:rPr>
          <w:rFonts w:ascii="Times New Roman" w:hAnsi="Times New Roman" w:cs="Times New Roman"/>
          <w:sz w:val="20"/>
          <w:szCs w:val="20"/>
        </w:rPr>
        <w:t>E</w:t>
      </w:r>
      <w:r w:rsidR="006E0999" w:rsidRPr="00634251">
        <w:rPr>
          <w:rFonts w:ascii="Times New Roman" w:hAnsi="Times New Roman" w:cs="Times New Roman"/>
          <w:sz w:val="20"/>
          <w:szCs w:val="20"/>
        </w:rPr>
        <w:t xml:space="preserve">dukacji </w:t>
      </w:r>
      <w:r w:rsidRPr="00634251">
        <w:rPr>
          <w:rFonts w:ascii="Times New Roman" w:hAnsi="Times New Roman" w:cs="Times New Roman"/>
          <w:sz w:val="20"/>
          <w:szCs w:val="20"/>
        </w:rPr>
        <w:t>N</w:t>
      </w:r>
      <w:r w:rsidR="006E0999" w:rsidRPr="00634251">
        <w:rPr>
          <w:rFonts w:ascii="Times New Roman" w:hAnsi="Times New Roman" w:cs="Times New Roman"/>
          <w:sz w:val="20"/>
          <w:szCs w:val="20"/>
        </w:rPr>
        <w:t>arodowej</w:t>
      </w:r>
      <w:r w:rsidR="006E0999" w:rsidRPr="00634251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6E0999" w:rsidRPr="00634251">
        <w:rPr>
          <w:rFonts w:ascii="Times New Roman" w:hAnsi="Times New Roman" w:cs="Times New Roman"/>
          <w:sz w:val="20"/>
          <w:szCs w:val="20"/>
        </w:rPr>
        <w:t>z dnia 23 kwietnia 2013 r. w sprawie warunków i sposobu organizowania zajęć rewalidacyjno-wychowawczych dla dzieci i młodzieży z upośledzeniem umysłowym w stopniu głębokim.</w:t>
      </w:r>
    </w:p>
    <w:p w14:paraId="62EAB560" w14:textId="77777777" w:rsidR="00147072" w:rsidRPr="00634251" w:rsidRDefault="007A4B8E" w:rsidP="00634251">
      <w:pPr>
        <w:numPr>
          <w:ilvl w:val="0"/>
          <w:numId w:val="26"/>
        </w:numPr>
        <w:ind w:left="284" w:hanging="284"/>
        <w:jc w:val="both"/>
        <w:rPr>
          <w:color w:val="000000"/>
          <w:sz w:val="20"/>
          <w:szCs w:val="20"/>
          <w:lang w:eastAsia="pl-PL"/>
        </w:rPr>
      </w:pPr>
      <w:r w:rsidRPr="00634251">
        <w:rPr>
          <w:sz w:val="20"/>
          <w:szCs w:val="20"/>
        </w:rPr>
        <w:t>R</w:t>
      </w:r>
      <w:r w:rsidR="00147072" w:rsidRPr="00634251">
        <w:rPr>
          <w:sz w:val="20"/>
          <w:szCs w:val="20"/>
        </w:rPr>
        <w:t xml:space="preserve">ozporządzenie </w:t>
      </w:r>
      <w:r w:rsidRPr="00634251">
        <w:rPr>
          <w:sz w:val="20"/>
          <w:szCs w:val="20"/>
        </w:rPr>
        <w:t>M</w:t>
      </w:r>
      <w:r w:rsidR="00147072" w:rsidRPr="00634251">
        <w:rPr>
          <w:sz w:val="20"/>
          <w:szCs w:val="20"/>
        </w:rPr>
        <w:t xml:space="preserve">inistra </w:t>
      </w:r>
      <w:r w:rsidRPr="00634251">
        <w:rPr>
          <w:sz w:val="20"/>
          <w:szCs w:val="20"/>
        </w:rPr>
        <w:t>E</w:t>
      </w:r>
      <w:r w:rsidR="00147072" w:rsidRPr="00634251">
        <w:rPr>
          <w:sz w:val="20"/>
          <w:szCs w:val="20"/>
        </w:rPr>
        <w:t xml:space="preserve">dukacji i </w:t>
      </w:r>
      <w:r w:rsidRPr="00634251">
        <w:rPr>
          <w:sz w:val="20"/>
          <w:szCs w:val="20"/>
        </w:rPr>
        <w:t>N</w:t>
      </w:r>
      <w:r w:rsidR="00147072" w:rsidRPr="00634251">
        <w:rPr>
          <w:sz w:val="20"/>
          <w:szCs w:val="20"/>
        </w:rPr>
        <w:t>auki z dnia 30 marca 2023 r. w sprawie niektórych publicznych placówek systemu oświaty.</w:t>
      </w:r>
    </w:p>
    <w:p w14:paraId="613D1AA2" w14:textId="77777777" w:rsidR="00C97ACC" w:rsidRPr="00634251" w:rsidRDefault="00FD79EC" w:rsidP="00634251">
      <w:pPr>
        <w:numPr>
          <w:ilvl w:val="0"/>
          <w:numId w:val="26"/>
        </w:numPr>
        <w:ind w:left="284" w:hanging="284"/>
        <w:jc w:val="both"/>
        <w:rPr>
          <w:color w:val="000000"/>
          <w:sz w:val="20"/>
          <w:szCs w:val="20"/>
          <w:lang w:eastAsia="pl-PL"/>
        </w:rPr>
      </w:pPr>
      <w:r w:rsidRPr="00634251">
        <w:rPr>
          <w:sz w:val="20"/>
          <w:szCs w:val="20"/>
        </w:rPr>
        <w:t xml:space="preserve"> </w:t>
      </w:r>
      <w:r w:rsidR="00147072" w:rsidRPr="00634251">
        <w:rPr>
          <w:sz w:val="20"/>
          <w:szCs w:val="20"/>
        </w:rPr>
        <w:t xml:space="preserve">Ustawa z dnia 9 czerwca 2022 r. o wspieraniu i resocjalizacji nieletnich </w:t>
      </w:r>
    </w:p>
    <w:p w14:paraId="0033B53D" w14:textId="77777777" w:rsidR="00C97ACC" w:rsidRDefault="00C97ACC">
      <w:pPr>
        <w:pStyle w:val="Tekstpodstawowy"/>
        <w:tabs>
          <w:tab w:val="left" w:pos="1080"/>
          <w:tab w:val="left" w:pos="1440"/>
          <w:tab w:val="left" w:pos="1620"/>
          <w:tab w:val="left" w:pos="1800"/>
          <w:tab w:val="left" w:pos="3960"/>
        </w:tabs>
        <w:rPr>
          <w:lang w:val="pl-PL"/>
        </w:rPr>
      </w:pPr>
    </w:p>
    <w:p w14:paraId="5ABC865A" w14:textId="77777777" w:rsidR="00C97ACC" w:rsidRDefault="00C97ACC">
      <w:pPr>
        <w:pStyle w:val="Tekstpodstawowy"/>
        <w:tabs>
          <w:tab w:val="left" w:pos="1080"/>
          <w:tab w:val="left" w:pos="1440"/>
          <w:tab w:val="left" w:pos="1620"/>
          <w:tab w:val="left" w:pos="1800"/>
          <w:tab w:val="left" w:pos="3960"/>
        </w:tabs>
        <w:ind w:left="420"/>
      </w:pPr>
      <w:r>
        <w:rPr>
          <w:lang w:val="pl-PL"/>
        </w:rPr>
        <w:lastRenderedPageBreak/>
        <w:t>Spis treści</w:t>
      </w:r>
      <w:r w:rsidR="00BA481E">
        <w:rPr>
          <w:lang w:val="pl-PL"/>
        </w:rPr>
        <w:t xml:space="preserve">                </w:t>
      </w:r>
      <w:r>
        <w:rPr>
          <w:lang w:val="pl-PL"/>
        </w:rPr>
        <w:t>str.</w:t>
      </w:r>
    </w:p>
    <w:tbl>
      <w:tblPr>
        <w:tblW w:w="0" w:type="auto"/>
        <w:tblInd w:w="420" w:type="dxa"/>
        <w:tblLayout w:type="fixed"/>
        <w:tblLook w:val="0000" w:firstRow="0" w:lastRow="0" w:firstColumn="0" w:lastColumn="0" w:noHBand="0" w:noVBand="0"/>
      </w:tblPr>
      <w:tblGrid>
        <w:gridCol w:w="1956"/>
        <w:gridCol w:w="6663"/>
        <w:gridCol w:w="814"/>
      </w:tblGrid>
      <w:tr w:rsidR="00C97ACC" w14:paraId="2718A5BF" w14:textId="77777777">
        <w:tc>
          <w:tcPr>
            <w:tcW w:w="1956" w:type="dxa"/>
            <w:shd w:val="clear" w:color="auto" w:fill="auto"/>
          </w:tcPr>
          <w:p w14:paraId="0D7B1672" w14:textId="77777777" w:rsidR="00C97ACC" w:rsidRDefault="00C97ACC">
            <w:pPr>
              <w:pStyle w:val="Tekstpodstawowy"/>
              <w:tabs>
                <w:tab w:val="left" w:pos="1080"/>
                <w:tab w:val="left" w:pos="1440"/>
                <w:tab w:val="left" w:pos="1620"/>
                <w:tab w:val="left" w:pos="1800"/>
                <w:tab w:val="left" w:pos="3960"/>
              </w:tabs>
              <w:spacing w:line="276" w:lineRule="auto"/>
            </w:pPr>
            <w:r>
              <w:t>ROZDZIAŁ I</w:t>
            </w:r>
          </w:p>
        </w:tc>
        <w:tc>
          <w:tcPr>
            <w:tcW w:w="6663" w:type="dxa"/>
            <w:shd w:val="clear" w:color="auto" w:fill="auto"/>
          </w:tcPr>
          <w:p w14:paraId="4618DCEB" w14:textId="77777777" w:rsidR="00C97ACC" w:rsidRDefault="00C97ACC">
            <w:pPr>
              <w:pStyle w:val="Tekstpodstawowy"/>
              <w:tabs>
                <w:tab w:val="left" w:pos="1080"/>
                <w:tab w:val="left" w:pos="1440"/>
                <w:tab w:val="left" w:pos="1620"/>
                <w:tab w:val="left" w:pos="1800"/>
                <w:tab w:val="left" w:pos="3960"/>
              </w:tabs>
              <w:spacing w:line="276" w:lineRule="auto"/>
              <w:rPr>
                <w:lang w:val="pl-PL"/>
              </w:rPr>
            </w:pPr>
            <w:r>
              <w:t>Pojęcia definiujące</w:t>
            </w:r>
          </w:p>
        </w:tc>
        <w:tc>
          <w:tcPr>
            <w:tcW w:w="814" w:type="dxa"/>
            <w:shd w:val="clear" w:color="auto" w:fill="auto"/>
          </w:tcPr>
          <w:p w14:paraId="42E0047A" w14:textId="77777777" w:rsidR="00C97ACC" w:rsidRDefault="00C97ACC">
            <w:pPr>
              <w:pStyle w:val="Tekstpodstawowy"/>
              <w:tabs>
                <w:tab w:val="left" w:pos="1080"/>
                <w:tab w:val="left" w:pos="1440"/>
                <w:tab w:val="left" w:pos="1620"/>
                <w:tab w:val="left" w:pos="1800"/>
                <w:tab w:val="left" w:pos="3960"/>
              </w:tabs>
              <w:spacing w:line="276" w:lineRule="auto"/>
              <w:jc w:val="right"/>
            </w:pPr>
            <w:r>
              <w:rPr>
                <w:lang w:val="pl-PL"/>
              </w:rPr>
              <w:t>4</w:t>
            </w:r>
          </w:p>
        </w:tc>
      </w:tr>
      <w:tr w:rsidR="00C97ACC" w14:paraId="042341CC" w14:textId="77777777">
        <w:tc>
          <w:tcPr>
            <w:tcW w:w="1956" w:type="dxa"/>
            <w:shd w:val="clear" w:color="auto" w:fill="auto"/>
          </w:tcPr>
          <w:p w14:paraId="779B59AA" w14:textId="77777777" w:rsidR="00C97ACC" w:rsidRDefault="00C97ACC">
            <w:pPr>
              <w:pStyle w:val="Tekstpodstawowy"/>
              <w:tabs>
                <w:tab w:val="left" w:pos="1080"/>
                <w:tab w:val="left" w:pos="1440"/>
                <w:tab w:val="left" w:pos="1620"/>
                <w:tab w:val="left" w:pos="1800"/>
                <w:tab w:val="left" w:pos="3960"/>
              </w:tabs>
              <w:spacing w:line="276" w:lineRule="auto"/>
            </w:pPr>
            <w:r>
              <w:t>ROZDZIAŁ II</w:t>
            </w:r>
          </w:p>
        </w:tc>
        <w:tc>
          <w:tcPr>
            <w:tcW w:w="6663" w:type="dxa"/>
            <w:shd w:val="clear" w:color="auto" w:fill="auto"/>
          </w:tcPr>
          <w:p w14:paraId="1DCBC153" w14:textId="77777777" w:rsidR="00C97ACC" w:rsidRDefault="00C97ACC">
            <w:pPr>
              <w:pStyle w:val="Tekstpodstawowy"/>
              <w:tabs>
                <w:tab w:val="left" w:pos="1080"/>
                <w:tab w:val="left" w:pos="1440"/>
                <w:tab w:val="left" w:pos="1620"/>
                <w:tab w:val="left" w:pos="1800"/>
                <w:tab w:val="left" w:pos="3960"/>
              </w:tabs>
              <w:spacing w:line="276" w:lineRule="auto"/>
              <w:rPr>
                <w:lang w:val="pl-PL"/>
              </w:rPr>
            </w:pPr>
            <w:r>
              <w:t>Postanowienia ogólne</w:t>
            </w:r>
          </w:p>
        </w:tc>
        <w:tc>
          <w:tcPr>
            <w:tcW w:w="814" w:type="dxa"/>
            <w:shd w:val="clear" w:color="auto" w:fill="auto"/>
          </w:tcPr>
          <w:p w14:paraId="2CC45CA7" w14:textId="77777777" w:rsidR="00C97ACC" w:rsidRDefault="00C97ACC">
            <w:pPr>
              <w:pStyle w:val="Tekstpodstawowy"/>
              <w:tabs>
                <w:tab w:val="left" w:pos="1080"/>
                <w:tab w:val="left" w:pos="1440"/>
                <w:tab w:val="left" w:pos="1620"/>
                <w:tab w:val="left" w:pos="1800"/>
                <w:tab w:val="left" w:pos="3960"/>
              </w:tabs>
              <w:spacing w:line="276" w:lineRule="auto"/>
              <w:jc w:val="right"/>
            </w:pPr>
            <w:r>
              <w:rPr>
                <w:lang w:val="pl-PL"/>
              </w:rPr>
              <w:t>5</w:t>
            </w:r>
          </w:p>
        </w:tc>
      </w:tr>
      <w:tr w:rsidR="00C97ACC" w14:paraId="0255C511" w14:textId="77777777">
        <w:tc>
          <w:tcPr>
            <w:tcW w:w="1956" w:type="dxa"/>
            <w:shd w:val="clear" w:color="auto" w:fill="auto"/>
          </w:tcPr>
          <w:p w14:paraId="579FDB64" w14:textId="77777777" w:rsidR="00C97ACC" w:rsidRDefault="00C97ACC">
            <w:pPr>
              <w:pStyle w:val="Tekstpodstawowy"/>
              <w:tabs>
                <w:tab w:val="left" w:pos="1080"/>
                <w:tab w:val="left" w:pos="1440"/>
                <w:tab w:val="left" w:pos="1620"/>
                <w:tab w:val="left" w:pos="1800"/>
                <w:tab w:val="left" w:pos="3960"/>
              </w:tabs>
              <w:spacing w:line="276" w:lineRule="auto"/>
            </w:pPr>
            <w:r>
              <w:t>ROZDZIAŁ I</w:t>
            </w:r>
            <w:r>
              <w:rPr>
                <w:lang w:val="pl-PL"/>
              </w:rPr>
              <w:t>I</w:t>
            </w:r>
            <w:r>
              <w:t>I</w:t>
            </w:r>
          </w:p>
        </w:tc>
        <w:tc>
          <w:tcPr>
            <w:tcW w:w="6663" w:type="dxa"/>
            <w:shd w:val="clear" w:color="auto" w:fill="auto"/>
          </w:tcPr>
          <w:p w14:paraId="2AB07295" w14:textId="77777777" w:rsidR="00C97ACC" w:rsidRDefault="00C97ACC">
            <w:pPr>
              <w:pStyle w:val="Tekstpodstawowy"/>
              <w:tabs>
                <w:tab w:val="left" w:pos="1080"/>
                <w:tab w:val="left" w:pos="1440"/>
                <w:tab w:val="left" w:pos="1620"/>
                <w:tab w:val="left" w:pos="1800"/>
                <w:tab w:val="left" w:pos="3960"/>
              </w:tabs>
              <w:spacing w:line="276" w:lineRule="auto"/>
              <w:rPr>
                <w:lang w:val="pl-PL"/>
              </w:rPr>
            </w:pPr>
            <w:r>
              <w:t>Cele i zadania Ośrodka</w:t>
            </w:r>
          </w:p>
        </w:tc>
        <w:tc>
          <w:tcPr>
            <w:tcW w:w="814" w:type="dxa"/>
            <w:shd w:val="clear" w:color="auto" w:fill="auto"/>
          </w:tcPr>
          <w:p w14:paraId="4E287D25" w14:textId="77777777" w:rsidR="00C97ACC" w:rsidRDefault="00C97ACC">
            <w:pPr>
              <w:pStyle w:val="Tekstpodstawowy"/>
              <w:tabs>
                <w:tab w:val="left" w:pos="1080"/>
                <w:tab w:val="left" w:pos="1440"/>
                <w:tab w:val="left" w:pos="1620"/>
                <w:tab w:val="left" w:pos="1800"/>
                <w:tab w:val="left" w:pos="3960"/>
              </w:tabs>
              <w:spacing w:line="276" w:lineRule="auto"/>
              <w:jc w:val="right"/>
            </w:pPr>
            <w:r>
              <w:rPr>
                <w:lang w:val="pl-PL"/>
              </w:rPr>
              <w:t>6</w:t>
            </w:r>
          </w:p>
        </w:tc>
      </w:tr>
      <w:tr w:rsidR="00C97ACC" w14:paraId="0F8BAD65" w14:textId="77777777">
        <w:tc>
          <w:tcPr>
            <w:tcW w:w="1956" w:type="dxa"/>
            <w:shd w:val="clear" w:color="auto" w:fill="auto"/>
          </w:tcPr>
          <w:p w14:paraId="2F75E1BD" w14:textId="77777777" w:rsidR="00C97ACC" w:rsidRDefault="00C97ACC">
            <w:pPr>
              <w:pStyle w:val="Tekstpodstawowy"/>
              <w:tabs>
                <w:tab w:val="left" w:pos="1080"/>
                <w:tab w:val="left" w:pos="1440"/>
                <w:tab w:val="left" w:pos="1620"/>
                <w:tab w:val="left" w:pos="1800"/>
                <w:tab w:val="left" w:pos="3960"/>
              </w:tabs>
              <w:spacing w:line="276" w:lineRule="auto"/>
            </w:pPr>
            <w:r>
              <w:t>ROZDZIAŁ I</w:t>
            </w:r>
            <w:r>
              <w:rPr>
                <w:lang w:val="pl-PL"/>
              </w:rPr>
              <w:t>V</w:t>
            </w:r>
          </w:p>
        </w:tc>
        <w:tc>
          <w:tcPr>
            <w:tcW w:w="6663" w:type="dxa"/>
            <w:shd w:val="clear" w:color="auto" w:fill="auto"/>
          </w:tcPr>
          <w:p w14:paraId="5861CADB" w14:textId="77777777" w:rsidR="00C97ACC" w:rsidRDefault="00C97ACC">
            <w:pPr>
              <w:pStyle w:val="Tekstpodstawowy"/>
              <w:tabs>
                <w:tab w:val="left" w:pos="1080"/>
                <w:tab w:val="left" w:pos="1440"/>
                <w:tab w:val="left" w:pos="1620"/>
                <w:tab w:val="left" w:pos="1800"/>
                <w:tab w:val="left" w:pos="3960"/>
              </w:tabs>
              <w:spacing w:line="276" w:lineRule="auto"/>
              <w:rPr>
                <w:lang w:val="pl-PL"/>
              </w:rPr>
            </w:pPr>
            <w:r>
              <w:t>Organy Ośrodka i ich kompetencje</w:t>
            </w:r>
          </w:p>
        </w:tc>
        <w:tc>
          <w:tcPr>
            <w:tcW w:w="814" w:type="dxa"/>
            <w:shd w:val="clear" w:color="auto" w:fill="auto"/>
          </w:tcPr>
          <w:p w14:paraId="3AB01112" w14:textId="77777777" w:rsidR="00C97ACC" w:rsidRDefault="00C97ACC">
            <w:pPr>
              <w:pStyle w:val="Tekstpodstawowy"/>
              <w:tabs>
                <w:tab w:val="left" w:pos="1080"/>
                <w:tab w:val="left" w:pos="1440"/>
                <w:tab w:val="left" w:pos="1620"/>
                <w:tab w:val="left" w:pos="1800"/>
                <w:tab w:val="left" w:pos="3960"/>
              </w:tabs>
              <w:spacing w:line="276" w:lineRule="auto"/>
              <w:jc w:val="right"/>
            </w:pPr>
            <w:r>
              <w:rPr>
                <w:lang w:val="pl-PL"/>
              </w:rPr>
              <w:t>9</w:t>
            </w:r>
          </w:p>
        </w:tc>
      </w:tr>
      <w:tr w:rsidR="00C97ACC" w14:paraId="5918F2CB" w14:textId="77777777">
        <w:tc>
          <w:tcPr>
            <w:tcW w:w="1956" w:type="dxa"/>
            <w:shd w:val="clear" w:color="auto" w:fill="auto"/>
          </w:tcPr>
          <w:p w14:paraId="7C87A499" w14:textId="77777777" w:rsidR="00C97ACC" w:rsidRDefault="00C97ACC">
            <w:pPr>
              <w:pStyle w:val="Tekstpodstawowy"/>
              <w:tabs>
                <w:tab w:val="left" w:pos="1080"/>
                <w:tab w:val="left" w:pos="1440"/>
                <w:tab w:val="left" w:pos="1620"/>
                <w:tab w:val="left" w:pos="1800"/>
                <w:tab w:val="left" w:pos="3960"/>
              </w:tabs>
              <w:spacing w:line="276" w:lineRule="auto"/>
            </w:pPr>
            <w:r>
              <w:t xml:space="preserve">ROZDZIAŁ </w:t>
            </w:r>
            <w:r>
              <w:rPr>
                <w:lang w:val="pl-PL"/>
              </w:rPr>
              <w:t>V</w:t>
            </w:r>
          </w:p>
        </w:tc>
        <w:tc>
          <w:tcPr>
            <w:tcW w:w="6663" w:type="dxa"/>
            <w:shd w:val="clear" w:color="auto" w:fill="auto"/>
          </w:tcPr>
          <w:p w14:paraId="7AC28886" w14:textId="77777777" w:rsidR="00C97ACC" w:rsidRDefault="00C97ACC">
            <w:pPr>
              <w:pStyle w:val="Tekstpodstawowy"/>
              <w:tabs>
                <w:tab w:val="left" w:pos="1080"/>
                <w:tab w:val="left" w:pos="1440"/>
                <w:tab w:val="left" w:pos="1620"/>
                <w:tab w:val="left" w:pos="1800"/>
                <w:tab w:val="left" w:pos="3960"/>
              </w:tabs>
              <w:spacing w:line="276" w:lineRule="auto"/>
              <w:rPr>
                <w:lang w:val="pl-PL"/>
              </w:rPr>
            </w:pPr>
            <w:r>
              <w:t>Zasady rekrutacji do Ośrodka i szkół wchodzących w jego skład</w:t>
            </w:r>
          </w:p>
        </w:tc>
        <w:tc>
          <w:tcPr>
            <w:tcW w:w="814" w:type="dxa"/>
            <w:shd w:val="clear" w:color="auto" w:fill="auto"/>
          </w:tcPr>
          <w:p w14:paraId="13FC8221" w14:textId="77777777" w:rsidR="00C97ACC" w:rsidRDefault="00C97ACC">
            <w:pPr>
              <w:pStyle w:val="Tekstpodstawowy"/>
              <w:tabs>
                <w:tab w:val="left" w:pos="1080"/>
                <w:tab w:val="left" w:pos="1440"/>
                <w:tab w:val="left" w:pos="1620"/>
                <w:tab w:val="left" w:pos="1800"/>
                <w:tab w:val="left" w:pos="3960"/>
              </w:tabs>
              <w:spacing w:line="276" w:lineRule="auto"/>
              <w:jc w:val="right"/>
            </w:pPr>
            <w:r>
              <w:rPr>
                <w:lang w:val="pl-PL"/>
              </w:rPr>
              <w:t>12</w:t>
            </w:r>
          </w:p>
        </w:tc>
      </w:tr>
      <w:tr w:rsidR="00C97ACC" w14:paraId="6004AD0D" w14:textId="77777777">
        <w:tc>
          <w:tcPr>
            <w:tcW w:w="1956" w:type="dxa"/>
            <w:shd w:val="clear" w:color="auto" w:fill="auto"/>
          </w:tcPr>
          <w:p w14:paraId="2D27488A" w14:textId="77777777" w:rsidR="00C97ACC" w:rsidRDefault="00C97ACC">
            <w:pPr>
              <w:pStyle w:val="Tekstpodstawowy"/>
              <w:tabs>
                <w:tab w:val="left" w:pos="1080"/>
                <w:tab w:val="left" w:pos="1440"/>
                <w:tab w:val="left" w:pos="1620"/>
                <w:tab w:val="left" w:pos="1800"/>
                <w:tab w:val="left" w:pos="3960"/>
              </w:tabs>
              <w:spacing w:line="276" w:lineRule="auto"/>
            </w:pPr>
            <w:r>
              <w:t xml:space="preserve">ROZDZIAŁ </w:t>
            </w:r>
            <w:r>
              <w:rPr>
                <w:lang w:val="pl-PL"/>
              </w:rPr>
              <w:t>VI</w:t>
            </w:r>
          </w:p>
        </w:tc>
        <w:tc>
          <w:tcPr>
            <w:tcW w:w="6663" w:type="dxa"/>
            <w:shd w:val="clear" w:color="auto" w:fill="auto"/>
          </w:tcPr>
          <w:p w14:paraId="57169419" w14:textId="77777777" w:rsidR="00C97ACC" w:rsidRDefault="00C97ACC">
            <w:pPr>
              <w:pStyle w:val="Tekstpodstawowy"/>
              <w:tabs>
                <w:tab w:val="left" w:pos="1080"/>
                <w:tab w:val="left" w:pos="1440"/>
                <w:tab w:val="left" w:pos="1620"/>
                <w:tab w:val="left" w:pos="1800"/>
                <w:tab w:val="left" w:pos="3960"/>
              </w:tabs>
              <w:spacing w:line="276" w:lineRule="auto"/>
              <w:rPr>
                <w:lang w:val="pl-PL"/>
              </w:rPr>
            </w:pPr>
            <w:r>
              <w:t>Organizacja Ośrodka</w:t>
            </w:r>
          </w:p>
        </w:tc>
        <w:tc>
          <w:tcPr>
            <w:tcW w:w="814" w:type="dxa"/>
            <w:shd w:val="clear" w:color="auto" w:fill="auto"/>
          </w:tcPr>
          <w:p w14:paraId="183C653E" w14:textId="77777777" w:rsidR="00C97ACC" w:rsidRDefault="00C97ACC">
            <w:pPr>
              <w:pStyle w:val="Tekstpodstawowy"/>
              <w:tabs>
                <w:tab w:val="left" w:pos="1080"/>
                <w:tab w:val="left" w:pos="1440"/>
                <w:tab w:val="left" w:pos="1620"/>
                <w:tab w:val="left" w:pos="1800"/>
                <w:tab w:val="left" w:pos="3960"/>
              </w:tabs>
              <w:spacing w:line="276" w:lineRule="auto"/>
              <w:jc w:val="right"/>
            </w:pPr>
            <w:r>
              <w:rPr>
                <w:lang w:val="pl-PL"/>
              </w:rPr>
              <w:t>13</w:t>
            </w:r>
          </w:p>
        </w:tc>
      </w:tr>
      <w:tr w:rsidR="00C97ACC" w14:paraId="1A3A4E1B" w14:textId="77777777">
        <w:tc>
          <w:tcPr>
            <w:tcW w:w="1956" w:type="dxa"/>
            <w:shd w:val="clear" w:color="auto" w:fill="auto"/>
          </w:tcPr>
          <w:p w14:paraId="2E6FA809" w14:textId="77777777" w:rsidR="00C97ACC" w:rsidRDefault="00C97ACC">
            <w:pPr>
              <w:pStyle w:val="Tekstpodstawowy"/>
              <w:tabs>
                <w:tab w:val="left" w:pos="1080"/>
                <w:tab w:val="left" w:pos="1440"/>
                <w:tab w:val="left" w:pos="1620"/>
                <w:tab w:val="left" w:pos="1800"/>
                <w:tab w:val="left" w:pos="3960"/>
              </w:tabs>
              <w:spacing w:line="276" w:lineRule="auto"/>
            </w:pPr>
            <w:r>
              <w:t>ROZDZIAŁ VII</w:t>
            </w:r>
          </w:p>
        </w:tc>
        <w:tc>
          <w:tcPr>
            <w:tcW w:w="6663" w:type="dxa"/>
            <w:shd w:val="clear" w:color="auto" w:fill="auto"/>
          </w:tcPr>
          <w:p w14:paraId="0C8E32B8" w14:textId="77777777" w:rsidR="00C97ACC" w:rsidRDefault="00C97ACC">
            <w:pPr>
              <w:pStyle w:val="Tekstpodstawowy"/>
              <w:tabs>
                <w:tab w:val="left" w:pos="1080"/>
                <w:tab w:val="left" w:pos="1440"/>
                <w:tab w:val="left" w:pos="1620"/>
                <w:tab w:val="left" w:pos="1800"/>
                <w:tab w:val="left" w:pos="3960"/>
              </w:tabs>
              <w:spacing w:line="276" w:lineRule="auto"/>
              <w:rPr>
                <w:lang w:val="pl-PL"/>
              </w:rPr>
            </w:pPr>
            <w:r>
              <w:t>Pracownicy Ośrodka</w:t>
            </w:r>
          </w:p>
        </w:tc>
        <w:tc>
          <w:tcPr>
            <w:tcW w:w="814" w:type="dxa"/>
            <w:shd w:val="clear" w:color="auto" w:fill="auto"/>
          </w:tcPr>
          <w:p w14:paraId="463C8154" w14:textId="77777777" w:rsidR="00C97ACC" w:rsidRDefault="00C97ACC">
            <w:pPr>
              <w:pStyle w:val="Tekstpodstawowy"/>
              <w:tabs>
                <w:tab w:val="left" w:pos="1080"/>
                <w:tab w:val="left" w:pos="1440"/>
                <w:tab w:val="left" w:pos="1620"/>
                <w:tab w:val="left" w:pos="1800"/>
                <w:tab w:val="left" w:pos="3960"/>
              </w:tabs>
              <w:spacing w:line="276" w:lineRule="auto"/>
              <w:jc w:val="right"/>
            </w:pPr>
            <w:r>
              <w:rPr>
                <w:lang w:val="pl-PL"/>
              </w:rPr>
              <w:t>2</w:t>
            </w:r>
            <w:r w:rsidR="00F70972">
              <w:rPr>
                <w:lang w:val="pl-PL"/>
              </w:rPr>
              <w:t>5</w:t>
            </w:r>
          </w:p>
        </w:tc>
      </w:tr>
      <w:tr w:rsidR="00C97ACC" w14:paraId="22357CAF" w14:textId="77777777">
        <w:tc>
          <w:tcPr>
            <w:tcW w:w="1956" w:type="dxa"/>
            <w:shd w:val="clear" w:color="auto" w:fill="auto"/>
          </w:tcPr>
          <w:p w14:paraId="49D32C70" w14:textId="77777777" w:rsidR="00C97ACC" w:rsidRDefault="00C97ACC">
            <w:pPr>
              <w:pStyle w:val="Tekstpodstawowy"/>
              <w:tabs>
                <w:tab w:val="left" w:pos="1080"/>
                <w:tab w:val="left" w:pos="1440"/>
                <w:tab w:val="left" w:pos="1620"/>
                <w:tab w:val="left" w:pos="1800"/>
                <w:tab w:val="left" w:pos="3960"/>
              </w:tabs>
              <w:spacing w:line="276" w:lineRule="auto"/>
            </w:pPr>
            <w:r>
              <w:t>ROZDZIAŁ VIII</w:t>
            </w:r>
          </w:p>
        </w:tc>
        <w:tc>
          <w:tcPr>
            <w:tcW w:w="6663" w:type="dxa"/>
            <w:shd w:val="clear" w:color="auto" w:fill="auto"/>
          </w:tcPr>
          <w:p w14:paraId="455C9B3B" w14:textId="77777777" w:rsidR="00C97ACC" w:rsidRDefault="00C97ACC">
            <w:pPr>
              <w:pStyle w:val="Tekstpodstawowy"/>
              <w:tabs>
                <w:tab w:val="left" w:pos="1080"/>
                <w:tab w:val="left" w:pos="1440"/>
                <w:tab w:val="left" w:pos="1620"/>
                <w:tab w:val="left" w:pos="1800"/>
                <w:tab w:val="left" w:pos="3960"/>
              </w:tabs>
              <w:spacing w:line="276" w:lineRule="auto"/>
              <w:rPr>
                <w:lang w:val="pl-PL"/>
              </w:rPr>
            </w:pPr>
            <w:r>
              <w:t>Warunki pobytu uczniów i wychowanków w Ośrodku</w:t>
            </w:r>
          </w:p>
        </w:tc>
        <w:tc>
          <w:tcPr>
            <w:tcW w:w="814" w:type="dxa"/>
            <w:shd w:val="clear" w:color="auto" w:fill="auto"/>
          </w:tcPr>
          <w:p w14:paraId="0CBBF869" w14:textId="77777777" w:rsidR="00C97ACC" w:rsidRDefault="00C97ACC">
            <w:pPr>
              <w:pStyle w:val="Tekstpodstawowy"/>
              <w:tabs>
                <w:tab w:val="left" w:pos="1080"/>
                <w:tab w:val="left" w:pos="1440"/>
                <w:tab w:val="left" w:pos="1620"/>
                <w:tab w:val="left" w:pos="1800"/>
                <w:tab w:val="left" w:pos="3960"/>
              </w:tabs>
              <w:spacing w:line="276" w:lineRule="auto"/>
              <w:jc w:val="right"/>
            </w:pPr>
            <w:r>
              <w:rPr>
                <w:lang w:val="pl-PL"/>
              </w:rPr>
              <w:t>3</w:t>
            </w:r>
            <w:r w:rsidR="00F70972">
              <w:rPr>
                <w:lang w:val="pl-PL"/>
              </w:rPr>
              <w:t>3</w:t>
            </w:r>
          </w:p>
        </w:tc>
      </w:tr>
      <w:tr w:rsidR="00C97ACC" w14:paraId="7B410C80" w14:textId="77777777">
        <w:tc>
          <w:tcPr>
            <w:tcW w:w="1956" w:type="dxa"/>
            <w:shd w:val="clear" w:color="auto" w:fill="auto"/>
          </w:tcPr>
          <w:p w14:paraId="78FD0350" w14:textId="77777777" w:rsidR="00C97ACC" w:rsidRDefault="00C97ACC">
            <w:pPr>
              <w:pStyle w:val="Tekstpodstawowy"/>
              <w:tabs>
                <w:tab w:val="left" w:pos="1080"/>
                <w:tab w:val="left" w:pos="1440"/>
                <w:tab w:val="left" w:pos="1620"/>
                <w:tab w:val="left" w:pos="1800"/>
                <w:tab w:val="left" w:pos="3960"/>
              </w:tabs>
              <w:spacing w:line="276" w:lineRule="auto"/>
            </w:pPr>
            <w:r>
              <w:t>ROZDZIAŁ IX</w:t>
            </w:r>
          </w:p>
        </w:tc>
        <w:tc>
          <w:tcPr>
            <w:tcW w:w="6663" w:type="dxa"/>
            <w:shd w:val="clear" w:color="auto" w:fill="auto"/>
          </w:tcPr>
          <w:p w14:paraId="1D7507AE" w14:textId="77777777" w:rsidR="00C97ACC" w:rsidRDefault="00C97ACC">
            <w:pPr>
              <w:pStyle w:val="Tekstpodstawowy"/>
              <w:tabs>
                <w:tab w:val="left" w:pos="1080"/>
                <w:tab w:val="left" w:pos="1440"/>
                <w:tab w:val="left" w:pos="1620"/>
                <w:tab w:val="left" w:pos="1800"/>
                <w:tab w:val="left" w:pos="3960"/>
              </w:tabs>
              <w:spacing w:line="276" w:lineRule="auto"/>
              <w:rPr>
                <w:lang w:val="pl-PL"/>
              </w:rPr>
            </w:pPr>
            <w:r>
              <w:t>Prawa i obowiązki ucznia i wychowanka</w:t>
            </w:r>
          </w:p>
        </w:tc>
        <w:tc>
          <w:tcPr>
            <w:tcW w:w="814" w:type="dxa"/>
            <w:shd w:val="clear" w:color="auto" w:fill="auto"/>
          </w:tcPr>
          <w:p w14:paraId="2DB45C2E" w14:textId="77777777" w:rsidR="00C97ACC" w:rsidRDefault="00C97ACC">
            <w:pPr>
              <w:pStyle w:val="Tekstpodstawowy"/>
              <w:tabs>
                <w:tab w:val="left" w:pos="1080"/>
                <w:tab w:val="left" w:pos="1440"/>
                <w:tab w:val="left" w:pos="1620"/>
                <w:tab w:val="left" w:pos="1800"/>
                <w:tab w:val="left" w:pos="3960"/>
              </w:tabs>
              <w:spacing w:line="276" w:lineRule="auto"/>
              <w:jc w:val="right"/>
            </w:pPr>
            <w:r>
              <w:rPr>
                <w:lang w:val="pl-PL"/>
              </w:rPr>
              <w:t>3</w:t>
            </w:r>
            <w:r w:rsidR="00BA2FEB">
              <w:rPr>
                <w:lang w:val="pl-PL"/>
              </w:rPr>
              <w:t>5</w:t>
            </w:r>
          </w:p>
        </w:tc>
      </w:tr>
      <w:tr w:rsidR="00C97ACC" w14:paraId="551BD5BC" w14:textId="77777777">
        <w:tc>
          <w:tcPr>
            <w:tcW w:w="1956" w:type="dxa"/>
            <w:shd w:val="clear" w:color="auto" w:fill="auto"/>
          </w:tcPr>
          <w:p w14:paraId="098988C2" w14:textId="77777777" w:rsidR="00C97ACC" w:rsidRDefault="00C97ACC">
            <w:pPr>
              <w:pStyle w:val="Tekstpodstawowy"/>
              <w:tabs>
                <w:tab w:val="left" w:pos="1080"/>
                <w:tab w:val="left" w:pos="1440"/>
                <w:tab w:val="left" w:pos="1620"/>
                <w:tab w:val="left" w:pos="1800"/>
                <w:tab w:val="left" w:pos="3960"/>
              </w:tabs>
              <w:spacing w:line="276" w:lineRule="auto"/>
            </w:pPr>
            <w:r>
              <w:t>ROZDZIAŁ X</w:t>
            </w:r>
          </w:p>
        </w:tc>
        <w:tc>
          <w:tcPr>
            <w:tcW w:w="6663" w:type="dxa"/>
            <w:shd w:val="clear" w:color="auto" w:fill="auto"/>
          </w:tcPr>
          <w:p w14:paraId="7C50307F" w14:textId="77777777" w:rsidR="00C97ACC" w:rsidRDefault="00C97ACC">
            <w:pPr>
              <w:pStyle w:val="Tekstpodstawowy"/>
              <w:tabs>
                <w:tab w:val="left" w:pos="1080"/>
                <w:tab w:val="left" w:pos="1440"/>
                <w:tab w:val="left" w:pos="1620"/>
                <w:tab w:val="left" w:pos="1800"/>
                <w:tab w:val="left" w:pos="3960"/>
              </w:tabs>
              <w:spacing w:line="276" w:lineRule="auto"/>
              <w:rPr>
                <w:lang w:val="pl-PL"/>
              </w:rPr>
            </w:pPr>
            <w:r>
              <w:t>Organizacje uczniowskie</w:t>
            </w:r>
          </w:p>
        </w:tc>
        <w:tc>
          <w:tcPr>
            <w:tcW w:w="814" w:type="dxa"/>
            <w:shd w:val="clear" w:color="auto" w:fill="auto"/>
          </w:tcPr>
          <w:p w14:paraId="2B6176EB" w14:textId="77777777" w:rsidR="00C97ACC" w:rsidRDefault="00F70972">
            <w:pPr>
              <w:pStyle w:val="Tekstpodstawowy"/>
              <w:tabs>
                <w:tab w:val="left" w:pos="1080"/>
                <w:tab w:val="left" w:pos="1440"/>
                <w:tab w:val="left" w:pos="1620"/>
                <w:tab w:val="left" w:pos="1800"/>
                <w:tab w:val="left" w:pos="3960"/>
              </w:tabs>
              <w:spacing w:line="276" w:lineRule="auto"/>
              <w:jc w:val="right"/>
            </w:pPr>
            <w:r>
              <w:rPr>
                <w:lang w:val="pl-PL"/>
              </w:rPr>
              <w:t>4</w:t>
            </w:r>
            <w:r w:rsidR="00BA2FEB">
              <w:rPr>
                <w:lang w:val="pl-PL"/>
              </w:rPr>
              <w:t>1</w:t>
            </w:r>
          </w:p>
        </w:tc>
      </w:tr>
      <w:tr w:rsidR="00C97ACC" w14:paraId="1D834A54" w14:textId="77777777">
        <w:tc>
          <w:tcPr>
            <w:tcW w:w="1956" w:type="dxa"/>
            <w:shd w:val="clear" w:color="auto" w:fill="auto"/>
          </w:tcPr>
          <w:p w14:paraId="27E36843" w14:textId="77777777" w:rsidR="00C97ACC" w:rsidRDefault="00C97ACC">
            <w:pPr>
              <w:pStyle w:val="Tekstpodstawowy"/>
              <w:tabs>
                <w:tab w:val="left" w:pos="1080"/>
                <w:tab w:val="left" w:pos="1440"/>
                <w:tab w:val="left" w:pos="1620"/>
                <w:tab w:val="left" w:pos="1800"/>
                <w:tab w:val="left" w:pos="3960"/>
              </w:tabs>
              <w:spacing w:line="276" w:lineRule="auto"/>
            </w:pPr>
            <w:r>
              <w:t>ROZDZIAŁ XI</w:t>
            </w:r>
          </w:p>
        </w:tc>
        <w:tc>
          <w:tcPr>
            <w:tcW w:w="6663" w:type="dxa"/>
            <w:shd w:val="clear" w:color="auto" w:fill="auto"/>
          </w:tcPr>
          <w:p w14:paraId="5A239972" w14:textId="77777777" w:rsidR="00C97ACC" w:rsidRDefault="00C97ACC">
            <w:pPr>
              <w:pStyle w:val="Tekstpodstawowy"/>
              <w:tabs>
                <w:tab w:val="left" w:pos="1080"/>
                <w:tab w:val="left" w:pos="1440"/>
                <w:tab w:val="left" w:pos="1620"/>
                <w:tab w:val="left" w:pos="1800"/>
                <w:tab w:val="left" w:pos="3960"/>
              </w:tabs>
              <w:spacing w:line="276" w:lineRule="auto"/>
              <w:rPr>
                <w:lang w:val="pl-PL"/>
              </w:rPr>
            </w:pPr>
            <w:r>
              <w:t>Pomoc materialna uczniom</w:t>
            </w:r>
          </w:p>
        </w:tc>
        <w:tc>
          <w:tcPr>
            <w:tcW w:w="814" w:type="dxa"/>
            <w:shd w:val="clear" w:color="auto" w:fill="auto"/>
          </w:tcPr>
          <w:p w14:paraId="22C292B7" w14:textId="77777777" w:rsidR="00C97ACC" w:rsidRDefault="00F70972">
            <w:pPr>
              <w:pStyle w:val="Tekstpodstawowy"/>
              <w:tabs>
                <w:tab w:val="left" w:pos="1080"/>
                <w:tab w:val="left" w:pos="1440"/>
                <w:tab w:val="left" w:pos="1620"/>
                <w:tab w:val="left" w:pos="1800"/>
                <w:tab w:val="left" w:pos="3960"/>
              </w:tabs>
              <w:spacing w:line="276" w:lineRule="auto"/>
              <w:jc w:val="right"/>
            </w:pPr>
            <w:r>
              <w:rPr>
                <w:lang w:val="pl-PL"/>
              </w:rPr>
              <w:t>4</w:t>
            </w:r>
            <w:r w:rsidR="00BA2FEB">
              <w:rPr>
                <w:lang w:val="pl-PL"/>
              </w:rPr>
              <w:t>3</w:t>
            </w:r>
          </w:p>
        </w:tc>
      </w:tr>
      <w:tr w:rsidR="00C97ACC" w14:paraId="5ED6921F" w14:textId="77777777">
        <w:tc>
          <w:tcPr>
            <w:tcW w:w="1956" w:type="dxa"/>
            <w:shd w:val="clear" w:color="auto" w:fill="auto"/>
          </w:tcPr>
          <w:p w14:paraId="50C735CE" w14:textId="77777777" w:rsidR="00C97ACC" w:rsidRDefault="00C97ACC">
            <w:pPr>
              <w:pStyle w:val="Tekstpodstawowy"/>
              <w:tabs>
                <w:tab w:val="left" w:pos="1080"/>
                <w:tab w:val="left" w:pos="1440"/>
                <w:tab w:val="left" w:pos="1620"/>
                <w:tab w:val="left" w:pos="1800"/>
                <w:tab w:val="left" w:pos="3960"/>
              </w:tabs>
              <w:spacing w:line="276" w:lineRule="auto"/>
            </w:pPr>
            <w:r>
              <w:t>ROZDZIAŁ XII</w:t>
            </w:r>
          </w:p>
        </w:tc>
        <w:tc>
          <w:tcPr>
            <w:tcW w:w="6663" w:type="dxa"/>
            <w:shd w:val="clear" w:color="auto" w:fill="auto"/>
          </w:tcPr>
          <w:p w14:paraId="05681002" w14:textId="77777777" w:rsidR="00C97ACC" w:rsidRDefault="00C97ACC">
            <w:pPr>
              <w:pStyle w:val="Tekstpodstawowy"/>
              <w:tabs>
                <w:tab w:val="left" w:pos="1080"/>
                <w:tab w:val="left" w:pos="1440"/>
                <w:tab w:val="left" w:pos="1620"/>
                <w:tab w:val="left" w:pos="1800"/>
                <w:tab w:val="left" w:pos="3960"/>
              </w:tabs>
              <w:spacing w:line="276" w:lineRule="auto"/>
              <w:rPr>
                <w:lang w:val="pl-PL"/>
              </w:rPr>
            </w:pPr>
            <w:r>
              <w:t>Dokumentacja</w:t>
            </w:r>
          </w:p>
        </w:tc>
        <w:tc>
          <w:tcPr>
            <w:tcW w:w="814" w:type="dxa"/>
            <w:shd w:val="clear" w:color="auto" w:fill="auto"/>
          </w:tcPr>
          <w:p w14:paraId="043ACCFC" w14:textId="77777777" w:rsidR="00C97ACC" w:rsidRDefault="00C97ACC">
            <w:pPr>
              <w:pStyle w:val="Tekstpodstawowy"/>
              <w:tabs>
                <w:tab w:val="left" w:pos="1080"/>
                <w:tab w:val="left" w:pos="1440"/>
                <w:tab w:val="left" w:pos="1620"/>
                <w:tab w:val="left" w:pos="1800"/>
                <w:tab w:val="left" w:pos="3960"/>
              </w:tabs>
              <w:spacing w:line="276" w:lineRule="auto"/>
              <w:jc w:val="right"/>
            </w:pPr>
            <w:r>
              <w:rPr>
                <w:lang w:val="pl-PL"/>
              </w:rPr>
              <w:t>4</w:t>
            </w:r>
            <w:r w:rsidR="00BA2FEB">
              <w:rPr>
                <w:lang w:val="pl-PL"/>
              </w:rPr>
              <w:t>4</w:t>
            </w:r>
          </w:p>
        </w:tc>
      </w:tr>
      <w:tr w:rsidR="00C97ACC" w14:paraId="06DFA82C" w14:textId="77777777">
        <w:tc>
          <w:tcPr>
            <w:tcW w:w="1956" w:type="dxa"/>
            <w:shd w:val="clear" w:color="auto" w:fill="auto"/>
          </w:tcPr>
          <w:p w14:paraId="68B0A067" w14:textId="77777777" w:rsidR="00C97ACC" w:rsidRDefault="00C97ACC">
            <w:pPr>
              <w:pStyle w:val="Tekstpodstawowy"/>
              <w:tabs>
                <w:tab w:val="left" w:pos="1080"/>
                <w:tab w:val="left" w:pos="1440"/>
                <w:tab w:val="left" w:pos="1620"/>
                <w:tab w:val="left" w:pos="1800"/>
                <w:tab w:val="left" w:pos="3960"/>
              </w:tabs>
              <w:spacing w:line="276" w:lineRule="auto"/>
            </w:pPr>
            <w:r>
              <w:t>ROZDZIAŁ XIII</w:t>
            </w:r>
          </w:p>
        </w:tc>
        <w:tc>
          <w:tcPr>
            <w:tcW w:w="6663" w:type="dxa"/>
            <w:shd w:val="clear" w:color="auto" w:fill="auto"/>
          </w:tcPr>
          <w:p w14:paraId="5B0673E5" w14:textId="77777777" w:rsidR="00C97ACC" w:rsidRDefault="00C97ACC">
            <w:pPr>
              <w:pStyle w:val="Tekstpodstawowy"/>
              <w:tabs>
                <w:tab w:val="left" w:pos="1080"/>
                <w:tab w:val="left" w:pos="1440"/>
                <w:tab w:val="left" w:pos="1620"/>
                <w:tab w:val="left" w:pos="1800"/>
                <w:tab w:val="left" w:pos="3960"/>
              </w:tabs>
              <w:spacing w:line="276" w:lineRule="auto"/>
              <w:rPr>
                <w:lang w:val="pl-PL"/>
              </w:rPr>
            </w:pPr>
            <w:r>
              <w:t>Szkolne Zasady Oceniania</w:t>
            </w:r>
          </w:p>
        </w:tc>
        <w:tc>
          <w:tcPr>
            <w:tcW w:w="814" w:type="dxa"/>
            <w:shd w:val="clear" w:color="auto" w:fill="auto"/>
          </w:tcPr>
          <w:p w14:paraId="21990849" w14:textId="77777777" w:rsidR="00C97ACC" w:rsidRDefault="00C97ACC">
            <w:pPr>
              <w:pStyle w:val="Tekstpodstawowy"/>
              <w:tabs>
                <w:tab w:val="left" w:pos="1080"/>
                <w:tab w:val="left" w:pos="1440"/>
                <w:tab w:val="left" w:pos="1620"/>
                <w:tab w:val="left" w:pos="1800"/>
                <w:tab w:val="left" w:pos="3960"/>
              </w:tabs>
              <w:spacing w:line="276" w:lineRule="auto"/>
              <w:jc w:val="right"/>
            </w:pPr>
            <w:r>
              <w:rPr>
                <w:lang w:val="pl-PL"/>
              </w:rPr>
              <w:t>4</w:t>
            </w:r>
            <w:r w:rsidR="00BA2FEB">
              <w:rPr>
                <w:lang w:val="pl-PL"/>
              </w:rPr>
              <w:t>5</w:t>
            </w:r>
          </w:p>
        </w:tc>
      </w:tr>
      <w:tr w:rsidR="007B3B9F" w14:paraId="51C5859F" w14:textId="77777777">
        <w:tc>
          <w:tcPr>
            <w:tcW w:w="1956" w:type="dxa"/>
            <w:shd w:val="clear" w:color="auto" w:fill="auto"/>
          </w:tcPr>
          <w:p w14:paraId="4D4356AE" w14:textId="77777777" w:rsidR="007B3B9F" w:rsidRDefault="007B3B9F">
            <w:pPr>
              <w:pStyle w:val="Tekstpodstawowy"/>
              <w:tabs>
                <w:tab w:val="left" w:pos="1080"/>
                <w:tab w:val="left" w:pos="1440"/>
                <w:tab w:val="left" w:pos="1620"/>
                <w:tab w:val="left" w:pos="1800"/>
                <w:tab w:val="left" w:pos="3960"/>
              </w:tabs>
              <w:spacing w:line="276" w:lineRule="auto"/>
            </w:pPr>
            <w:r>
              <w:t>ROZDZIAŁ XIV</w:t>
            </w:r>
          </w:p>
        </w:tc>
        <w:tc>
          <w:tcPr>
            <w:tcW w:w="6663" w:type="dxa"/>
            <w:shd w:val="clear" w:color="auto" w:fill="auto"/>
          </w:tcPr>
          <w:p w14:paraId="2B6141FB" w14:textId="77777777" w:rsidR="007B3B9F" w:rsidRDefault="007B3B9F">
            <w:pPr>
              <w:pStyle w:val="Tekstpodstawowy"/>
              <w:tabs>
                <w:tab w:val="left" w:pos="1080"/>
                <w:tab w:val="left" w:pos="1440"/>
                <w:tab w:val="left" w:pos="1620"/>
                <w:tab w:val="left" w:pos="1800"/>
                <w:tab w:val="left" w:pos="3960"/>
              </w:tabs>
              <w:spacing w:line="276" w:lineRule="auto"/>
            </w:pPr>
            <w:r>
              <w:t>Nauczanie zdalne</w:t>
            </w:r>
          </w:p>
        </w:tc>
        <w:tc>
          <w:tcPr>
            <w:tcW w:w="814" w:type="dxa"/>
            <w:shd w:val="clear" w:color="auto" w:fill="auto"/>
          </w:tcPr>
          <w:p w14:paraId="4D2CFBD2" w14:textId="77777777" w:rsidR="007B3B9F" w:rsidRDefault="00F70972">
            <w:pPr>
              <w:pStyle w:val="Tekstpodstawowy"/>
              <w:tabs>
                <w:tab w:val="left" w:pos="1080"/>
                <w:tab w:val="left" w:pos="1440"/>
                <w:tab w:val="left" w:pos="1620"/>
                <w:tab w:val="left" w:pos="1800"/>
                <w:tab w:val="left" w:pos="3960"/>
              </w:tabs>
              <w:spacing w:line="276" w:lineRule="auto"/>
              <w:jc w:val="right"/>
              <w:rPr>
                <w:lang w:val="pl-PL"/>
              </w:rPr>
            </w:pPr>
            <w:r>
              <w:rPr>
                <w:lang w:val="pl-PL"/>
              </w:rPr>
              <w:t>4</w:t>
            </w:r>
            <w:r w:rsidR="00BA2FEB">
              <w:rPr>
                <w:lang w:val="pl-PL"/>
              </w:rPr>
              <w:t>9</w:t>
            </w:r>
          </w:p>
        </w:tc>
      </w:tr>
      <w:tr w:rsidR="00C97ACC" w14:paraId="33D97BC8" w14:textId="77777777" w:rsidTr="007B3B9F">
        <w:trPr>
          <w:trHeight w:val="716"/>
        </w:trPr>
        <w:tc>
          <w:tcPr>
            <w:tcW w:w="1956" w:type="dxa"/>
            <w:shd w:val="clear" w:color="auto" w:fill="auto"/>
          </w:tcPr>
          <w:p w14:paraId="21A418E7" w14:textId="77777777" w:rsidR="00C97ACC" w:rsidRDefault="00C97ACC">
            <w:pPr>
              <w:pStyle w:val="Tekstpodstawowy"/>
              <w:tabs>
                <w:tab w:val="left" w:pos="1080"/>
                <w:tab w:val="left" w:pos="1440"/>
                <w:tab w:val="left" w:pos="1620"/>
                <w:tab w:val="left" w:pos="1800"/>
                <w:tab w:val="left" w:pos="3960"/>
              </w:tabs>
              <w:spacing w:line="276" w:lineRule="auto"/>
              <w:rPr>
                <w:lang w:val="pl-PL"/>
              </w:rPr>
            </w:pPr>
            <w:r>
              <w:t>ROZDZIAŁ X</w:t>
            </w:r>
            <w:r>
              <w:rPr>
                <w:lang w:val="pl-PL"/>
              </w:rPr>
              <w:t>V</w:t>
            </w:r>
          </w:p>
        </w:tc>
        <w:tc>
          <w:tcPr>
            <w:tcW w:w="6663" w:type="dxa"/>
            <w:shd w:val="clear" w:color="auto" w:fill="auto"/>
          </w:tcPr>
          <w:p w14:paraId="2F5C1E3A" w14:textId="77777777" w:rsidR="00C97ACC" w:rsidRDefault="00C97ACC">
            <w:pPr>
              <w:pStyle w:val="Tekstpodstawowy"/>
              <w:tabs>
                <w:tab w:val="left" w:pos="1080"/>
                <w:tab w:val="left" w:pos="1440"/>
                <w:tab w:val="left" w:pos="1620"/>
                <w:tab w:val="left" w:pos="1800"/>
                <w:tab w:val="left" w:pos="3960"/>
              </w:tabs>
              <w:spacing w:line="276" w:lineRule="auto"/>
              <w:rPr>
                <w:lang w:val="pl-PL"/>
              </w:rPr>
            </w:pPr>
            <w:r>
              <w:rPr>
                <w:lang w:val="pl-PL"/>
              </w:rPr>
              <w:t>Postanowienia końcowe</w:t>
            </w:r>
          </w:p>
        </w:tc>
        <w:tc>
          <w:tcPr>
            <w:tcW w:w="814" w:type="dxa"/>
            <w:shd w:val="clear" w:color="auto" w:fill="auto"/>
          </w:tcPr>
          <w:p w14:paraId="7C005568" w14:textId="77777777" w:rsidR="00C97ACC" w:rsidRDefault="00C97ACC">
            <w:pPr>
              <w:pStyle w:val="Tekstpodstawowy"/>
              <w:tabs>
                <w:tab w:val="left" w:pos="1080"/>
                <w:tab w:val="left" w:pos="1440"/>
                <w:tab w:val="left" w:pos="1620"/>
                <w:tab w:val="left" w:pos="1800"/>
                <w:tab w:val="left" w:pos="3960"/>
              </w:tabs>
              <w:spacing w:line="276" w:lineRule="auto"/>
              <w:jc w:val="right"/>
            </w:pPr>
            <w:r>
              <w:rPr>
                <w:lang w:val="pl-PL"/>
              </w:rPr>
              <w:t>5</w:t>
            </w:r>
            <w:r w:rsidR="00BA2FEB">
              <w:rPr>
                <w:lang w:val="pl-PL"/>
              </w:rPr>
              <w:t>3</w:t>
            </w:r>
          </w:p>
        </w:tc>
      </w:tr>
      <w:tr w:rsidR="007B3B9F" w14:paraId="1CBFFE41" w14:textId="77777777">
        <w:tc>
          <w:tcPr>
            <w:tcW w:w="1956" w:type="dxa"/>
            <w:shd w:val="clear" w:color="auto" w:fill="auto"/>
          </w:tcPr>
          <w:p w14:paraId="396E6B04" w14:textId="77777777" w:rsidR="007B3B9F" w:rsidRDefault="007B3B9F">
            <w:pPr>
              <w:pStyle w:val="Tekstpodstawowy"/>
              <w:tabs>
                <w:tab w:val="left" w:pos="1080"/>
                <w:tab w:val="left" w:pos="1440"/>
                <w:tab w:val="left" w:pos="1620"/>
                <w:tab w:val="left" w:pos="1800"/>
                <w:tab w:val="left" w:pos="3960"/>
              </w:tabs>
              <w:spacing w:line="276" w:lineRule="auto"/>
            </w:pPr>
          </w:p>
        </w:tc>
        <w:tc>
          <w:tcPr>
            <w:tcW w:w="6663" w:type="dxa"/>
            <w:shd w:val="clear" w:color="auto" w:fill="auto"/>
          </w:tcPr>
          <w:p w14:paraId="5C0C5D9B" w14:textId="77777777" w:rsidR="007B3B9F" w:rsidRDefault="007B3B9F">
            <w:pPr>
              <w:pStyle w:val="Tekstpodstawowy"/>
              <w:tabs>
                <w:tab w:val="left" w:pos="1080"/>
                <w:tab w:val="left" w:pos="1440"/>
                <w:tab w:val="left" w:pos="1620"/>
                <w:tab w:val="left" w:pos="1800"/>
                <w:tab w:val="left" w:pos="3960"/>
              </w:tabs>
              <w:spacing w:line="276" w:lineRule="auto"/>
              <w:rPr>
                <w:lang w:val="pl-PL"/>
              </w:rPr>
            </w:pPr>
          </w:p>
        </w:tc>
        <w:tc>
          <w:tcPr>
            <w:tcW w:w="814" w:type="dxa"/>
            <w:shd w:val="clear" w:color="auto" w:fill="auto"/>
          </w:tcPr>
          <w:p w14:paraId="616FE563" w14:textId="77777777" w:rsidR="007B3B9F" w:rsidRDefault="007B3B9F">
            <w:pPr>
              <w:pStyle w:val="Tekstpodstawowy"/>
              <w:tabs>
                <w:tab w:val="left" w:pos="1080"/>
                <w:tab w:val="left" w:pos="1440"/>
                <w:tab w:val="left" w:pos="1620"/>
                <w:tab w:val="left" w:pos="1800"/>
                <w:tab w:val="left" w:pos="3960"/>
              </w:tabs>
              <w:spacing w:line="276" w:lineRule="auto"/>
              <w:jc w:val="right"/>
              <w:rPr>
                <w:lang w:val="pl-PL"/>
              </w:rPr>
            </w:pPr>
          </w:p>
        </w:tc>
      </w:tr>
    </w:tbl>
    <w:p w14:paraId="0C89BDB0" w14:textId="77777777" w:rsidR="00C97ACC" w:rsidRDefault="00C97ACC">
      <w:pPr>
        <w:pageBreakBefore/>
        <w:shd w:val="clear" w:color="auto" w:fill="FFFFFF"/>
        <w:jc w:val="center"/>
        <w:rPr>
          <w:b/>
          <w:bCs/>
        </w:rPr>
      </w:pPr>
      <w:r>
        <w:rPr>
          <w:b/>
          <w:bCs/>
        </w:rPr>
        <w:lastRenderedPageBreak/>
        <w:t>ROZDZIAŁ I</w:t>
      </w:r>
    </w:p>
    <w:p w14:paraId="1B3EB3A6" w14:textId="77777777" w:rsidR="00C97ACC" w:rsidRDefault="00C97ACC">
      <w:pPr>
        <w:shd w:val="clear" w:color="auto" w:fill="FFFFFF"/>
        <w:jc w:val="center"/>
      </w:pPr>
      <w:r>
        <w:rPr>
          <w:b/>
          <w:bCs/>
        </w:rPr>
        <w:t>Pojęcia definiujące</w:t>
      </w:r>
    </w:p>
    <w:p w14:paraId="4F7EAF4F" w14:textId="77777777" w:rsidR="00C97ACC" w:rsidRDefault="00C97ACC">
      <w:pPr>
        <w:shd w:val="clear" w:color="auto" w:fill="FFFFFF"/>
        <w:jc w:val="both"/>
      </w:pPr>
    </w:p>
    <w:p w14:paraId="4A1858E4" w14:textId="77777777" w:rsidR="00C97ACC" w:rsidRDefault="00C97ACC">
      <w:pPr>
        <w:shd w:val="clear" w:color="auto" w:fill="FFFFFF"/>
        <w:jc w:val="both"/>
        <w:rPr>
          <w:b/>
          <w:bCs/>
        </w:rPr>
      </w:pPr>
      <w:r>
        <w:t>§ 1. Ilekroć w dalszych przepisach mowa jest bez bliższego określenia o:</w:t>
      </w:r>
    </w:p>
    <w:p w14:paraId="231711F3" w14:textId="77777777" w:rsidR="00C97ACC" w:rsidRDefault="00C97ACC" w:rsidP="00C97ACC">
      <w:pPr>
        <w:pStyle w:val="Tekstpodstawowy"/>
        <w:numPr>
          <w:ilvl w:val="0"/>
          <w:numId w:val="55"/>
        </w:numPr>
        <w:tabs>
          <w:tab w:val="left" w:pos="1080"/>
          <w:tab w:val="left" w:pos="1440"/>
          <w:tab w:val="left" w:pos="1620"/>
          <w:tab w:val="left" w:pos="1800"/>
          <w:tab w:val="left" w:pos="3960"/>
        </w:tabs>
        <w:rPr>
          <w:b/>
          <w:bCs/>
        </w:rPr>
      </w:pPr>
      <w:r>
        <w:rPr>
          <w:b/>
          <w:bCs/>
        </w:rPr>
        <w:t>ustawie</w:t>
      </w:r>
      <w:r>
        <w:t xml:space="preserve"> – należy przez to rozumieć ustawę</w:t>
      </w:r>
      <w:r>
        <w:rPr>
          <w:lang w:val="pl-PL"/>
        </w:rPr>
        <w:t xml:space="preserve"> z dnia 14 grudnia 2016 r.</w:t>
      </w:r>
      <w:r>
        <w:t xml:space="preserve"> Prawo Oświatowe z</w:t>
      </w:r>
      <w:r>
        <w:rPr>
          <w:lang w:val="pl-PL"/>
        </w:rPr>
        <w:t> </w:t>
      </w:r>
      <w:r>
        <w:t>uwzględnieniem wszystkich późniejszych zmian, skrót UPO,</w:t>
      </w:r>
    </w:p>
    <w:p w14:paraId="47185910" w14:textId="77777777" w:rsidR="00C97ACC" w:rsidRPr="00C65332" w:rsidRDefault="00C97ACC" w:rsidP="00C97ACC">
      <w:pPr>
        <w:pStyle w:val="Tekstpodstawowy"/>
        <w:numPr>
          <w:ilvl w:val="0"/>
          <w:numId w:val="55"/>
        </w:numPr>
        <w:tabs>
          <w:tab w:val="left" w:pos="1080"/>
          <w:tab w:val="left" w:pos="1440"/>
          <w:tab w:val="left" w:pos="1620"/>
          <w:tab w:val="left" w:pos="1800"/>
          <w:tab w:val="left" w:pos="3960"/>
        </w:tabs>
        <w:rPr>
          <w:b/>
          <w:bCs/>
        </w:rPr>
      </w:pPr>
      <w:r>
        <w:rPr>
          <w:b/>
          <w:bCs/>
        </w:rPr>
        <w:t>Ośrodku</w:t>
      </w:r>
      <w:r>
        <w:t xml:space="preserve"> – należy przez to rozumieć Specjalny Ośrodek Szkolno-Wychowawczy w</w:t>
      </w:r>
      <w:r>
        <w:rPr>
          <w:lang w:val="pl-PL"/>
        </w:rPr>
        <w:t> </w:t>
      </w:r>
      <w:r>
        <w:t xml:space="preserve">Wielgiem, </w:t>
      </w:r>
    </w:p>
    <w:p w14:paraId="0C1DA716" w14:textId="77777777" w:rsidR="00C65332" w:rsidRPr="00C65332" w:rsidRDefault="00081DA6" w:rsidP="00C65332">
      <w:pPr>
        <w:pStyle w:val="Tekstpodstawowy"/>
        <w:numPr>
          <w:ilvl w:val="0"/>
          <w:numId w:val="55"/>
        </w:numPr>
        <w:tabs>
          <w:tab w:val="left" w:pos="1080"/>
          <w:tab w:val="left" w:pos="1440"/>
          <w:tab w:val="left" w:pos="1620"/>
          <w:tab w:val="left" w:pos="1800"/>
          <w:tab w:val="left" w:pos="3960"/>
        </w:tabs>
        <w:rPr>
          <w:b/>
          <w:bCs/>
        </w:rPr>
      </w:pPr>
      <w:r>
        <w:rPr>
          <w:b/>
          <w:bCs/>
        </w:rPr>
        <w:t>p</w:t>
      </w:r>
      <w:r w:rsidR="00C65332">
        <w:rPr>
          <w:b/>
          <w:bCs/>
        </w:rPr>
        <w:t>rzedszkolu -</w:t>
      </w:r>
      <w:r w:rsidR="00C65332" w:rsidRPr="00C65332">
        <w:t xml:space="preserve"> </w:t>
      </w:r>
      <w:r w:rsidR="00C65332">
        <w:t xml:space="preserve">należy przez to rozumieć </w:t>
      </w:r>
      <w:r w:rsidR="00C65332">
        <w:rPr>
          <w:lang w:val="pl-PL"/>
        </w:rPr>
        <w:t>Przedszkole</w:t>
      </w:r>
      <w:r w:rsidR="00C65332">
        <w:t xml:space="preserve"> Specjalne w Wielgiem dla dzieci z</w:t>
      </w:r>
      <w:r w:rsidR="00D71F03">
        <w:t> </w:t>
      </w:r>
      <w:r w:rsidR="00C65332">
        <w:t>niepełnosprawnością intelektualną w stopniu umiarkowanym lub znacznym i dla dzieci z</w:t>
      </w:r>
      <w:r w:rsidR="00D71F03">
        <w:t> </w:t>
      </w:r>
      <w:r w:rsidR="00C65332">
        <w:t>niepełnosprawnościami sprzężonymi,</w:t>
      </w:r>
    </w:p>
    <w:p w14:paraId="689FBC86" w14:textId="77777777" w:rsidR="00C97ACC" w:rsidRDefault="00C97ACC" w:rsidP="00C97ACC">
      <w:pPr>
        <w:pStyle w:val="Tekstpodstawowy"/>
        <w:numPr>
          <w:ilvl w:val="0"/>
          <w:numId w:val="55"/>
        </w:numPr>
        <w:tabs>
          <w:tab w:val="left" w:pos="1080"/>
          <w:tab w:val="left" w:pos="1440"/>
          <w:tab w:val="left" w:pos="1620"/>
          <w:tab w:val="left" w:pos="1800"/>
          <w:tab w:val="left" w:pos="3960"/>
        </w:tabs>
        <w:rPr>
          <w:b/>
          <w:bCs/>
        </w:rPr>
      </w:pPr>
      <w:r>
        <w:rPr>
          <w:b/>
          <w:bCs/>
        </w:rPr>
        <w:t>szkole podstawowej</w:t>
      </w:r>
      <w:r>
        <w:t xml:space="preserve"> - należy przez to rozumieć </w:t>
      </w:r>
      <w:r>
        <w:rPr>
          <w:lang w:val="pl-PL"/>
        </w:rPr>
        <w:t xml:space="preserve">ośmioletnią </w:t>
      </w:r>
      <w:r>
        <w:t>Szkołę Podstawową Specjalną w Wielgiem dla uczniów z niepełnosprawnością intelektualną w stopniu umiarkowanym lub znacznym i dla uczniów z niepełnosprawnościami sprzężonymi,</w:t>
      </w:r>
    </w:p>
    <w:p w14:paraId="53105019" w14:textId="77777777" w:rsidR="00C97ACC" w:rsidRDefault="00C97ACC" w:rsidP="00C97ACC">
      <w:pPr>
        <w:pStyle w:val="Tekstpodstawowy"/>
        <w:numPr>
          <w:ilvl w:val="0"/>
          <w:numId w:val="55"/>
        </w:numPr>
        <w:tabs>
          <w:tab w:val="left" w:pos="1080"/>
          <w:tab w:val="left" w:pos="1440"/>
          <w:tab w:val="left" w:pos="1620"/>
          <w:tab w:val="left" w:pos="1800"/>
          <w:tab w:val="left" w:pos="3960"/>
        </w:tabs>
        <w:rPr>
          <w:b/>
          <w:bCs/>
        </w:rPr>
      </w:pPr>
      <w:r>
        <w:rPr>
          <w:b/>
          <w:bCs/>
        </w:rPr>
        <w:t>szkole przysposabiającej do pracy</w:t>
      </w:r>
      <w:r>
        <w:t xml:space="preserve"> - należy przez to rozumieć Szkołę Specjalną Przysposabiając do Pracy dla uczniów z niepełnosprawnością intelektualną w stopniu umiarkowanym lub znacznym i dla uczniów z niepełnosprawnościami sprzężonymi,</w:t>
      </w:r>
    </w:p>
    <w:p w14:paraId="33DDACBE" w14:textId="77777777" w:rsidR="00C97ACC" w:rsidRDefault="00C97ACC" w:rsidP="00C97ACC">
      <w:pPr>
        <w:pStyle w:val="Tekstpodstawowy"/>
        <w:numPr>
          <w:ilvl w:val="0"/>
          <w:numId w:val="55"/>
        </w:numPr>
        <w:tabs>
          <w:tab w:val="left" w:pos="1080"/>
          <w:tab w:val="left" w:pos="1440"/>
          <w:tab w:val="left" w:pos="1620"/>
          <w:tab w:val="left" w:pos="1800"/>
          <w:tab w:val="left" w:pos="3960"/>
        </w:tabs>
        <w:rPr>
          <w:b/>
          <w:bCs/>
        </w:rPr>
      </w:pPr>
      <w:r>
        <w:rPr>
          <w:b/>
          <w:bCs/>
        </w:rPr>
        <w:t>dyrektorze</w:t>
      </w:r>
      <w:r>
        <w:t xml:space="preserve"> - należy przez to rozumieć Dyrektora Specjalnego Ośrodka Szkolno-Wychowawczego w Wielgiem, </w:t>
      </w:r>
    </w:p>
    <w:p w14:paraId="5A38D0CF" w14:textId="77777777" w:rsidR="00C97ACC" w:rsidRDefault="00C97ACC" w:rsidP="00C97ACC">
      <w:pPr>
        <w:pStyle w:val="Tekstpodstawowy"/>
        <w:numPr>
          <w:ilvl w:val="0"/>
          <w:numId w:val="55"/>
        </w:numPr>
        <w:tabs>
          <w:tab w:val="left" w:pos="1080"/>
          <w:tab w:val="left" w:pos="1440"/>
          <w:tab w:val="left" w:pos="1620"/>
          <w:tab w:val="left" w:pos="1800"/>
          <w:tab w:val="left" w:pos="3960"/>
        </w:tabs>
        <w:rPr>
          <w:b/>
          <w:bCs/>
        </w:rPr>
      </w:pPr>
      <w:r>
        <w:rPr>
          <w:b/>
          <w:bCs/>
        </w:rPr>
        <w:t xml:space="preserve">wicedyrektorze </w:t>
      </w:r>
      <w:r>
        <w:t xml:space="preserve">- należy przez to rozumieć Wicedyrektora Specjalnego Ośrodka Szkolno-Wychowawczego w Wielgiem, </w:t>
      </w:r>
    </w:p>
    <w:p w14:paraId="50AF8298" w14:textId="77777777" w:rsidR="00C97ACC" w:rsidRDefault="00C97ACC" w:rsidP="00C97ACC">
      <w:pPr>
        <w:pStyle w:val="Tekstpodstawowy"/>
        <w:numPr>
          <w:ilvl w:val="0"/>
          <w:numId w:val="55"/>
        </w:numPr>
        <w:tabs>
          <w:tab w:val="left" w:pos="1080"/>
          <w:tab w:val="left" w:pos="1440"/>
          <w:tab w:val="left" w:pos="1620"/>
          <w:tab w:val="left" w:pos="1800"/>
          <w:tab w:val="left" w:pos="3960"/>
        </w:tabs>
        <w:rPr>
          <w:b/>
          <w:bCs/>
        </w:rPr>
      </w:pPr>
      <w:r>
        <w:rPr>
          <w:b/>
          <w:bCs/>
        </w:rPr>
        <w:t>radzie pedagogicznej</w:t>
      </w:r>
      <w:r>
        <w:t xml:space="preserve"> - należy przez to rozumieć Radę Pedagogiczną Specjalnego Ośrodka Szkolno-Wychowawczego w Wielgiem, </w:t>
      </w:r>
    </w:p>
    <w:p w14:paraId="7831E28C" w14:textId="77777777" w:rsidR="00C97ACC" w:rsidRDefault="00C97ACC" w:rsidP="00C97ACC">
      <w:pPr>
        <w:pStyle w:val="Tekstpodstawowy"/>
        <w:numPr>
          <w:ilvl w:val="0"/>
          <w:numId w:val="55"/>
        </w:numPr>
        <w:tabs>
          <w:tab w:val="left" w:pos="1080"/>
          <w:tab w:val="left" w:pos="1440"/>
          <w:tab w:val="left" w:pos="1620"/>
          <w:tab w:val="left" w:pos="1800"/>
          <w:tab w:val="left" w:pos="3960"/>
        </w:tabs>
        <w:rPr>
          <w:b/>
          <w:bCs/>
        </w:rPr>
      </w:pPr>
      <w:r>
        <w:rPr>
          <w:b/>
          <w:bCs/>
        </w:rPr>
        <w:t>radzie rodziców</w:t>
      </w:r>
      <w:r>
        <w:t xml:space="preserve"> - należy przez to rozumieć Radę Rodziców Specjalnego Ośrodka Szkolno-Wychowawczego w Wielgiem, </w:t>
      </w:r>
    </w:p>
    <w:p w14:paraId="2CCD1331" w14:textId="77777777" w:rsidR="00C97ACC" w:rsidRDefault="00C97ACC" w:rsidP="00C97ACC">
      <w:pPr>
        <w:pStyle w:val="Tekstpodstawowy"/>
        <w:numPr>
          <w:ilvl w:val="0"/>
          <w:numId w:val="55"/>
        </w:numPr>
        <w:tabs>
          <w:tab w:val="left" w:pos="1080"/>
          <w:tab w:val="left" w:pos="1440"/>
          <w:tab w:val="left" w:pos="1620"/>
          <w:tab w:val="left" w:pos="1800"/>
          <w:tab w:val="left" w:pos="3960"/>
        </w:tabs>
        <w:rPr>
          <w:b/>
          <w:bCs/>
        </w:rPr>
      </w:pPr>
      <w:r>
        <w:rPr>
          <w:b/>
          <w:bCs/>
        </w:rPr>
        <w:t>nauczycielach</w:t>
      </w:r>
      <w:r>
        <w:t xml:space="preserve"> - należy przez to rozumieć nauczycieli szkół wchodzących w skład Specjalnego Ośrodka Szkolno-Wychowawczego w Wielgiem, </w:t>
      </w:r>
    </w:p>
    <w:p w14:paraId="5265FBDE" w14:textId="77777777" w:rsidR="00C97ACC" w:rsidRDefault="00C97ACC" w:rsidP="00C97ACC">
      <w:pPr>
        <w:pStyle w:val="Tekstpodstawowy"/>
        <w:numPr>
          <w:ilvl w:val="0"/>
          <w:numId w:val="55"/>
        </w:numPr>
        <w:tabs>
          <w:tab w:val="left" w:pos="1080"/>
          <w:tab w:val="left" w:pos="1440"/>
          <w:tab w:val="left" w:pos="1620"/>
          <w:tab w:val="left" w:pos="1800"/>
          <w:tab w:val="left" w:pos="3960"/>
        </w:tabs>
        <w:rPr>
          <w:b/>
          <w:bCs/>
        </w:rPr>
      </w:pPr>
      <w:r>
        <w:rPr>
          <w:b/>
          <w:bCs/>
        </w:rPr>
        <w:t>wychowawcach</w:t>
      </w:r>
      <w:r>
        <w:t xml:space="preserve"> - należy przez to rozumieć pracowników pedagogicznych zatrudnionych w</w:t>
      </w:r>
      <w:r>
        <w:rPr>
          <w:lang w:val="pl-PL"/>
        </w:rPr>
        <w:t> </w:t>
      </w:r>
      <w:r>
        <w:t xml:space="preserve">Specjalnym Ośrodku Szkolno-Wychowawczym w Wielgiem, </w:t>
      </w:r>
    </w:p>
    <w:p w14:paraId="2D7C4EEA" w14:textId="77777777" w:rsidR="00C97ACC" w:rsidRDefault="00C97ACC" w:rsidP="00C97ACC">
      <w:pPr>
        <w:pStyle w:val="Tekstpodstawowy"/>
        <w:numPr>
          <w:ilvl w:val="0"/>
          <w:numId w:val="55"/>
        </w:numPr>
        <w:tabs>
          <w:tab w:val="left" w:pos="1080"/>
          <w:tab w:val="left" w:pos="1440"/>
          <w:tab w:val="left" w:pos="1620"/>
          <w:tab w:val="left" w:pos="1800"/>
          <w:tab w:val="left" w:pos="3960"/>
        </w:tabs>
        <w:rPr>
          <w:b/>
          <w:bCs/>
        </w:rPr>
      </w:pPr>
      <w:r>
        <w:rPr>
          <w:b/>
          <w:bCs/>
        </w:rPr>
        <w:t>specjalistach</w:t>
      </w:r>
      <w:r>
        <w:t xml:space="preserve"> - należy przez to rozumieć pedagoga, psychologa, logopedę, socjoterapeutę, terapeutów i rehabilitantów zatrudnionych w Specjalnym Ośrodku Szkolno-Wychowawczym w</w:t>
      </w:r>
      <w:r>
        <w:rPr>
          <w:lang w:val="pl-PL"/>
        </w:rPr>
        <w:t> </w:t>
      </w:r>
      <w:r>
        <w:t xml:space="preserve">Wielgiem, </w:t>
      </w:r>
    </w:p>
    <w:p w14:paraId="14EC23A1" w14:textId="77777777" w:rsidR="00C97ACC" w:rsidRDefault="00C97ACC" w:rsidP="00C97ACC">
      <w:pPr>
        <w:pStyle w:val="Tekstpodstawowy"/>
        <w:numPr>
          <w:ilvl w:val="0"/>
          <w:numId w:val="55"/>
        </w:numPr>
        <w:tabs>
          <w:tab w:val="left" w:pos="1080"/>
          <w:tab w:val="left" w:pos="1440"/>
          <w:tab w:val="left" w:pos="1620"/>
          <w:tab w:val="left" w:pos="1800"/>
          <w:tab w:val="left" w:pos="3960"/>
        </w:tabs>
        <w:rPr>
          <w:b/>
          <w:bCs/>
        </w:rPr>
      </w:pPr>
      <w:r>
        <w:rPr>
          <w:b/>
          <w:bCs/>
        </w:rPr>
        <w:t>pracownikach niepedagogicznych</w:t>
      </w:r>
      <w:r>
        <w:t xml:space="preserve"> - należy przez to rozumieć pracowników administracji i obsługi zatrudnionych w Specjalnym Ośrodku Szkolno-Wychowawczym w Wielgiem, </w:t>
      </w:r>
    </w:p>
    <w:p w14:paraId="421F88F1" w14:textId="77777777" w:rsidR="00C97ACC" w:rsidRDefault="00C97ACC" w:rsidP="00C97ACC">
      <w:pPr>
        <w:pStyle w:val="Tekstpodstawowy"/>
        <w:numPr>
          <w:ilvl w:val="0"/>
          <w:numId w:val="55"/>
        </w:numPr>
        <w:tabs>
          <w:tab w:val="left" w:pos="1080"/>
          <w:tab w:val="left" w:pos="1440"/>
          <w:tab w:val="left" w:pos="1620"/>
          <w:tab w:val="left" w:pos="1800"/>
          <w:tab w:val="left" w:pos="3960"/>
        </w:tabs>
        <w:rPr>
          <w:b/>
          <w:bCs/>
        </w:rPr>
      </w:pPr>
      <w:r>
        <w:rPr>
          <w:b/>
          <w:bCs/>
        </w:rPr>
        <w:t>uczniach</w:t>
      </w:r>
      <w:r>
        <w:t xml:space="preserve"> - należy przez to rozumieć uczniów szkół wchodzących w skład Specjalnego Ośrodka Szkolno-Wychowawczego w Wielgiem nie będących wychowankami Ośrodka,</w:t>
      </w:r>
    </w:p>
    <w:p w14:paraId="4ED55AE5" w14:textId="77777777" w:rsidR="00C97ACC" w:rsidRDefault="00C97ACC" w:rsidP="00C97ACC">
      <w:pPr>
        <w:pStyle w:val="Tekstpodstawowy"/>
        <w:numPr>
          <w:ilvl w:val="0"/>
          <w:numId w:val="55"/>
        </w:numPr>
        <w:tabs>
          <w:tab w:val="left" w:pos="1080"/>
          <w:tab w:val="left" w:pos="1440"/>
          <w:tab w:val="left" w:pos="1620"/>
          <w:tab w:val="left" w:pos="1800"/>
          <w:tab w:val="left" w:pos="3960"/>
        </w:tabs>
        <w:rPr>
          <w:b/>
          <w:bCs/>
        </w:rPr>
      </w:pPr>
      <w:r>
        <w:rPr>
          <w:b/>
          <w:bCs/>
        </w:rPr>
        <w:t>wychowankach</w:t>
      </w:r>
      <w:r>
        <w:t xml:space="preserve"> - należy przez to rozumieć wychowanków Specjalnego Ośrodka Szkolno-Wychowawczego w Wielgiem,</w:t>
      </w:r>
    </w:p>
    <w:p w14:paraId="6A0CD8C2" w14:textId="77777777" w:rsidR="00C97ACC" w:rsidRDefault="00C97ACC" w:rsidP="00C97ACC">
      <w:pPr>
        <w:pStyle w:val="Tekstpodstawowy"/>
        <w:numPr>
          <w:ilvl w:val="0"/>
          <w:numId w:val="55"/>
        </w:numPr>
        <w:tabs>
          <w:tab w:val="left" w:pos="1080"/>
          <w:tab w:val="left" w:pos="1440"/>
          <w:tab w:val="left" w:pos="1620"/>
          <w:tab w:val="left" w:pos="1800"/>
          <w:tab w:val="left" w:pos="3960"/>
        </w:tabs>
        <w:rPr>
          <w:b/>
          <w:bCs/>
        </w:rPr>
      </w:pPr>
      <w:r>
        <w:rPr>
          <w:b/>
          <w:bCs/>
        </w:rPr>
        <w:t>rodzicach</w:t>
      </w:r>
      <w:r>
        <w:t xml:space="preserve"> - należy przez to rozumieć rodziców lub prawnych opiekunów uczniów i</w:t>
      </w:r>
      <w:r>
        <w:rPr>
          <w:lang w:val="pl-PL"/>
        </w:rPr>
        <w:t> </w:t>
      </w:r>
      <w:r>
        <w:t>wychowanków Specjalnego Ośrodka Szkolno-Wychowawczego w Wielgiem,</w:t>
      </w:r>
    </w:p>
    <w:p w14:paraId="09E474F4" w14:textId="77777777" w:rsidR="00C97ACC" w:rsidRDefault="00C97ACC" w:rsidP="00C97ACC">
      <w:pPr>
        <w:pStyle w:val="Tekstpodstawowy"/>
        <w:numPr>
          <w:ilvl w:val="0"/>
          <w:numId w:val="55"/>
        </w:numPr>
        <w:tabs>
          <w:tab w:val="left" w:pos="1080"/>
          <w:tab w:val="left" w:pos="1440"/>
          <w:tab w:val="left" w:pos="1620"/>
          <w:tab w:val="left" w:pos="1800"/>
          <w:tab w:val="left" w:pos="3960"/>
        </w:tabs>
        <w:rPr>
          <w:b/>
          <w:bCs/>
        </w:rPr>
      </w:pPr>
      <w:r>
        <w:rPr>
          <w:b/>
          <w:bCs/>
        </w:rPr>
        <w:t xml:space="preserve">kuratorze </w:t>
      </w:r>
      <w:r>
        <w:t>- należy przez to rozumieć Kujawsko-Pomorskiego Kuratora Oświaty,</w:t>
      </w:r>
    </w:p>
    <w:p w14:paraId="1C676C64" w14:textId="77777777" w:rsidR="00C97ACC" w:rsidRDefault="00C97ACC" w:rsidP="00C97ACC">
      <w:pPr>
        <w:pStyle w:val="Tekstpodstawowy"/>
        <w:numPr>
          <w:ilvl w:val="0"/>
          <w:numId w:val="55"/>
        </w:numPr>
        <w:tabs>
          <w:tab w:val="left" w:pos="1080"/>
          <w:tab w:val="left" w:pos="1440"/>
          <w:tab w:val="left" w:pos="1620"/>
          <w:tab w:val="left" w:pos="1800"/>
          <w:tab w:val="left" w:pos="3960"/>
        </w:tabs>
        <w:rPr>
          <w:b/>
          <w:bCs/>
        </w:rPr>
      </w:pPr>
      <w:r>
        <w:rPr>
          <w:b/>
          <w:bCs/>
        </w:rPr>
        <w:t>organie prowadzącym</w:t>
      </w:r>
      <w:r>
        <w:t xml:space="preserve"> - należy przez to rozumieć Powiat Golubsko-Dobrzyński,</w:t>
      </w:r>
    </w:p>
    <w:p w14:paraId="46B5F133" w14:textId="77777777" w:rsidR="00C97ACC" w:rsidRDefault="00C97ACC" w:rsidP="00C97ACC">
      <w:pPr>
        <w:pStyle w:val="Tekstpodstawowy"/>
        <w:numPr>
          <w:ilvl w:val="0"/>
          <w:numId w:val="55"/>
        </w:numPr>
        <w:tabs>
          <w:tab w:val="left" w:pos="1080"/>
          <w:tab w:val="left" w:pos="1440"/>
          <w:tab w:val="left" w:pos="1620"/>
          <w:tab w:val="left" w:pos="1800"/>
          <w:tab w:val="left" w:pos="3960"/>
        </w:tabs>
        <w:rPr>
          <w:b/>
          <w:bCs/>
        </w:rPr>
      </w:pPr>
      <w:r>
        <w:rPr>
          <w:b/>
          <w:bCs/>
        </w:rPr>
        <w:t>organie sprawującym nadzór pedagogiczny</w:t>
      </w:r>
      <w:r>
        <w:t xml:space="preserve"> - należy przez to rozumieć Kujawsko-Pomorskiego Kuratora Oświaty w Bydgoszczy,</w:t>
      </w:r>
    </w:p>
    <w:p w14:paraId="4CF30632" w14:textId="77777777" w:rsidR="00C97ACC" w:rsidRDefault="00C97ACC" w:rsidP="00C97ACC">
      <w:pPr>
        <w:pStyle w:val="Tekstpodstawowy"/>
        <w:numPr>
          <w:ilvl w:val="0"/>
          <w:numId w:val="55"/>
        </w:numPr>
        <w:tabs>
          <w:tab w:val="left" w:pos="1080"/>
          <w:tab w:val="left" w:pos="1440"/>
          <w:tab w:val="left" w:pos="1620"/>
          <w:tab w:val="left" w:pos="1800"/>
          <w:tab w:val="left" w:pos="3960"/>
        </w:tabs>
        <w:rPr>
          <w:b/>
          <w:lang w:val="pl-PL"/>
        </w:rPr>
      </w:pPr>
      <w:r>
        <w:rPr>
          <w:b/>
          <w:bCs/>
        </w:rPr>
        <w:t>statucie</w:t>
      </w:r>
      <w:r>
        <w:t xml:space="preserve"> - należy przez to rozumieć – Statut Specjalnego Ośrodka Szkolno-Wychowawczego w Wielgiem,</w:t>
      </w:r>
    </w:p>
    <w:p w14:paraId="22418FBF" w14:textId="77777777" w:rsidR="00C97ACC" w:rsidRDefault="00C97ACC" w:rsidP="00C97ACC">
      <w:pPr>
        <w:pStyle w:val="Tekstpodstawowy"/>
        <w:numPr>
          <w:ilvl w:val="0"/>
          <w:numId w:val="55"/>
        </w:numPr>
        <w:tabs>
          <w:tab w:val="left" w:pos="1080"/>
          <w:tab w:val="left" w:pos="1440"/>
          <w:tab w:val="left" w:pos="1620"/>
          <w:tab w:val="left" w:pos="1800"/>
          <w:tab w:val="left" w:pos="3960"/>
        </w:tabs>
        <w:rPr>
          <w:lang w:val="pl-PL"/>
        </w:rPr>
      </w:pPr>
      <w:r>
        <w:rPr>
          <w:b/>
          <w:lang w:val="pl-PL"/>
        </w:rPr>
        <w:t xml:space="preserve">Ocenie – </w:t>
      </w:r>
      <w:r>
        <w:rPr>
          <w:lang w:val="pl-PL"/>
        </w:rPr>
        <w:t>należy przez to rozumieć ocenę opisową.</w:t>
      </w:r>
    </w:p>
    <w:p w14:paraId="48345539" w14:textId="77777777" w:rsidR="00C97ACC" w:rsidRDefault="00C97ACC">
      <w:pPr>
        <w:pStyle w:val="Tekstpodstawowy"/>
        <w:tabs>
          <w:tab w:val="left" w:pos="1080"/>
          <w:tab w:val="left" w:pos="1440"/>
          <w:tab w:val="left" w:pos="1620"/>
          <w:tab w:val="left" w:pos="1800"/>
          <w:tab w:val="left" w:pos="3960"/>
        </w:tabs>
        <w:ind w:left="420"/>
        <w:rPr>
          <w:lang w:val="pl-PL"/>
        </w:rPr>
      </w:pPr>
    </w:p>
    <w:p w14:paraId="1AB64673" w14:textId="77777777" w:rsidR="002647B3" w:rsidRDefault="002647B3">
      <w:pPr>
        <w:pStyle w:val="Tekstpodstawowy"/>
        <w:tabs>
          <w:tab w:val="left" w:pos="1080"/>
          <w:tab w:val="left" w:pos="1440"/>
          <w:tab w:val="left" w:pos="1620"/>
          <w:tab w:val="left" w:pos="1800"/>
          <w:tab w:val="left" w:pos="3960"/>
        </w:tabs>
        <w:ind w:left="420"/>
        <w:rPr>
          <w:lang w:val="pl-PL"/>
        </w:rPr>
      </w:pPr>
    </w:p>
    <w:p w14:paraId="5DB95BFA" w14:textId="77777777" w:rsidR="002647B3" w:rsidRDefault="002647B3" w:rsidP="00456286">
      <w:pPr>
        <w:pStyle w:val="Tekstpodstawowy"/>
        <w:tabs>
          <w:tab w:val="left" w:pos="1080"/>
          <w:tab w:val="left" w:pos="1440"/>
          <w:tab w:val="left" w:pos="1620"/>
          <w:tab w:val="left" w:pos="1800"/>
          <w:tab w:val="left" w:pos="3960"/>
        </w:tabs>
        <w:rPr>
          <w:lang w:val="pl-PL"/>
        </w:rPr>
      </w:pPr>
    </w:p>
    <w:p w14:paraId="2B0A7A7C" w14:textId="77777777" w:rsidR="00003305" w:rsidRDefault="00003305">
      <w:pPr>
        <w:shd w:val="clear" w:color="auto" w:fill="FFFFFF"/>
        <w:jc w:val="center"/>
        <w:rPr>
          <w:b/>
          <w:bCs/>
        </w:rPr>
      </w:pPr>
    </w:p>
    <w:p w14:paraId="4C09B9C4" w14:textId="77777777" w:rsidR="00C97ACC" w:rsidRDefault="00C97ACC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ROZDZIAŁ II</w:t>
      </w:r>
    </w:p>
    <w:p w14:paraId="2C28826D" w14:textId="77777777" w:rsidR="00C97ACC" w:rsidRDefault="00C97ACC">
      <w:pPr>
        <w:shd w:val="clear" w:color="auto" w:fill="FFFFFF"/>
        <w:jc w:val="center"/>
      </w:pPr>
      <w:r>
        <w:rPr>
          <w:b/>
          <w:bCs/>
        </w:rPr>
        <w:t>Postanowienia ogólne</w:t>
      </w:r>
    </w:p>
    <w:p w14:paraId="29204A7E" w14:textId="77777777" w:rsidR="00C97ACC" w:rsidRDefault="00C97ACC">
      <w:pPr>
        <w:pStyle w:val="Tekstpodstawowy"/>
        <w:tabs>
          <w:tab w:val="left" w:pos="1080"/>
          <w:tab w:val="left" w:pos="1440"/>
          <w:tab w:val="left" w:pos="1620"/>
          <w:tab w:val="left" w:pos="1800"/>
          <w:tab w:val="left" w:pos="3960"/>
        </w:tabs>
        <w:ind w:left="420"/>
      </w:pPr>
    </w:p>
    <w:p w14:paraId="56D694C5" w14:textId="77777777" w:rsidR="00C97ACC" w:rsidRDefault="00C97ACC">
      <w:pPr>
        <w:pStyle w:val="Tekstpodstawowy"/>
        <w:tabs>
          <w:tab w:val="left" w:pos="1080"/>
          <w:tab w:val="left" w:pos="1440"/>
          <w:tab w:val="left" w:pos="1620"/>
          <w:tab w:val="left" w:pos="1800"/>
          <w:tab w:val="left" w:pos="3960"/>
        </w:tabs>
      </w:pPr>
      <w:r>
        <w:t>§ 2. Informacje o Ośrodku.</w:t>
      </w:r>
    </w:p>
    <w:p w14:paraId="011630F9" w14:textId="77777777" w:rsidR="00C97ACC" w:rsidRDefault="00C97ACC" w:rsidP="00C97ACC">
      <w:pPr>
        <w:pStyle w:val="Tekstpodstawowy"/>
        <w:numPr>
          <w:ilvl w:val="0"/>
          <w:numId w:val="88"/>
        </w:numPr>
        <w:tabs>
          <w:tab w:val="left" w:pos="1080"/>
          <w:tab w:val="left" w:pos="1440"/>
          <w:tab w:val="left" w:pos="1620"/>
          <w:tab w:val="left" w:pos="1800"/>
          <w:tab w:val="left" w:pos="3960"/>
        </w:tabs>
      </w:pPr>
      <w:r>
        <w:t>Specjalny Ośrodek Szkolno</w:t>
      </w:r>
      <w:r>
        <w:rPr>
          <w:lang w:val="pl-PL"/>
        </w:rPr>
        <w:t>-</w:t>
      </w:r>
      <w:r>
        <w:t xml:space="preserve">Wychowawczy w Wielgiem zwany dalej Ośrodkiem jest publiczną placówką oświatową dla dzieci i młodzieży w wieku </w:t>
      </w:r>
      <w:r w:rsidRPr="0009368E">
        <w:t xml:space="preserve">od </w:t>
      </w:r>
      <w:r w:rsidR="008D22A2" w:rsidRPr="0009368E">
        <w:t>3</w:t>
      </w:r>
      <w:r>
        <w:t xml:space="preserve"> do 24 roku życia, które z powodu swojej niepełnosprawności nie mogą uczęszczać do szkoły</w:t>
      </w:r>
      <w:r>
        <w:rPr>
          <w:lang w:val="pl-PL"/>
        </w:rPr>
        <w:t xml:space="preserve"> </w:t>
      </w:r>
      <w:r>
        <w:t>w miejscu zamieszkania i posiadają orzeczon</w:t>
      </w:r>
      <w:r>
        <w:rPr>
          <w:lang w:val="pl-PL"/>
        </w:rPr>
        <w:t>ą</w:t>
      </w:r>
      <w:r>
        <w:t xml:space="preserve"> niepełnosprawność intelektualną</w:t>
      </w:r>
      <w:r>
        <w:rPr>
          <w:lang w:val="pl-PL"/>
        </w:rPr>
        <w:t xml:space="preserve"> </w:t>
      </w:r>
      <w:r>
        <w:t xml:space="preserve">w stopniu: </w:t>
      </w:r>
    </w:p>
    <w:p w14:paraId="4B61670B" w14:textId="77777777" w:rsidR="00C97ACC" w:rsidRDefault="00C97ACC" w:rsidP="00C97ACC">
      <w:pPr>
        <w:pStyle w:val="Tekstpodstawowy"/>
        <w:numPr>
          <w:ilvl w:val="0"/>
          <w:numId w:val="77"/>
        </w:numPr>
        <w:tabs>
          <w:tab w:val="left" w:pos="993"/>
          <w:tab w:val="left" w:pos="1080"/>
          <w:tab w:val="left" w:pos="1440"/>
          <w:tab w:val="left" w:pos="1620"/>
          <w:tab w:val="left" w:pos="1800"/>
          <w:tab w:val="left" w:pos="3960"/>
        </w:tabs>
        <w:ind w:left="1134" w:firstLine="0"/>
      </w:pPr>
      <w:r>
        <w:t>umiarkowanym,</w:t>
      </w:r>
    </w:p>
    <w:p w14:paraId="72BAFFBD" w14:textId="77777777" w:rsidR="00C97ACC" w:rsidRDefault="00C97ACC" w:rsidP="00C97ACC">
      <w:pPr>
        <w:pStyle w:val="Tekstpodstawowy"/>
        <w:numPr>
          <w:ilvl w:val="0"/>
          <w:numId w:val="77"/>
        </w:numPr>
        <w:tabs>
          <w:tab w:val="left" w:pos="993"/>
          <w:tab w:val="left" w:pos="1080"/>
          <w:tab w:val="left" w:pos="1440"/>
          <w:tab w:val="left" w:pos="1620"/>
          <w:tab w:val="left" w:pos="1800"/>
          <w:tab w:val="left" w:pos="3960"/>
        </w:tabs>
        <w:ind w:left="1134" w:firstLine="0"/>
      </w:pPr>
      <w:r>
        <w:t>znacznym,</w:t>
      </w:r>
    </w:p>
    <w:p w14:paraId="0AF1ECCD" w14:textId="77777777" w:rsidR="00A70D2B" w:rsidRPr="002F2950" w:rsidRDefault="00A70D2B" w:rsidP="00C97ACC">
      <w:pPr>
        <w:pStyle w:val="Tekstpodstawowy"/>
        <w:numPr>
          <w:ilvl w:val="0"/>
          <w:numId w:val="77"/>
        </w:numPr>
        <w:tabs>
          <w:tab w:val="left" w:pos="993"/>
          <w:tab w:val="left" w:pos="1080"/>
          <w:tab w:val="left" w:pos="1440"/>
          <w:tab w:val="left" w:pos="1620"/>
          <w:tab w:val="left" w:pos="1800"/>
          <w:tab w:val="left" w:pos="3960"/>
        </w:tabs>
        <w:ind w:left="1134" w:firstLine="0"/>
      </w:pPr>
      <w:r w:rsidRPr="002F2950">
        <w:rPr>
          <w:lang w:val="pl-PL"/>
        </w:rPr>
        <w:t>głębokim,</w:t>
      </w:r>
    </w:p>
    <w:p w14:paraId="7E1620C0" w14:textId="77777777" w:rsidR="00C97ACC" w:rsidRDefault="00C97ACC" w:rsidP="00C97ACC">
      <w:pPr>
        <w:pStyle w:val="Tekstpodstawowy"/>
        <w:numPr>
          <w:ilvl w:val="0"/>
          <w:numId w:val="77"/>
        </w:numPr>
        <w:tabs>
          <w:tab w:val="left" w:pos="993"/>
          <w:tab w:val="left" w:pos="1080"/>
        </w:tabs>
        <w:ind w:left="1134" w:firstLine="0"/>
      </w:pPr>
      <w:r>
        <w:t>określonym w pkt 1, 2, 3</w:t>
      </w:r>
      <w:r w:rsidR="00F64261">
        <w:t xml:space="preserve"> </w:t>
      </w:r>
      <w:r>
        <w:t>sprzężonym z:</w:t>
      </w:r>
    </w:p>
    <w:p w14:paraId="31F3735E" w14:textId="77777777" w:rsidR="00C97ACC" w:rsidRDefault="00C97ACC" w:rsidP="00C97ACC">
      <w:pPr>
        <w:pStyle w:val="Tekstpodstawowy"/>
        <w:numPr>
          <w:ilvl w:val="1"/>
          <w:numId w:val="33"/>
        </w:numPr>
        <w:tabs>
          <w:tab w:val="left" w:pos="1080"/>
          <w:tab w:val="left" w:pos="1843"/>
        </w:tabs>
        <w:ind w:left="1843" w:hanging="283"/>
      </w:pPr>
      <w:r>
        <w:t>autyzmem,</w:t>
      </w:r>
    </w:p>
    <w:p w14:paraId="639D9C50" w14:textId="77777777" w:rsidR="00C97ACC" w:rsidRDefault="00C97ACC" w:rsidP="00C97ACC">
      <w:pPr>
        <w:pStyle w:val="Tekstpodstawowy"/>
        <w:numPr>
          <w:ilvl w:val="1"/>
          <w:numId w:val="33"/>
        </w:numPr>
        <w:tabs>
          <w:tab w:val="left" w:pos="1080"/>
          <w:tab w:val="left" w:pos="1843"/>
        </w:tabs>
        <w:ind w:left="1843" w:hanging="283"/>
      </w:pPr>
      <w:r>
        <w:t>zaburzeniami zachowania,</w:t>
      </w:r>
    </w:p>
    <w:p w14:paraId="308287A0" w14:textId="77777777" w:rsidR="00C97ACC" w:rsidRPr="002F2950" w:rsidRDefault="00C97ACC" w:rsidP="00C97ACC">
      <w:pPr>
        <w:pStyle w:val="Tekstpodstawowy"/>
        <w:numPr>
          <w:ilvl w:val="1"/>
          <w:numId w:val="33"/>
        </w:numPr>
        <w:tabs>
          <w:tab w:val="left" w:pos="1080"/>
          <w:tab w:val="left" w:pos="1843"/>
        </w:tabs>
        <w:ind w:left="1843" w:hanging="283"/>
      </w:pPr>
      <w:r w:rsidRPr="002F2950">
        <w:t>uszkodzeniami wzroku lub słuchu,</w:t>
      </w:r>
    </w:p>
    <w:p w14:paraId="1A99C172" w14:textId="77777777" w:rsidR="00C97ACC" w:rsidRPr="002F2950" w:rsidRDefault="00C97ACC" w:rsidP="00C97ACC">
      <w:pPr>
        <w:pStyle w:val="Tekstpodstawowy"/>
        <w:numPr>
          <w:ilvl w:val="1"/>
          <w:numId w:val="33"/>
        </w:numPr>
        <w:tabs>
          <w:tab w:val="left" w:pos="1080"/>
          <w:tab w:val="left" w:pos="1843"/>
        </w:tabs>
        <w:ind w:left="1843" w:hanging="283"/>
      </w:pPr>
      <w:r w:rsidRPr="002F2950">
        <w:t>zaburzeniami ruchowymi, w tym afazją</w:t>
      </w:r>
      <w:r w:rsidRPr="002F2950">
        <w:rPr>
          <w:lang w:val="pl-PL"/>
        </w:rPr>
        <w:t>.</w:t>
      </w:r>
    </w:p>
    <w:p w14:paraId="179EEE5C" w14:textId="77777777" w:rsidR="00C97ACC" w:rsidRDefault="00C97ACC" w:rsidP="00C97ACC">
      <w:pPr>
        <w:pStyle w:val="Tekstpodstawowy"/>
        <w:numPr>
          <w:ilvl w:val="0"/>
          <w:numId w:val="88"/>
        </w:numPr>
        <w:tabs>
          <w:tab w:val="left" w:pos="1080"/>
          <w:tab w:val="left" w:pos="1440"/>
          <w:tab w:val="left" w:pos="1620"/>
          <w:tab w:val="left" w:pos="1800"/>
          <w:tab w:val="left" w:pos="3960"/>
        </w:tabs>
      </w:pPr>
      <w:r w:rsidRPr="002F2950">
        <w:t>Dzieci i młodzież przyjmuje się do Ośrodka na rok szkolny, etap edukacyjny lub okres nauki w szkole, wskazany w orzeczeniu o potrzebie kształcenia specjalnego</w:t>
      </w:r>
      <w:r w:rsidR="00B95949" w:rsidRPr="002F2950">
        <w:rPr>
          <w:lang w:val="pl-PL"/>
        </w:rPr>
        <w:t xml:space="preserve"> lub orzeczeniu o </w:t>
      </w:r>
      <w:r w:rsidR="00B95949" w:rsidRPr="002F2950">
        <w:rPr>
          <w:shd w:val="clear" w:color="auto" w:fill="FFFFFF"/>
          <w:lang w:val="pl-PL"/>
        </w:rPr>
        <w:t>potrzebie zajęć rewalidacyjno-wychowawczych</w:t>
      </w:r>
      <w:r w:rsidRPr="002F2950">
        <w:t xml:space="preserve"> i pobyt ich w</w:t>
      </w:r>
      <w:r w:rsidRPr="002F2950">
        <w:rPr>
          <w:lang w:val="pl-PL"/>
        </w:rPr>
        <w:t> </w:t>
      </w:r>
      <w:r w:rsidRPr="002F2950">
        <w:t>Ośrodku może trwać do czasu ukończenia nauki w szkole,</w:t>
      </w:r>
      <w:r w:rsidRPr="002F2950">
        <w:rPr>
          <w:lang w:val="pl-PL"/>
        </w:rPr>
        <w:t xml:space="preserve"> nie</w:t>
      </w:r>
      <w:r w:rsidRPr="002F2950">
        <w:t xml:space="preserve"> dłużej niż do końca roku szkolnego w roku</w:t>
      </w:r>
      <w:r>
        <w:t xml:space="preserve"> kalendarzowym, w którym </w:t>
      </w:r>
      <w:r>
        <w:rPr>
          <w:lang w:val="pl-PL"/>
        </w:rPr>
        <w:t>uczeń</w:t>
      </w:r>
      <w:r>
        <w:t xml:space="preserve"> kończy 24 rok życia.</w:t>
      </w:r>
      <w:r>
        <w:rPr>
          <w:lang w:val="pl-PL"/>
        </w:rPr>
        <w:t xml:space="preserve"> </w:t>
      </w:r>
    </w:p>
    <w:p w14:paraId="472AFEE3" w14:textId="77777777" w:rsidR="00C97ACC" w:rsidRDefault="00C97ACC" w:rsidP="00C97ACC">
      <w:pPr>
        <w:pStyle w:val="Tekstpodstawowy"/>
        <w:numPr>
          <w:ilvl w:val="0"/>
          <w:numId w:val="88"/>
        </w:numPr>
        <w:tabs>
          <w:tab w:val="left" w:pos="1080"/>
          <w:tab w:val="left" w:pos="1440"/>
          <w:tab w:val="left" w:pos="1620"/>
          <w:tab w:val="left" w:pos="1800"/>
          <w:tab w:val="left" w:pos="3960"/>
        </w:tabs>
      </w:pPr>
      <w:r>
        <w:t>W Ośrodku mogą być tworzone</w:t>
      </w:r>
      <w:r>
        <w:rPr>
          <w:lang w:val="pl-PL"/>
        </w:rPr>
        <w:t>:</w:t>
      </w:r>
    </w:p>
    <w:p w14:paraId="57811E89" w14:textId="77777777" w:rsidR="00C97ACC" w:rsidRDefault="00C97ACC" w:rsidP="00C97ACC">
      <w:pPr>
        <w:pStyle w:val="Tekstpodstawowy"/>
        <w:numPr>
          <w:ilvl w:val="1"/>
          <w:numId w:val="39"/>
        </w:numPr>
        <w:tabs>
          <w:tab w:val="left" w:pos="360"/>
          <w:tab w:val="left" w:pos="540"/>
          <w:tab w:val="left" w:pos="1080"/>
        </w:tabs>
        <w:rPr>
          <w:lang w:val="pl-PL"/>
        </w:rPr>
      </w:pPr>
      <w:r>
        <w:t>oddziały przedszkolne realizujące program wychowania przedszkolnego</w:t>
      </w:r>
      <w:r>
        <w:rPr>
          <w:lang w:val="pl-PL"/>
        </w:rPr>
        <w:t>,</w:t>
      </w:r>
    </w:p>
    <w:p w14:paraId="0F7D3FF8" w14:textId="77777777" w:rsidR="00C97ACC" w:rsidRDefault="00C97ACC" w:rsidP="00C97ACC">
      <w:pPr>
        <w:pStyle w:val="Tekstpodstawowy"/>
        <w:numPr>
          <w:ilvl w:val="1"/>
          <w:numId w:val="39"/>
        </w:numPr>
        <w:tabs>
          <w:tab w:val="left" w:pos="360"/>
          <w:tab w:val="left" w:pos="540"/>
          <w:tab w:val="left" w:pos="1080"/>
        </w:tabs>
      </w:pPr>
      <w:r>
        <w:rPr>
          <w:lang w:val="pl-PL"/>
        </w:rPr>
        <w:t>oddziały szkoły podstawowej dla uczniów z niepełnosprawnością intelektualną</w:t>
      </w:r>
      <w:r w:rsidR="00BA481E">
        <w:rPr>
          <w:lang w:val="pl-PL"/>
        </w:rPr>
        <w:t xml:space="preserve">  </w:t>
      </w:r>
      <w:r>
        <w:rPr>
          <w:lang w:val="pl-PL"/>
        </w:rPr>
        <w:t>w</w:t>
      </w:r>
      <w:r w:rsidR="00207FF7">
        <w:rPr>
          <w:lang w:val="pl-PL"/>
        </w:rPr>
        <w:t> </w:t>
      </w:r>
      <w:r>
        <w:rPr>
          <w:lang w:val="pl-PL"/>
        </w:rPr>
        <w:t>stopniu lekkim</w:t>
      </w:r>
      <w:r>
        <w:t xml:space="preserve"> oraz dla uczniów z niepełnosprawnościami sprzężonymi.</w:t>
      </w:r>
    </w:p>
    <w:p w14:paraId="530BCA89" w14:textId="77777777" w:rsidR="00207FF7" w:rsidRDefault="00207FF7" w:rsidP="00C97ACC">
      <w:pPr>
        <w:pStyle w:val="Tekstpodstawowy"/>
        <w:numPr>
          <w:ilvl w:val="1"/>
          <w:numId w:val="39"/>
        </w:numPr>
        <w:tabs>
          <w:tab w:val="left" w:pos="360"/>
          <w:tab w:val="left" w:pos="540"/>
          <w:tab w:val="left" w:pos="1080"/>
        </w:tabs>
      </w:pPr>
      <w:bookmarkStart w:id="3" w:name="_Hlk179193658"/>
      <w:r>
        <w:t xml:space="preserve">zajęcia rewalidacyjno-wychowawcze dla dzieci </w:t>
      </w:r>
      <w:r w:rsidR="00F4523F">
        <w:t xml:space="preserve">i młodzieży </w:t>
      </w:r>
      <w:r>
        <w:t>z niepełnosprawnością intelektualną w stopniu głębokim</w:t>
      </w:r>
      <w:r w:rsidR="00F4523F">
        <w:t>.</w:t>
      </w:r>
    </w:p>
    <w:bookmarkEnd w:id="3"/>
    <w:p w14:paraId="0665C184" w14:textId="77777777" w:rsidR="00C97ACC" w:rsidRDefault="00C97ACC" w:rsidP="00C97ACC">
      <w:pPr>
        <w:pStyle w:val="Tekstpodstawowy"/>
        <w:numPr>
          <w:ilvl w:val="0"/>
          <w:numId w:val="88"/>
        </w:numPr>
        <w:tabs>
          <w:tab w:val="left" w:pos="1080"/>
          <w:tab w:val="left" w:pos="1440"/>
          <w:tab w:val="left" w:pos="1620"/>
          <w:tab w:val="left" w:pos="1800"/>
          <w:tab w:val="left" w:pos="3960"/>
        </w:tabs>
      </w:pPr>
      <w:r>
        <w:t>W skład Ośrodka wchodzą szkoły następujących typów:</w:t>
      </w:r>
    </w:p>
    <w:p w14:paraId="08BD8CF8" w14:textId="77777777" w:rsidR="00153259" w:rsidRDefault="00153259" w:rsidP="00153259">
      <w:pPr>
        <w:pStyle w:val="Tekstpodstawowy"/>
        <w:numPr>
          <w:ilvl w:val="1"/>
          <w:numId w:val="164"/>
        </w:numPr>
        <w:tabs>
          <w:tab w:val="left" w:pos="1080"/>
          <w:tab w:val="left" w:pos="1440"/>
          <w:tab w:val="left" w:pos="1620"/>
          <w:tab w:val="left" w:pos="1800"/>
          <w:tab w:val="left" w:pos="3960"/>
        </w:tabs>
      </w:pPr>
      <w:r>
        <w:t>przedszkole specjalne</w:t>
      </w:r>
    </w:p>
    <w:p w14:paraId="6AD5B96B" w14:textId="77777777" w:rsidR="00C97ACC" w:rsidRDefault="00C97ACC" w:rsidP="00734DC3">
      <w:pPr>
        <w:pStyle w:val="Tekstpodstawowy"/>
        <w:numPr>
          <w:ilvl w:val="1"/>
          <w:numId w:val="164"/>
        </w:numPr>
        <w:tabs>
          <w:tab w:val="left" w:pos="360"/>
          <w:tab w:val="left" w:pos="540"/>
          <w:tab w:val="left" w:pos="1080"/>
        </w:tabs>
      </w:pPr>
      <w:r>
        <w:t xml:space="preserve">ośmioletnia szkoła podstawowa specjalna, </w:t>
      </w:r>
    </w:p>
    <w:p w14:paraId="243727F9" w14:textId="77777777" w:rsidR="00C97ACC" w:rsidRDefault="00C97ACC" w:rsidP="003A479D">
      <w:pPr>
        <w:pStyle w:val="Tekstpodstawowy"/>
        <w:numPr>
          <w:ilvl w:val="1"/>
          <w:numId w:val="164"/>
        </w:numPr>
        <w:tabs>
          <w:tab w:val="left" w:pos="360"/>
          <w:tab w:val="left" w:pos="540"/>
          <w:tab w:val="left" w:pos="1080"/>
        </w:tabs>
        <w:ind w:left="1497" w:hanging="357"/>
      </w:pPr>
      <w:r>
        <w:t>szkoła ponad</w:t>
      </w:r>
      <w:r>
        <w:rPr>
          <w:lang w:val="pl-PL"/>
        </w:rPr>
        <w:t>podstawowa</w:t>
      </w:r>
      <w:r>
        <w:t xml:space="preserve"> - trzyletnia szkoła specjalna przysposabiającej do pracy dla uczniów z niepełnosprawnością intelektualną w stopniu umiarkowanym lub znacznym oraz dla uczniów z niepełnosprawnościami sprzężonymi, którego ukończenie umożliwia uzyskanie świadectwa potwierdzającego przysposobienie do pracy.</w:t>
      </w:r>
    </w:p>
    <w:p w14:paraId="730536B9" w14:textId="77777777" w:rsidR="00C97ACC" w:rsidRDefault="00C97ACC" w:rsidP="00C97ACC">
      <w:pPr>
        <w:pStyle w:val="Tekstpodstawowy"/>
        <w:numPr>
          <w:ilvl w:val="0"/>
          <w:numId w:val="88"/>
        </w:numPr>
        <w:tabs>
          <w:tab w:val="left" w:pos="1080"/>
          <w:tab w:val="left" w:pos="1440"/>
          <w:tab w:val="left" w:pos="1620"/>
          <w:tab w:val="left" w:pos="1800"/>
          <w:tab w:val="left" w:pos="3960"/>
        </w:tabs>
      </w:pPr>
      <w:r>
        <w:t>Nazwa Ośrodka brzmi: Specjalny Ośrodek Szkolno-Wychowawczy w Wielgiem.</w:t>
      </w:r>
    </w:p>
    <w:p w14:paraId="2A114B0C" w14:textId="77777777" w:rsidR="00153259" w:rsidRDefault="00153259" w:rsidP="00153259">
      <w:pPr>
        <w:pStyle w:val="Tekstpodstawowy"/>
        <w:numPr>
          <w:ilvl w:val="1"/>
          <w:numId w:val="127"/>
        </w:numPr>
        <w:tabs>
          <w:tab w:val="left" w:pos="1080"/>
          <w:tab w:val="left" w:pos="1440"/>
          <w:tab w:val="left" w:pos="1620"/>
          <w:tab w:val="left" w:pos="1800"/>
          <w:tab w:val="left" w:pos="3960"/>
        </w:tabs>
      </w:pPr>
      <w:r>
        <w:t>Nazwa przedszkola wchodzącego w skład Ośrodka brzmi: Przedszkole Specjalne w</w:t>
      </w:r>
      <w:r w:rsidR="00D71F03">
        <w:t> </w:t>
      </w:r>
      <w:r>
        <w:t xml:space="preserve">Specjalnym Ośrodku Szkolno-Wychowawczym w Wielgiem. </w:t>
      </w:r>
    </w:p>
    <w:p w14:paraId="7478DE4D" w14:textId="77777777" w:rsidR="00C97ACC" w:rsidRDefault="00C97ACC" w:rsidP="00734DC3">
      <w:pPr>
        <w:pStyle w:val="Tekstpodstawowy"/>
        <w:numPr>
          <w:ilvl w:val="1"/>
          <w:numId w:val="127"/>
        </w:numPr>
        <w:tabs>
          <w:tab w:val="left" w:pos="360"/>
          <w:tab w:val="left" w:pos="540"/>
          <w:tab w:val="left" w:pos="1080"/>
        </w:tabs>
      </w:pPr>
      <w:r>
        <w:t>nazwa szkoły podstawowej wchodzącej w skład Ośrodka brzmi:</w:t>
      </w:r>
      <w:r>
        <w:rPr>
          <w:lang w:val="pl-PL"/>
        </w:rPr>
        <w:t xml:space="preserve"> </w:t>
      </w:r>
      <w:r>
        <w:t>Szkoła Podstawowa Specjalna w Specjalny</w:t>
      </w:r>
      <w:r>
        <w:rPr>
          <w:lang w:val="pl-PL"/>
        </w:rPr>
        <w:t>m</w:t>
      </w:r>
      <w:r>
        <w:t xml:space="preserve"> Ośrod</w:t>
      </w:r>
      <w:r>
        <w:rPr>
          <w:lang w:val="pl-PL"/>
        </w:rPr>
        <w:t>ku</w:t>
      </w:r>
      <w:r>
        <w:t xml:space="preserve"> Szkolno-Wychowawczy</w:t>
      </w:r>
      <w:r>
        <w:rPr>
          <w:lang w:val="pl-PL"/>
        </w:rPr>
        <w:t>m</w:t>
      </w:r>
      <w:r>
        <w:t xml:space="preserve"> w</w:t>
      </w:r>
      <w:r>
        <w:rPr>
          <w:lang w:val="pl-PL"/>
        </w:rPr>
        <w:t> </w:t>
      </w:r>
      <w:r>
        <w:t>Wielgiem</w:t>
      </w:r>
      <w:r>
        <w:rPr>
          <w:lang w:val="pl-PL"/>
        </w:rPr>
        <w:t>,</w:t>
      </w:r>
    </w:p>
    <w:p w14:paraId="5BF53319" w14:textId="77777777" w:rsidR="00C97ACC" w:rsidRDefault="00C97ACC" w:rsidP="00734DC3">
      <w:pPr>
        <w:pStyle w:val="Tekstpodstawowy"/>
        <w:numPr>
          <w:ilvl w:val="1"/>
          <w:numId w:val="127"/>
        </w:numPr>
        <w:tabs>
          <w:tab w:val="left" w:pos="360"/>
          <w:tab w:val="left" w:pos="540"/>
          <w:tab w:val="left" w:pos="1080"/>
        </w:tabs>
      </w:pPr>
      <w:r>
        <w:t>nazwa szkoły przysposabiającej do pracy wchodzącej w skład Ośrodka brzmi: Szkoła Specjalna Przysposabiająca do Pracy</w:t>
      </w:r>
      <w:r>
        <w:rPr>
          <w:lang w:val="pl-PL"/>
        </w:rPr>
        <w:t xml:space="preserve"> w</w:t>
      </w:r>
      <w:r>
        <w:t xml:space="preserve"> Specjalny</w:t>
      </w:r>
      <w:r>
        <w:rPr>
          <w:lang w:val="pl-PL"/>
        </w:rPr>
        <w:t>m</w:t>
      </w:r>
      <w:r>
        <w:t xml:space="preserve"> Ośrod</w:t>
      </w:r>
      <w:r>
        <w:rPr>
          <w:lang w:val="pl-PL"/>
        </w:rPr>
        <w:t>ku</w:t>
      </w:r>
      <w:r>
        <w:t xml:space="preserve"> Szkolno-Wychowawczy</w:t>
      </w:r>
      <w:r>
        <w:rPr>
          <w:lang w:val="pl-PL"/>
        </w:rPr>
        <w:t>m</w:t>
      </w:r>
      <w:r>
        <w:t xml:space="preserve"> w Wielgiem</w:t>
      </w:r>
      <w:r>
        <w:rPr>
          <w:lang w:val="pl-PL"/>
        </w:rPr>
        <w:t>,</w:t>
      </w:r>
    </w:p>
    <w:p w14:paraId="68B61B20" w14:textId="77777777" w:rsidR="00C97ACC" w:rsidRDefault="00C97ACC" w:rsidP="00C97ACC">
      <w:pPr>
        <w:pStyle w:val="Tekstpodstawowy"/>
        <w:numPr>
          <w:ilvl w:val="0"/>
          <w:numId w:val="88"/>
        </w:numPr>
        <w:tabs>
          <w:tab w:val="left" w:pos="1080"/>
          <w:tab w:val="left" w:pos="1440"/>
          <w:tab w:val="left" w:pos="1620"/>
          <w:tab w:val="left" w:pos="1800"/>
          <w:tab w:val="left" w:pos="3960"/>
        </w:tabs>
      </w:pPr>
      <w:r>
        <w:t>Nazwa Specjalnego Ośrodka Szkolno-Wychowawczego w Wielgiem używana jest w</w:t>
      </w:r>
      <w:r>
        <w:rPr>
          <w:lang w:val="pl-PL"/>
        </w:rPr>
        <w:t> </w:t>
      </w:r>
      <w:r>
        <w:t xml:space="preserve">pełnym brzmieniu. W korespondencji i dokumentacji dopuszcza się stosowanie skrótu SOSW w Wielgiem. </w:t>
      </w:r>
    </w:p>
    <w:p w14:paraId="2D3B7AAF" w14:textId="77777777" w:rsidR="00C97ACC" w:rsidRDefault="00C97ACC" w:rsidP="00C97ACC">
      <w:pPr>
        <w:pStyle w:val="Tekstpodstawowy"/>
        <w:numPr>
          <w:ilvl w:val="0"/>
          <w:numId w:val="88"/>
        </w:numPr>
        <w:tabs>
          <w:tab w:val="left" w:pos="1080"/>
          <w:tab w:val="left" w:pos="1440"/>
          <w:tab w:val="left" w:pos="1620"/>
          <w:tab w:val="left" w:pos="1800"/>
          <w:tab w:val="left" w:pos="3960"/>
        </w:tabs>
      </w:pPr>
      <w:r>
        <w:t>Imię Ośrodkowi nadaje organ prowadzący, na wspólny wniosek wszystkich organów Ośrodka.</w:t>
      </w:r>
      <w:r w:rsidR="00F64261">
        <w:t xml:space="preserve"> </w:t>
      </w:r>
    </w:p>
    <w:p w14:paraId="5DDE602B" w14:textId="77777777" w:rsidR="00C97ACC" w:rsidRDefault="00C97ACC" w:rsidP="00C97ACC">
      <w:pPr>
        <w:pStyle w:val="Tekstpodstawowy"/>
        <w:numPr>
          <w:ilvl w:val="0"/>
          <w:numId w:val="88"/>
        </w:numPr>
        <w:tabs>
          <w:tab w:val="left" w:pos="1080"/>
          <w:tab w:val="left" w:pos="1440"/>
          <w:tab w:val="left" w:pos="1620"/>
          <w:tab w:val="left" w:pos="1800"/>
          <w:tab w:val="left" w:pos="3960"/>
        </w:tabs>
        <w:rPr>
          <w:color w:val="222222"/>
          <w:shd w:val="clear" w:color="auto" w:fill="FFFFFF"/>
        </w:rPr>
      </w:pPr>
      <w:r>
        <w:lastRenderedPageBreak/>
        <w:t xml:space="preserve">W nazwie Ośrodka umieszczonej na tablicy urzędowej, na sztandarze oraz na pieczęciach, którymi opatruje się świadectwa i legitymacje szkolne, pomija się określenie „specjalny” oraz określenie rodzaju niepełnosprawności </w:t>
      </w:r>
      <w:r>
        <w:rPr>
          <w:lang w:val="pl-PL"/>
        </w:rPr>
        <w:t>uczniów</w:t>
      </w:r>
      <w:r>
        <w:t>.</w:t>
      </w:r>
    </w:p>
    <w:p w14:paraId="371C2E3C" w14:textId="77777777" w:rsidR="00C97ACC" w:rsidRDefault="00C97ACC" w:rsidP="00C97ACC">
      <w:pPr>
        <w:pStyle w:val="Tekstpodstawowy"/>
        <w:numPr>
          <w:ilvl w:val="0"/>
          <w:numId w:val="88"/>
        </w:numPr>
        <w:tabs>
          <w:tab w:val="left" w:pos="1080"/>
          <w:tab w:val="left" w:pos="1440"/>
          <w:tab w:val="left" w:pos="1620"/>
          <w:tab w:val="left" w:pos="1800"/>
          <w:tab w:val="left" w:pos="3960"/>
        </w:tabs>
      </w:pPr>
      <w:r>
        <w:rPr>
          <w:color w:val="222222"/>
          <w:shd w:val="clear" w:color="auto" w:fill="FFFFFF"/>
        </w:rPr>
        <w:t>Tablic</w:t>
      </w:r>
      <w:r>
        <w:rPr>
          <w:color w:val="222222"/>
          <w:shd w:val="clear" w:color="auto" w:fill="FFFFFF"/>
          <w:lang w:val="pl-PL"/>
        </w:rPr>
        <w:t>e</w:t>
      </w:r>
      <w:r>
        <w:rPr>
          <w:color w:val="222222"/>
          <w:shd w:val="clear" w:color="auto" w:fill="FFFFFF"/>
        </w:rPr>
        <w:t xml:space="preserve"> urzędow</w:t>
      </w:r>
      <w:r>
        <w:rPr>
          <w:color w:val="222222"/>
          <w:shd w:val="clear" w:color="auto" w:fill="FFFFFF"/>
          <w:lang w:val="pl-PL"/>
        </w:rPr>
        <w:t>e</w:t>
      </w:r>
      <w:r>
        <w:rPr>
          <w:color w:val="222222"/>
          <w:shd w:val="clear" w:color="auto" w:fill="FFFFFF"/>
        </w:rPr>
        <w:t xml:space="preserve"> szk</w:t>
      </w:r>
      <w:r>
        <w:rPr>
          <w:color w:val="222222"/>
          <w:shd w:val="clear" w:color="auto" w:fill="FFFFFF"/>
          <w:lang w:val="pl-PL"/>
        </w:rPr>
        <w:t>ół</w:t>
      </w:r>
      <w:r>
        <w:rPr>
          <w:color w:val="222222"/>
          <w:shd w:val="clear" w:color="auto" w:fill="FFFFFF"/>
        </w:rPr>
        <w:t xml:space="preserve"> specjaln</w:t>
      </w:r>
      <w:r>
        <w:rPr>
          <w:color w:val="222222"/>
          <w:shd w:val="clear" w:color="auto" w:fill="FFFFFF"/>
          <w:lang w:val="pl-PL"/>
        </w:rPr>
        <w:t>ych</w:t>
      </w:r>
      <w:r>
        <w:rPr>
          <w:color w:val="222222"/>
          <w:shd w:val="clear" w:color="auto" w:fill="FFFFFF"/>
        </w:rPr>
        <w:t xml:space="preserve"> wchodząc</w:t>
      </w:r>
      <w:r>
        <w:rPr>
          <w:color w:val="222222"/>
          <w:shd w:val="clear" w:color="auto" w:fill="FFFFFF"/>
          <w:lang w:val="pl-PL"/>
        </w:rPr>
        <w:t>ych</w:t>
      </w:r>
      <w:r>
        <w:rPr>
          <w:color w:val="222222"/>
          <w:shd w:val="clear" w:color="auto" w:fill="FFFFFF"/>
        </w:rPr>
        <w:t xml:space="preserve"> w skład </w:t>
      </w:r>
      <w:r>
        <w:rPr>
          <w:color w:val="222222"/>
          <w:shd w:val="clear" w:color="auto" w:fill="FFFFFF"/>
          <w:lang w:val="pl-PL"/>
        </w:rPr>
        <w:t>O</w:t>
      </w:r>
      <w:r>
        <w:rPr>
          <w:color w:val="222222"/>
          <w:shd w:val="clear" w:color="auto" w:fill="FFFFFF"/>
        </w:rPr>
        <w:t>środka</w:t>
      </w:r>
      <w:r>
        <w:rPr>
          <w:color w:val="222222"/>
          <w:shd w:val="clear" w:color="auto" w:fill="FFFFFF"/>
          <w:lang w:val="pl-PL"/>
        </w:rPr>
        <w:t xml:space="preserve">, </w:t>
      </w:r>
      <w:r>
        <w:rPr>
          <w:color w:val="222222"/>
          <w:shd w:val="clear" w:color="auto" w:fill="FFFFFF"/>
        </w:rPr>
        <w:t>oprócz nazw szk</w:t>
      </w:r>
      <w:r>
        <w:rPr>
          <w:color w:val="222222"/>
          <w:shd w:val="clear" w:color="auto" w:fill="FFFFFF"/>
          <w:lang w:val="pl-PL"/>
        </w:rPr>
        <w:t>ół</w:t>
      </w:r>
      <w:r>
        <w:rPr>
          <w:color w:val="222222"/>
          <w:shd w:val="clear" w:color="auto" w:fill="FFFFFF"/>
        </w:rPr>
        <w:t>, zawiera</w:t>
      </w:r>
      <w:r>
        <w:rPr>
          <w:color w:val="222222"/>
          <w:shd w:val="clear" w:color="auto" w:fill="FFFFFF"/>
          <w:lang w:val="pl-PL"/>
        </w:rPr>
        <w:t>ją pełną</w:t>
      </w:r>
      <w:r>
        <w:rPr>
          <w:color w:val="222222"/>
          <w:shd w:val="clear" w:color="auto" w:fill="FFFFFF"/>
        </w:rPr>
        <w:t xml:space="preserve"> nazwę Ośrodka.</w:t>
      </w:r>
    </w:p>
    <w:p w14:paraId="4F267AC1" w14:textId="77777777" w:rsidR="00C97ACC" w:rsidRDefault="00C97ACC" w:rsidP="00C97ACC">
      <w:pPr>
        <w:pStyle w:val="Tekstpodstawowy"/>
        <w:numPr>
          <w:ilvl w:val="0"/>
          <w:numId w:val="88"/>
        </w:numPr>
        <w:tabs>
          <w:tab w:val="left" w:pos="1080"/>
          <w:tab w:val="left" w:pos="1440"/>
          <w:tab w:val="left" w:pos="1620"/>
          <w:tab w:val="left" w:pos="1800"/>
          <w:tab w:val="left" w:pos="3960"/>
        </w:tabs>
      </w:pPr>
      <w:r>
        <w:t xml:space="preserve">Na pieczęciach urzędowych szkół wchodzących w skład Ośrodka </w:t>
      </w:r>
      <w:r>
        <w:rPr>
          <w:lang w:val="pl-PL"/>
        </w:rPr>
        <w:t>pomija</w:t>
      </w:r>
      <w:r>
        <w:t xml:space="preserve"> się nazwę Ośrodka.</w:t>
      </w:r>
    </w:p>
    <w:p w14:paraId="1240187B" w14:textId="77777777" w:rsidR="00C97ACC" w:rsidRDefault="00C97ACC" w:rsidP="00C97ACC">
      <w:pPr>
        <w:pStyle w:val="Tekstpodstawowy"/>
        <w:numPr>
          <w:ilvl w:val="0"/>
          <w:numId w:val="88"/>
        </w:numPr>
        <w:tabs>
          <w:tab w:val="left" w:pos="1080"/>
          <w:tab w:val="left" w:pos="1440"/>
          <w:tab w:val="left" w:pos="1620"/>
          <w:tab w:val="left" w:pos="1800"/>
          <w:tab w:val="left" w:pos="3960"/>
        </w:tabs>
      </w:pPr>
      <w:r>
        <w:t>Organem prowadzącym Ośrodek jest Powiat Golubsko-Dobrzyński.</w:t>
      </w:r>
    </w:p>
    <w:p w14:paraId="3FF7DC68" w14:textId="77777777" w:rsidR="00C97ACC" w:rsidRDefault="00C97ACC" w:rsidP="00C97ACC">
      <w:pPr>
        <w:pStyle w:val="Tekstpodstawowy"/>
        <w:numPr>
          <w:ilvl w:val="0"/>
          <w:numId w:val="88"/>
        </w:numPr>
        <w:tabs>
          <w:tab w:val="left" w:pos="1080"/>
          <w:tab w:val="left" w:pos="1440"/>
          <w:tab w:val="left" w:pos="1620"/>
          <w:tab w:val="left" w:pos="1800"/>
          <w:tab w:val="left" w:pos="3960"/>
        </w:tabs>
      </w:pPr>
      <w:r>
        <w:t>Nadzór pedagogiczny nad Ośrodkiem sprawuje Kurator Oświaty w Bydgoszczy.</w:t>
      </w:r>
    </w:p>
    <w:p w14:paraId="22CF64B0" w14:textId="77777777" w:rsidR="00C97ACC" w:rsidRDefault="00C97ACC" w:rsidP="00C97ACC">
      <w:pPr>
        <w:pStyle w:val="Tekstpodstawowy"/>
        <w:numPr>
          <w:ilvl w:val="0"/>
          <w:numId w:val="88"/>
        </w:numPr>
        <w:tabs>
          <w:tab w:val="left" w:pos="1080"/>
          <w:tab w:val="left" w:pos="1440"/>
          <w:tab w:val="left" w:pos="1620"/>
          <w:tab w:val="left" w:pos="1800"/>
          <w:tab w:val="left" w:pos="3960"/>
        </w:tabs>
      </w:pPr>
      <w:r>
        <w:t xml:space="preserve">Siedzibą Ośrodka jest Specjalny Ośrodek Szkolno-Wychowawczy w Wielgiem, </w:t>
      </w:r>
      <w:r>
        <w:rPr>
          <w:lang w:val="pl-PL"/>
        </w:rPr>
        <w:t xml:space="preserve">Wielgie 80 a, </w:t>
      </w:r>
      <w:r>
        <w:t>87-645 Zbójno.</w:t>
      </w:r>
    </w:p>
    <w:p w14:paraId="095684CA" w14:textId="77777777" w:rsidR="00C97ACC" w:rsidRDefault="00C97ACC" w:rsidP="00C97ACC">
      <w:pPr>
        <w:pStyle w:val="Standard"/>
        <w:numPr>
          <w:ilvl w:val="0"/>
          <w:numId w:val="88"/>
        </w:numPr>
        <w:tabs>
          <w:tab w:val="left" w:pos="284"/>
        </w:tabs>
        <w:spacing w:after="0" w:line="240" w:lineRule="auto"/>
        <w:jc w:val="both"/>
        <w:rPr>
          <w:bCs/>
        </w:rPr>
      </w:pPr>
      <w:r>
        <w:t xml:space="preserve">Ośrodek jest jednostką budżetową, która prowadzi gospodarkę finansową według zasad określonych w ustawie o finansach publicznych. </w:t>
      </w:r>
    </w:p>
    <w:p w14:paraId="5730EC7C" w14:textId="77777777" w:rsidR="00C97ACC" w:rsidRDefault="00C97ACC">
      <w:pPr>
        <w:pStyle w:val="Tekstpodstawowy"/>
        <w:tabs>
          <w:tab w:val="left" w:pos="1080"/>
          <w:tab w:val="left" w:pos="1440"/>
          <w:tab w:val="left" w:pos="1620"/>
          <w:tab w:val="left" w:pos="1800"/>
          <w:tab w:val="left" w:pos="3960"/>
        </w:tabs>
        <w:rPr>
          <w:bCs/>
        </w:rPr>
      </w:pPr>
    </w:p>
    <w:p w14:paraId="0AED263E" w14:textId="77777777" w:rsidR="00C97ACC" w:rsidRDefault="00C97ACC">
      <w:pPr>
        <w:pStyle w:val="Tekstpodstawowy"/>
        <w:tabs>
          <w:tab w:val="left" w:pos="360"/>
          <w:tab w:val="left" w:pos="540"/>
          <w:tab w:val="left" w:pos="1080"/>
          <w:tab w:val="left" w:pos="3960"/>
        </w:tabs>
        <w:jc w:val="center"/>
        <w:rPr>
          <w:b/>
          <w:bCs/>
        </w:rPr>
      </w:pPr>
      <w:r>
        <w:rPr>
          <w:b/>
          <w:bCs/>
        </w:rPr>
        <w:t>ROZDZIAŁ III</w:t>
      </w:r>
    </w:p>
    <w:p w14:paraId="46E0E028" w14:textId="77777777" w:rsidR="00C97ACC" w:rsidRDefault="00C97ACC">
      <w:pPr>
        <w:pStyle w:val="Tekstpodstawowy"/>
        <w:tabs>
          <w:tab w:val="left" w:pos="360"/>
          <w:tab w:val="left" w:pos="540"/>
          <w:tab w:val="left" w:pos="1080"/>
          <w:tab w:val="left" w:pos="3960"/>
        </w:tabs>
        <w:jc w:val="center"/>
        <w:rPr>
          <w:b/>
          <w:bCs/>
        </w:rPr>
      </w:pPr>
      <w:r>
        <w:rPr>
          <w:b/>
          <w:bCs/>
        </w:rPr>
        <w:t>Cele i zadania Ośrodka</w:t>
      </w:r>
    </w:p>
    <w:p w14:paraId="3C042AE2" w14:textId="77777777" w:rsidR="00C97ACC" w:rsidRDefault="00C97ACC">
      <w:pPr>
        <w:pStyle w:val="Tekstpodstawowy"/>
        <w:tabs>
          <w:tab w:val="left" w:pos="360"/>
          <w:tab w:val="left" w:pos="540"/>
          <w:tab w:val="left" w:pos="1080"/>
          <w:tab w:val="left" w:pos="3960"/>
        </w:tabs>
        <w:rPr>
          <w:b/>
          <w:bCs/>
        </w:rPr>
      </w:pPr>
    </w:p>
    <w:p w14:paraId="06EDFD77" w14:textId="77777777" w:rsidR="00C97ACC" w:rsidRDefault="00C97ACC" w:rsidP="003A479D">
      <w:pPr>
        <w:pStyle w:val="Tekstpodstawowy"/>
        <w:tabs>
          <w:tab w:val="left" w:pos="360"/>
          <w:tab w:val="left" w:pos="540"/>
          <w:tab w:val="left" w:pos="1080"/>
          <w:tab w:val="left" w:pos="3960"/>
        </w:tabs>
      </w:pPr>
      <w:r>
        <w:t>§ 3. Ośrodek realizuje cele wychowawcze, edukacyjne i profilaktyczne oraz zadania zawarte w</w:t>
      </w:r>
      <w:r>
        <w:rPr>
          <w:lang w:val="pl-PL"/>
        </w:rPr>
        <w:t> </w:t>
      </w:r>
      <w:r>
        <w:t>przepisach prawa oświatowego, uwzględniając podstawy programowe kształcenia ogólnego dla poszczególnych szkół wchodzących w skład Ośrodka, a także program wychowawczo- profilaktyczny Ośrodka, dostosowane do potrzeb i możliwości rozwojowych uczniów i potrzeb środowiska.</w:t>
      </w:r>
    </w:p>
    <w:p w14:paraId="73217E24" w14:textId="77777777" w:rsidR="00C97ACC" w:rsidRDefault="00C97ACC">
      <w:pPr>
        <w:pStyle w:val="Tekstpodstawowy"/>
        <w:tabs>
          <w:tab w:val="left" w:pos="360"/>
          <w:tab w:val="left" w:pos="540"/>
          <w:tab w:val="left" w:pos="1080"/>
          <w:tab w:val="left" w:pos="3960"/>
        </w:tabs>
      </w:pPr>
      <w:r>
        <w:t xml:space="preserve">§ 4. </w:t>
      </w:r>
      <w:r>
        <w:rPr>
          <w:szCs w:val="14"/>
        </w:rPr>
        <w:t>Główne cele Ośrodka</w:t>
      </w:r>
      <w:r>
        <w:t>:</w:t>
      </w:r>
    </w:p>
    <w:p w14:paraId="66F128F5" w14:textId="77777777" w:rsidR="00C97ACC" w:rsidRDefault="00C97ACC" w:rsidP="00C97ACC">
      <w:pPr>
        <w:pStyle w:val="Tekstpodstawowy"/>
        <w:numPr>
          <w:ilvl w:val="0"/>
          <w:numId w:val="47"/>
        </w:numPr>
        <w:tabs>
          <w:tab w:val="left" w:pos="1080"/>
          <w:tab w:val="left" w:pos="1440"/>
          <w:tab w:val="left" w:pos="1620"/>
          <w:tab w:val="left" w:pos="1800"/>
          <w:tab w:val="left" w:pos="3960"/>
        </w:tabs>
        <w:rPr>
          <w:bCs/>
        </w:rPr>
      </w:pPr>
      <w:r>
        <w:t xml:space="preserve">rozwijanie autonomii </w:t>
      </w:r>
      <w:r>
        <w:rPr>
          <w:lang w:val="pl-PL"/>
        </w:rPr>
        <w:t xml:space="preserve">i tożsamości, poczucia godności </w:t>
      </w:r>
      <w:r>
        <w:t>ucznia/wychowanka niepełnosprawnego, jego personalizacja oraz socjalizacja, a</w:t>
      </w:r>
      <w:r>
        <w:rPr>
          <w:lang w:val="pl-PL"/>
        </w:rPr>
        <w:t xml:space="preserve"> </w:t>
      </w:r>
      <w:r>
        <w:t>w</w:t>
      </w:r>
      <w:r>
        <w:rPr>
          <w:lang w:val="pl-PL"/>
        </w:rPr>
        <w:t xml:space="preserve"> </w:t>
      </w:r>
      <w:r>
        <w:t>szczególności wyposażenie go, w</w:t>
      </w:r>
      <w:r>
        <w:rPr>
          <w:lang w:val="pl-PL"/>
        </w:rPr>
        <w:t xml:space="preserve"> </w:t>
      </w:r>
      <w:r>
        <w:t>ramach posiadanych przez niego realnych możliwości, w</w:t>
      </w:r>
      <w:r>
        <w:rPr>
          <w:lang w:val="pl-PL"/>
        </w:rPr>
        <w:t xml:space="preserve"> </w:t>
      </w:r>
      <w:r>
        <w:t>takie umiejętności i</w:t>
      </w:r>
      <w:r>
        <w:rPr>
          <w:lang w:val="pl-PL"/>
        </w:rPr>
        <w:t> </w:t>
      </w:r>
      <w:r>
        <w:t>wiadomości, aby mógł:</w:t>
      </w:r>
    </w:p>
    <w:p w14:paraId="4CBD1ED6" w14:textId="77777777" w:rsidR="00C97ACC" w:rsidRDefault="00C97ACC" w:rsidP="00C97ACC">
      <w:pPr>
        <w:pStyle w:val="Tekstpodstawowy"/>
        <w:numPr>
          <w:ilvl w:val="0"/>
          <w:numId w:val="95"/>
        </w:numPr>
        <w:tabs>
          <w:tab w:val="left" w:pos="360"/>
          <w:tab w:val="left" w:pos="1305"/>
        </w:tabs>
        <w:rPr>
          <w:bCs/>
        </w:rPr>
      </w:pPr>
      <w:r>
        <w:rPr>
          <w:bCs/>
        </w:rPr>
        <w:t>osiągnąć możliwie wszechstronny, społeczno-moraln</w:t>
      </w:r>
      <w:r>
        <w:rPr>
          <w:bCs/>
          <w:lang w:val="pl-PL"/>
        </w:rPr>
        <w:t>y</w:t>
      </w:r>
      <w:r>
        <w:rPr>
          <w:bCs/>
        </w:rPr>
        <w:t xml:space="preserve"> rozw</w:t>
      </w:r>
      <w:r>
        <w:rPr>
          <w:bCs/>
          <w:lang w:val="pl-PL"/>
        </w:rPr>
        <w:t>ój</w:t>
      </w:r>
      <w:r>
        <w:rPr>
          <w:bCs/>
        </w:rPr>
        <w:t>,</w:t>
      </w:r>
      <w:r>
        <w:rPr>
          <w:bCs/>
          <w:lang w:val="pl-PL"/>
        </w:rPr>
        <w:t xml:space="preserve"> posiadać rzeczywisty obraz samego siebie oraz mieć umiejętność dostrzegania swoich mocnych i słabych stron,</w:t>
      </w:r>
      <w:r>
        <w:rPr>
          <w:bCs/>
        </w:rPr>
        <w:t xml:space="preserve"> </w:t>
      </w:r>
    </w:p>
    <w:p w14:paraId="0E54DDCC" w14:textId="77777777" w:rsidR="00C97ACC" w:rsidRDefault="00C97ACC" w:rsidP="00C97ACC">
      <w:pPr>
        <w:pStyle w:val="Tekstpodstawowy"/>
        <w:numPr>
          <w:ilvl w:val="0"/>
          <w:numId w:val="95"/>
        </w:numPr>
        <w:tabs>
          <w:tab w:val="left" w:pos="360"/>
          <w:tab w:val="left" w:pos="1305"/>
        </w:tabs>
        <w:rPr>
          <w:bCs/>
        </w:rPr>
      </w:pPr>
      <w:r>
        <w:rPr>
          <w:bCs/>
        </w:rPr>
        <w:t>porozumiewać</w:t>
      </w:r>
      <w:r>
        <w:t xml:space="preserve"> się z</w:t>
      </w:r>
      <w:r>
        <w:rPr>
          <w:lang w:val="pl-PL"/>
        </w:rPr>
        <w:t xml:space="preserve"> </w:t>
      </w:r>
      <w:r>
        <w:t>otoczeniem w</w:t>
      </w:r>
      <w:r>
        <w:rPr>
          <w:lang w:val="pl-PL"/>
        </w:rPr>
        <w:t xml:space="preserve"> </w:t>
      </w:r>
      <w:r>
        <w:t>najpełniejszy sposób, werbalnie lub pozawerbalnie,</w:t>
      </w:r>
    </w:p>
    <w:p w14:paraId="68CD9DB8" w14:textId="77777777" w:rsidR="00C97ACC" w:rsidRDefault="00C97ACC" w:rsidP="00C97ACC">
      <w:pPr>
        <w:pStyle w:val="Tekstpodstawowy"/>
        <w:numPr>
          <w:ilvl w:val="0"/>
          <w:numId w:val="95"/>
        </w:numPr>
        <w:tabs>
          <w:tab w:val="left" w:pos="360"/>
          <w:tab w:val="left" w:pos="1305"/>
        </w:tabs>
        <w:rPr>
          <w:bCs/>
        </w:rPr>
      </w:pPr>
      <w:r>
        <w:rPr>
          <w:bCs/>
        </w:rPr>
        <w:t>zdobyć maksymalną niezależność życiową w zakresie zaspokajania podstawowych potrzeb życiowych,</w:t>
      </w:r>
    </w:p>
    <w:p w14:paraId="3328880B" w14:textId="77777777" w:rsidR="00C97ACC" w:rsidRDefault="00C97ACC" w:rsidP="00C97ACC">
      <w:pPr>
        <w:pStyle w:val="Tekstpodstawowy"/>
        <w:numPr>
          <w:ilvl w:val="0"/>
          <w:numId w:val="95"/>
        </w:numPr>
        <w:tabs>
          <w:tab w:val="left" w:pos="360"/>
          <w:tab w:val="left" w:pos="1305"/>
        </w:tabs>
        <w:rPr>
          <w:bCs/>
        </w:rPr>
      </w:pPr>
      <w:r>
        <w:rPr>
          <w:bCs/>
        </w:rPr>
        <w:t>uczestniczyć w życiu codziennym, adekwatnie do indywidualnego poziomu sprawności i umiejętności, oraz miał poczucie sprawczości,</w:t>
      </w:r>
    </w:p>
    <w:p w14:paraId="34F7CC90" w14:textId="77777777" w:rsidR="00C97ACC" w:rsidRDefault="00C97ACC" w:rsidP="00C97ACC">
      <w:pPr>
        <w:pStyle w:val="Tekstpodstawowy"/>
        <w:numPr>
          <w:ilvl w:val="0"/>
          <w:numId w:val="95"/>
        </w:numPr>
        <w:tabs>
          <w:tab w:val="left" w:pos="360"/>
          <w:tab w:val="left" w:pos="1305"/>
        </w:tabs>
        <w:rPr>
          <w:bCs/>
        </w:rPr>
      </w:pPr>
      <w:r>
        <w:rPr>
          <w:bCs/>
        </w:rPr>
        <w:t>uczestniczyć w różnych formach życia społecznego na równi z innymi członkami danej zbiorowości, znając i przestrzegając ogólnie przyjęte normy współżycia społecznego,</w:t>
      </w:r>
    </w:p>
    <w:p w14:paraId="216F7D7E" w14:textId="77777777" w:rsidR="00C97ACC" w:rsidRDefault="00C97ACC" w:rsidP="00C97ACC">
      <w:pPr>
        <w:pStyle w:val="Tekstpodstawowy"/>
        <w:numPr>
          <w:ilvl w:val="0"/>
          <w:numId w:val="95"/>
        </w:numPr>
        <w:tabs>
          <w:tab w:val="left" w:pos="360"/>
          <w:tab w:val="left" w:pos="1305"/>
        </w:tabs>
      </w:pPr>
      <w:r>
        <w:rPr>
          <w:bCs/>
        </w:rPr>
        <w:t>podejmować</w:t>
      </w:r>
      <w:r>
        <w:t xml:space="preserve"> odpowiedzialność za siebie i innych oraz za dokonywane przez siebie wybory moralne.</w:t>
      </w:r>
    </w:p>
    <w:p w14:paraId="4D2E01B2" w14:textId="77777777" w:rsidR="00C97ACC" w:rsidRDefault="00C97ACC" w:rsidP="00C97ACC">
      <w:pPr>
        <w:pStyle w:val="Tekstpodstawowy"/>
        <w:numPr>
          <w:ilvl w:val="0"/>
          <w:numId w:val="47"/>
        </w:numPr>
        <w:tabs>
          <w:tab w:val="left" w:pos="1080"/>
          <w:tab w:val="left" w:pos="1440"/>
          <w:tab w:val="left" w:pos="1620"/>
          <w:tab w:val="left" w:pos="1800"/>
          <w:tab w:val="left" w:pos="3960"/>
        </w:tabs>
        <w:rPr>
          <w:bCs/>
        </w:rPr>
      </w:pPr>
      <w:r>
        <w:t>cele wychowawcze:</w:t>
      </w:r>
    </w:p>
    <w:p w14:paraId="7903E8F8" w14:textId="77777777" w:rsidR="00C97ACC" w:rsidRDefault="00C97ACC" w:rsidP="00C97ACC">
      <w:pPr>
        <w:pStyle w:val="Tekstpodstawowy"/>
        <w:numPr>
          <w:ilvl w:val="0"/>
          <w:numId w:val="32"/>
        </w:numPr>
        <w:tabs>
          <w:tab w:val="left" w:pos="360"/>
          <w:tab w:val="left" w:pos="1305"/>
        </w:tabs>
        <w:rPr>
          <w:bCs/>
        </w:rPr>
      </w:pPr>
      <w:r>
        <w:rPr>
          <w:bCs/>
        </w:rPr>
        <w:t xml:space="preserve">wychowanie ucznia/wychowanka samodzielnego, aktywnego, potrafiącego dokonać wyboru właściwych wartości moralnych, </w:t>
      </w:r>
    </w:p>
    <w:p w14:paraId="260D7419" w14:textId="77777777" w:rsidR="00C97ACC" w:rsidRDefault="00C97ACC" w:rsidP="00C97ACC">
      <w:pPr>
        <w:pStyle w:val="Tekstpodstawowy"/>
        <w:numPr>
          <w:ilvl w:val="0"/>
          <w:numId w:val="32"/>
        </w:numPr>
        <w:tabs>
          <w:tab w:val="left" w:pos="360"/>
          <w:tab w:val="left" w:pos="1305"/>
        </w:tabs>
        <w:rPr>
          <w:bCs/>
        </w:rPr>
      </w:pPr>
      <w:r>
        <w:rPr>
          <w:bCs/>
        </w:rPr>
        <w:t>wychowanie człowieka dojrzałego do odpowiedzialnego pełnienia ról społecznych,</w:t>
      </w:r>
    </w:p>
    <w:p w14:paraId="6D2B9C40" w14:textId="77777777" w:rsidR="00C97ACC" w:rsidRDefault="00C97ACC" w:rsidP="00C97ACC">
      <w:pPr>
        <w:pStyle w:val="Tekstpodstawowy"/>
        <w:numPr>
          <w:ilvl w:val="0"/>
          <w:numId w:val="32"/>
        </w:numPr>
        <w:tabs>
          <w:tab w:val="left" w:pos="360"/>
          <w:tab w:val="left" w:pos="1305"/>
        </w:tabs>
        <w:rPr>
          <w:bCs/>
        </w:rPr>
      </w:pPr>
      <w:r>
        <w:rPr>
          <w:bCs/>
        </w:rPr>
        <w:t>przygotowanie do samodzielnego funkcjonowania w środowisku i aktywnego uczestnictwa w życiu społecznym,</w:t>
      </w:r>
    </w:p>
    <w:p w14:paraId="3D1633CB" w14:textId="77777777" w:rsidR="00C97ACC" w:rsidRDefault="00C97ACC" w:rsidP="00C97ACC">
      <w:pPr>
        <w:pStyle w:val="Tekstpodstawowy"/>
        <w:numPr>
          <w:ilvl w:val="0"/>
          <w:numId w:val="32"/>
        </w:numPr>
        <w:tabs>
          <w:tab w:val="left" w:pos="360"/>
          <w:tab w:val="left" w:pos="1305"/>
        </w:tabs>
      </w:pPr>
      <w:r>
        <w:rPr>
          <w:bCs/>
        </w:rPr>
        <w:t>rozwijanie</w:t>
      </w:r>
      <w:r>
        <w:t xml:space="preserve"> uczuć patriotycznych poprzez organizację uroczystości i apeli z okazji świąt, rocznic państwowych.</w:t>
      </w:r>
    </w:p>
    <w:p w14:paraId="17CDC5FF" w14:textId="77777777" w:rsidR="00C97ACC" w:rsidRDefault="00C97ACC" w:rsidP="00C97ACC">
      <w:pPr>
        <w:pStyle w:val="Tekstpodstawowy"/>
        <w:numPr>
          <w:ilvl w:val="0"/>
          <w:numId w:val="47"/>
        </w:numPr>
        <w:tabs>
          <w:tab w:val="left" w:pos="1080"/>
          <w:tab w:val="left" w:pos="1440"/>
          <w:tab w:val="left" w:pos="1620"/>
          <w:tab w:val="left" w:pos="1800"/>
          <w:tab w:val="left" w:pos="3960"/>
        </w:tabs>
        <w:rPr>
          <w:bCs/>
        </w:rPr>
      </w:pPr>
      <w:r>
        <w:t>cele edukacyjne:</w:t>
      </w:r>
    </w:p>
    <w:p w14:paraId="4C31738B" w14:textId="77777777" w:rsidR="00C97ACC" w:rsidRDefault="00C97ACC" w:rsidP="00C97ACC">
      <w:pPr>
        <w:pStyle w:val="Tekstpodstawowy"/>
        <w:numPr>
          <w:ilvl w:val="0"/>
          <w:numId w:val="62"/>
        </w:numPr>
        <w:tabs>
          <w:tab w:val="left" w:pos="360"/>
          <w:tab w:val="left" w:pos="1305"/>
        </w:tabs>
        <w:rPr>
          <w:bCs/>
        </w:rPr>
      </w:pPr>
      <w:r>
        <w:rPr>
          <w:bCs/>
        </w:rPr>
        <w:lastRenderedPageBreak/>
        <w:t>wszechstronny i harmonijny rozwój,</w:t>
      </w:r>
    </w:p>
    <w:p w14:paraId="202A8645" w14:textId="77777777" w:rsidR="00C97ACC" w:rsidRDefault="00C97ACC" w:rsidP="00C97ACC">
      <w:pPr>
        <w:pStyle w:val="Tekstpodstawowy"/>
        <w:numPr>
          <w:ilvl w:val="0"/>
          <w:numId w:val="62"/>
        </w:numPr>
        <w:tabs>
          <w:tab w:val="left" w:pos="360"/>
          <w:tab w:val="left" w:pos="1305"/>
        </w:tabs>
        <w:rPr>
          <w:bCs/>
        </w:rPr>
      </w:pPr>
      <w:r>
        <w:rPr>
          <w:bCs/>
        </w:rPr>
        <w:t>podjęcie dalszej nauki na kolejnym etapie edukacyjnym,</w:t>
      </w:r>
    </w:p>
    <w:p w14:paraId="1A6DD8B0" w14:textId="77777777" w:rsidR="00C97ACC" w:rsidRDefault="00C97ACC" w:rsidP="00C97ACC">
      <w:pPr>
        <w:pStyle w:val="Tekstpodstawowy"/>
        <w:numPr>
          <w:ilvl w:val="0"/>
          <w:numId w:val="62"/>
        </w:numPr>
        <w:tabs>
          <w:tab w:val="left" w:pos="360"/>
          <w:tab w:val="left" w:pos="1305"/>
        </w:tabs>
      </w:pPr>
      <w:r>
        <w:rPr>
          <w:bCs/>
        </w:rPr>
        <w:t>przygotowanie uczniów do pracy i życia w warunkach współczesnego świata,</w:t>
      </w:r>
    </w:p>
    <w:p w14:paraId="031EA6B1" w14:textId="77777777" w:rsidR="00003305" w:rsidRDefault="00C97ACC" w:rsidP="00F64261">
      <w:pPr>
        <w:pStyle w:val="Tekstpodstawowy"/>
        <w:numPr>
          <w:ilvl w:val="0"/>
          <w:numId w:val="62"/>
        </w:numPr>
        <w:tabs>
          <w:tab w:val="left" w:pos="360"/>
          <w:tab w:val="left" w:pos="1305"/>
        </w:tabs>
      </w:pPr>
      <w:r>
        <w:t>uświadamianie poczucia tożsamości narodowej w toku zajęć lekcyjnych.</w:t>
      </w:r>
    </w:p>
    <w:p w14:paraId="49ED841B" w14:textId="77777777" w:rsidR="00C97ACC" w:rsidRDefault="00C97ACC" w:rsidP="00C97ACC">
      <w:pPr>
        <w:pStyle w:val="Tekstpodstawowy"/>
        <w:numPr>
          <w:ilvl w:val="0"/>
          <w:numId w:val="47"/>
        </w:numPr>
        <w:tabs>
          <w:tab w:val="left" w:pos="1080"/>
          <w:tab w:val="left" w:pos="1440"/>
          <w:tab w:val="left" w:pos="1620"/>
          <w:tab w:val="left" w:pos="1800"/>
          <w:tab w:val="left" w:pos="3960"/>
        </w:tabs>
      </w:pPr>
      <w:r>
        <w:t>cele profilaktyczne:</w:t>
      </w:r>
    </w:p>
    <w:p w14:paraId="37F1D54E" w14:textId="77777777" w:rsidR="00C97ACC" w:rsidRDefault="00C97ACC" w:rsidP="00734DC3">
      <w:pPr>
        <w:pStyle w:val="Tekstpodstawowy"/>
        <w:numPr>
          <w:ilvl w:val="0"/>
          <w:numId w:val="158"/>
        </w:numPr>
        <w:tabs>
          <w:tab w:val="left" w:pos="360"/>
          <w:tab w:val="left" w:pos="720"/>
        </w:tabs>
      </w:pPr>
      <w:r>
        <w:t>popularyzacja zdrowego stylu życia,</w:t>
      </w:r>
    </w:p>
    <w:p w14:paraId="5390E57B" w14:textId="77777777" w:rsidR="00C97ACC" w:rsidRDefault="00C97ACC" w:rsidP="00734DC3">
      <w:pPr>
        <w:pStyle w:val="Tekstpodstawowy"/>
        <w:numPr>
          <w:ilvl w:val="0"/>
          <w:numId w:val="158"/>
        </w:numPr>
        <w:tabs>
          <w:tab w:val="left" w:pos="360"/>
          <w:tab w:val="left" w:pos="720"/>
        </w:tabs>
      </w:pPr>
      <w:r>
        <w:t>propagowanie różnorodnych, społecznie akceptowanych</w:t>
      </w:r>
      <w:r w:rsidR="00F64261">
        <w:t xml:space="preserve"> </w:t>
      </w:r>
      <w:r>
        <w:t>form spędzania czasu wolnego,</w:t>
      </w:r>
    </w:p>
    <w:p w14:paraId="78C078D8" w14:textId="77777777" w:rsidR="00C97ACC" w:rsidRDefault="00C97ACC" w:rsidP="00734DC3">
      <w:pPr>
        <w:pStyle w:val="Tekstpodstawowy"/>
        <w:numPr>
          <w:ilvl w:val="0"/>
          <w:numId w:val="158"/>
        </w:numPr>
        <w:tabs>
          <w:tab w:val="left" w:pos="360"/>
          <w:tab w:val="left" w:pos="720"/>
        </w:tabs>
      </w:pPr>
      <w:r>
        <w:t>przeciwdziałanie wszelkim zagrożeniom występującym zarówno na terenie Ośrodka, jak i w środowisku lokalnym.</w:t>
      </w:r>
    </w:p>
    <w:p w14:paraId="0AE8FC85" w14:textId="77777777" w:rsidR="00C97ACC" w:rsidRDefault="00C97ACC" w:rsidP="00C97ACC">
      <w:pPr>
        <w:pStyle w:val="Tekstpodstawowy"/>
        <w:numPr>
          <w:ilvl w:val="0"/>
          <w:numId w:val="47"/>
        </w:numPr>
        <w:tabs>
          <w:tab w:val="left" w:pos="1080"/>
          <w:tab w:val="left" w:pos="1440"/>
          <w:tab w:val="left" w:pos="1620"/>
          <w:tab w:val="left" w:pos="1800"/>
          <w:tab w:val="left" w:pos="3960"/>
        </w:tabs>
      </w:pPr>
      <w:r>
        <w:t>cele terapeutyczne:</w:t>
      </w:r>
    </w:p>
    <w:p w14:paraId="272C2C25" w14:textId="77777777" w:rsidR="00C97ACC" w:rsidRDefault="00C97ACC" w:rsidP="00734DC3">
      <w:pPr>
        <w:pStyle w:val="Tekstpodstawowy"/>
        <w:numPr>
          <w:ilvl w:val="0"/>
          <w:numId w:val="122"/>
        </w:numPr>
        <w:tabs>
          <w:tab w:val="left" w:pos="360"/>
          <w:tab w:val="left" w:pos="720"/>
        </w:tabs>
      </w:pPr>
      <w:r>
        <w:t>korygowanie, usprawnianie i kompensowanie zaburzonych funkcji,</w:t>
      </w:r>
    </w:p>
    <w:p w14:paraId="64A65943" w14:textId="77777777" w:rsidR="00C97ACC" w:rsidRDefault="00C97ACC" w:rsidP="00734DC3">
      <w:pPr>
        <w:pStyle w:val="Tekstpodstawowy"/>
        <w:numPr>
          <w:ilvl w:val="0"/>
          <w:numId w:val="122"/>
        </w:numPr>
        <w:tabs>
          <w:tab w:val="left" w:pos="360"/>
          <w:tab w:val="left" w:pos="720"/>
        </w:tabs>
      </w:pPr>
      <w:r>
        <w:t>stymulowanie rozwoju polisensorycznego uczniów/wychowanków.</w:t>
      </w:r>
    </w:p>
    <w:p w14:paraId="5CBB46AA" w14:textId="77777777" w:rsidR="00C97ACC" w:rsidRDefault="00C97ACC">
      <w:pPr>
        <w:pStyle w:val="Tekstpodstawowy"/>
        <w:tabs>
          <w:tab w:val="left" w:pos="360"/>
          <w:tab w:val="left" w:pos="720"/>
        </w:tabs>
      </w:pPr>
      <w:r>
        <w:t>§ 5. Do zadań Ośrodka w szczególności należy:</w:t>
      </w:r>
    </w:p>
    <w:p w14:paraId="1792D41B" w14:textId="77777777" w:rsidR="00C97ACC" w:rsidRDefault="00C97ACC" w:rsidP="00C97ACC">
      <w:pPr>
        <w:pStyle w:val="Tekstpodstawowy"/>
        <w:numPr>
          <w:ilvl w:val="0"/>
          <w:numId w:val="42"/>
        </w:numPr>
        <w:tabs>
          <w:tab w:val="left" w:pos="1080"/>
          <w:tab w:val="left" w:pos="1440"/>
          <w:tab w:val="left" w:pos="1620"/>
          <w:tab w:val="left" w:pos="1800"/>
          <w:tab w:val="left" w:pos="2260"/>
          <w:tab w:val="left" w:pos="3960"/>
        </w:tabs>
      </w:pPr>
      <w:r>
        <w:t>tworzenie warunków do osiągnięcia możliwie wszechstronnego rozwoju ucznia/wychowanka w dostępnym mu zakresie poprzez dostosowanie treści, metod</w:t>
      </w:r>
      <w:r>
        <w:rPr>
          <w:lang w:val="pl-PL"/>
        </w:rPr>
        <w:t xml:space="preserve"> </w:t>
      </w:r>
      <w:r>
        <w:t>i</w:t>
      </w:r>
      <w:r>
        <w:rPr>
          <w:lang w:val="pl-PL"/>
        </w:rPr>
        <w:t> </w:t>
      </w:r>
      <w:r>
        <w:t>organizacji procesu nauczania do możliwości psychofizycznych ucznia poprzez promowanie zdrowego stylu życia,</w:t>
      </w:r>
    </w:p>
    <w:p w14:paraId="76DFDC4F" w14:textId="77777777" w:rsidR="00C97ACC" w:rsidRDefault="00C97ACC" w:rsidP="00C97ACC">
      <w:pPr>
        <w:pStyle w:val="Tekstpodstawowy"/>
        <w:numPr>
          <w:ilvl w:val="0"/>
          <w:numId w:val="42"/>
        </w:numPr>
        <w:tabs>
          <w:tab w:val="left" w:pos="1080"/>
          <w:tab w:val="left" w:pos="1440"/>
          <w:tab w:val="left" w:pos="1620"/>
          <w:tab w:val="left" w:pos="1800"/>
          <w:tab w:val="left" w:pos="2260"/>
          <w:tab w:val="left" w:pos="3960"/>
        </w:tabs>
      </w:pPr>
      <w:r>
        <w:t>wspólna działalność rewalidacyjną nauczycieli, specjalistów oraz pracowników niepedagogicznych,</w:t>
      </w:r>
    </w:p>
    <w:p w14:paraId="0513AE00" w14:textId="77777777" w:rsidR="00C97ACC" w:rsidRDefault="00C97ACC" w:rsidP="00C97ACC">
      <w:pPr>
        <w:pStyle w:val="Tekstpodstawowy"/>
        <w:numPr>
          <w:ilvl w:val="0"/>
          <w:numId w:val="42"/>
        </w:numPr>
        <w:tabs>
          <w:tab w:val="left" w:pos="1080"/>
          <w:tab w:val="left" w:pos="1440"/>
          <w:tab w:val="left" w:pos="1620"/>
          <w:tab w:val="left" w:pos="1800"/>
          <w:tab w:val="left" w:pos="2260"/>
          <w:tab w:val="left" w:pos="3960"/>
        </w:tabs>
      </w:pPr>
      <w:r>
        <w:t>wdrażanie do pokonywania trudności i wskazywanie możliwości rozwiązań,</w:t>
      </w:r>
    </w:p>
    <w:p w14:paraId="5F06EDAC" w14:textId="77777777" w:rsidR="00C97ACC" w:rsidRDefault="00C97ACC" w:rsidP="00C97ACC">
      <w:pPr>
        <w:pStyle w:val="Tekstpodstawowy"/>
        <w:numPr>
          <w:ilvl w:val="0"/>
          <w:numId w:val="42"/>
        </w:numPr>
        <w:tabs>
          <w:tab w:val="left" w:pos="1080"/>
          <w:tab w:val="left" w:pos="1440"/>
          <w:tab w:val="left" w:pos="1620"/>
          <w:tab w:val="left" w:pos="1800"/>
          <w:tab w:val="left" w:pos="2260"/>
          <w:tab w:val="left" w:pos="3960"/>
        </w:tabs>
      </w:pPr>
      <w:r>
        <w:t>współdziałanie z poradniami psychologiczno – pedagogicznymi i instytucjami świadczącymi poradnictwo oraz specjalistyczną pomoc dzieciom, młodzieży i rodzicom,</w:t>
      </w:r>
    </w:p>
    <w:p w14:paraId="27D8B7C0" w14:textId="77777777" w:rsidR="00C97ACC" w:rsidRDefault="00C97ACC" w:rsidP="00C97ACC">
      <w:pPr>
        <w:pStyle w:val="Tekstpodstawowy"/>
        <w:numPr>
          <w:ilvl w:val="0"/>
          <w:numId w:val="42"/>
        </w:numPr>
        <w:tabs>
          <w:tab w:val="left" w:pos="1080"/>
          <w:tab w:val="left" w:pos="1440"/>
          <w:tab w:val="left" w:pos="1620"/>
          <w:tab w:val="left" w:pos="1800"/>
          <w:tab w:val="left" w:pos="2260"/>
          <w:tab w:val="left" w:pos="3960"/>
        </w:tabs>
      </w:pPr>
      <w:r>
        <w:t>uświadomienie potrzeby poznania i akceptacji siebie, ograniczeń, wynikających z</w:t>
      </w:r>
      <w:r>
        <w:rPr>
          <w:lang w:val="pl-PL"/>
        </w:rPr>
        <w:t> </w:t>
      </w:r>
      <w:r>
        <w:t>niepełnosprawności, które mogą napotkać w życiu;</w:t>
      </w:r>
    </w:p>
    <w:p w14:paraId="400E198A" w14:textId="77777777" w:rsidR="00C97ACC" w:rsidRDefault="00C97ACC" w:rsidP="00C97ACC">
      <w:pPr>
        <w:pStyle w:val="Tekstpodstawowy"/>
        <w:numPr>
          <w:ilvl w:val="0"/>
          <w:numId w:val="42"/>
        </w:numPr>
        <w:tabs>
          <w:tab w:val="left" w:pos="1080"/>
          <w:tab w:val="left" w:pos="1440"/>
          <w:tab w:val="left" w:pos="1620"/>
          <w:tab w:val="left" w:pos="1800"/>
          <w:tab w:val="left" w:pos="2260"/>
          <w:tab w:val="left" w:pos="3960"/>
        </w:tabs>
      </w:pPr>
      <w:r>
        <w:t>wspieranie w rozwijaniu pozytywnych postaw oraz eliminacji negatywnych zachowań,</w:t>
      </w:r>
    </w:p>
    <w:p w14:paraId="77F6A656" w14:textId="77777777" w:rsidR="00C97ACC" w:rsidRDefault="00C97ACC" w:rsidP="00C97ACC">
      <w:pPr>
        <w:pStyle w:val="Tekstpodstawowy"/>
        <w:numPr>
          <w:ilvl w:val="0"/>
          <w:numId w:val="42"/>
        </w:numPr>
        <w:tabs>
          <w:tab w:val="left" w:pos="1080"/>
          <w:tab w:val="left" w:pos="1440"/>
          <w:tab w:val="left" w:pos="1620"/>
          <w:tab w:val="left" w:pos="1800"/>
          <w:tab w:val="left" w:pos="2260"/>
          <w:tab w:val="left" w:pos="3960"/>
        </w:tabs>
      </w:pPr>
      <w:r>
        <w:t xml:space="preserve">współdziałanie z rodziną ucznia/wychowanka, udzielanie jej pomocy w oddziaływaniach wychowawczych, </w:t>
      </w:r>
    </w:p>
    <w:p w14:paraId="4C581DF6" w14:textId="77777777" w:rsidR="00C97ACC" w:rsidRDefault="00C97ACC" w:rsidP="00C97ACC">
      <w:pPr>
        <w:pStyle w:val="Tekstpodstawowy"/>
        <w:numPr>
          <w:ilvl w:val="0"/>
          <w:numId w:val="42"/>
        </w:numPr>
        <w:tabs>
          <w:tab w:val="left" w:pos="1080"/>
          <w:tab w:val="left" w:pos="1440"/>
          <w:tab w:val="left" w:pos="1620"/>
          <w:tab w:val="left" w:pos="1800"/>
          <w:tab w:val="left" w:pos="2260"/>
          <w:tab w:val="left" w:pos="3960"/>
        </w:tabs>
      </w:pPr>
      <w:r>
        <w:t>współdziałanie ze środowiskiem lokalnym w celu zapewnienia uczniom/wychowankom maksymalnego udziału w jego życiu społecznym</w:t>
      </w:r>
      <w:r>
        <w:rPr>
          <w:lang w:val="pl-PL"/>
        </w:rPr>
        <w:t xml:space="preserve"> </w:t>
      </w:r>
      <w:r>
        <w:t>i kulturalnym,</w:t>
      </w:r>
    </w:p>
    <w:p w14:paraId="6B8255C9" w14:textId="77777777" w:rsidR="00C97ACC" w:rsidRDefault="00C97ACC" w:rsidP="00C97ACC">
      <w:pPr>
        <w:pStyle w:val="Tekstpodstawowy"/>
        <w:numPr>
          <w:ilvl w:val="0"/>
          <w:numId w:val="42"/>
        </w:numPr>
        <w:tabs>
          <w:tab w:val="left" w:pos="1080"/>
          <w:tab w:val="left" w:pos="1440"/>
          <w:tab w:val="left" w:pos="1620"/>
          <w:tab w:val="left" w:pos="1800"/>
          <w:tab w:val="left" w:pos="2260"/>
          <w:tab w:val="left" w:pos="3960"/>
        </w:tabs>
      </w:pPr>
      <w:r>
        <w:t>pomoc w podejmowaniu ważnych decyzji dotyczących dorosłego życia,</w:t>
      </w:r>
    </w:p>
    <w:p w14:paraId="0221DDAF" w14:textId="77777777" w:rsidR="00C97ACC" w:rsidRDefault="00C97ACC" w:rsidP="00C97ACC">
      <w:pPr>
        <w:pStyle w:val="Tekstpodstawowy"/>
        <w:numPr>
          <w:ilvl w:val="0"/>
          <w:numId w:val="42"/>
        </w:numPr>
        <w:tabs>
          <w:tab w:val="left" w:pos="1080"/>
          <w:tab w:val="left" w:pos="1440"/>
          <w:tab w:val="left" w:pos="1620"/>
          <w:tab w:val="left" w:pos="1800"/>
          <w:tab w:val="left" w:pos="2260"/>
          <w:tab w:val="left" w:pos="3960"/>
        </w:tabs>
      </w:pPr>
      <w:r>
        <w:t xml:space="preserve"> współpracowanie ze szkołami ogólnodostępnymi, ościennymi w ramach pomocy specjalistycznej i psychologiczno-pedagogicznej w zakresie diagnozowania i</w:t>
      </w:r>
      <w:r>
        <w:rPr>
          <w:lang w:val="pl-PL"/>
        </w:rPr>
        <w:t> </w:t>
      </w:r>
      <w:r>
        <w:t>rozwiązywania problemów dydaktyczno-wychowawczych uczniów niepełnosprawnych uczęszczających do tych szkół.</w:t>
      </w:r>
    </w:p>
    <w:p w14:paraId="68423825" w14:textId="77777777" w:rsidR="00C97ACC" w:rsidRDefault="00C97ACC">
      <w:pPr>
        <w:pStyle w:val="Tekstpodstawowy"/>
        <w:tabs>
          <w:tab w:val="left" w:pos="360"/>
          <w:tab w:val="left" w:pos="720"/>
        </w:tabs>
      </w:pPr>
      <w:r>
        <w:t>§ 6. Ośrodek realizuje swoje cele i zadania poprzez:</w:t>
      </w:r>
    </w:p>
    <w:p w14:paraId="4F70DEC6" w14:textId="77777777" w:rsidR="00C97ACC" w:rsidRDefault="00C97ACC" w:rsidP="00C97ACC">
      <w:pPr>
        <w:pStyle w:val="Tekstpodstawowy"/>
        <w:numPr>
          <w:ilvl w:val="0"/>
          <w:numId w:val="91"/>
        </w:numPr>
        <w:tabs>
          <w:tab w:val="left" w:pos="720"/>
          <w:tab w:val="left" w:pos="1080"/>
          <w:tab w:val="left" w:pos="1440"/>
          <w:tab w:val="left" w:pos="1620"/>
          <w:tab w:val="left" w:pos="1800"/>
          <w:tab w:val="left" w:pos="3960"/>
        </w:tabs>
      </w:pPr>
      <w:r>
        <w:t>tworzenie warunków do wszechstronnego rozwoju osobowego ucznia/wychowanka</w:t>
      </w:r>
      <w:r>
        <w:rPr>
          <w:lang w:val="pl-PL"/>
        </w:rPr>
        <w:t xml:space="preserve"> </w:t>
      </w:r>
      <w:r>
        <w:t>w</w:t>
      </w:r>
      <w:r>
        <w:rPr>
          <w:lang w:val="pl-PL"/>
        </w:rPr>
        <w:t> </w:t>
      </w:r>
      <w:r>
        <w:t>wymiarze intelektualnym, psychicznym, społecznym, zdrowotnym, estetycznym, moralnym i duchowym, w zgodzie z indywidualnymi potrzebami i możliwościami psychofizycznymi, w warunkach poszanowania jego godności osobistej oraz wolności światopoglądowej i wyznaniowej</w:t>
      </w:r>
      <w:r>
        <w:rPr>
          <w:lang w:val="pl-PL"/>
        </w:rPr>
        <w:t xml:space="preserve">; </w:t>
      </w:r>
      <w:r>
        <w:t>do zapewnienia uczniowi poczucia bezpieczeństwa, wzmacniania własnej wartości i akceptacji oraz komfortu psychicznego w procesie integracji ze środowiskiem, jednocześnie wspierających aktywność i uczestniczenie w</w:t>
      </w:r>
      <w:r>
        <w:rPr>
          <w:lang w:val="pl-PL"/>
        </w:rPr>
        <w:t> </w:t>
      </w:r>
      <w:r>
        <w:t>życiu klasy i szkoły.</w:t>
      </w:r>
    </w:p>
    <w:p w14:paraId="381F4206" w14:textId="77777777" w:rsidR="00C97ACC" w:rsidRDefault="00C97ACC" w:rsidP="00C97ACC">
      <w:pPr>
        <w:pStyle w:val="Tekstpodstawowy"/>
        <w:numPr>
          <w:ilvl w:val="0"/>
          <w:numId w:val="91"/>
        </w:numPr>
        <w:tabs>
          <w:tab w:val="left" w:pos="720"/>
          <w:tab w:val="left" w:pos="1080"/>
          <w:tab w:val="left" w:pos="1440"/>
          <w:tab w:val="left" w:pos="1620"/>
          <w:tab w:val="left" w:pos="1800"/>
          <w:tab w:val="left" w:pos="3960"/>
        </w:tabs>
      </w:pPr>
      <w:r>
        <w:t>stosowanie specjalnych metod pracy z uczniem/wychowankiem z niepełnosprawnością intelektualną, umożliwiających jego wszechstronny rozwój w dostępnym mu zakresie, opracowywanie i realizowanie indywidualnych programów edukacyjno-terapeutycznych dostosowanych do potrzeb ucznia/wychowanka, po dokonaniu wielospecjalistycznej oceny poziomu funkcjonowania ucznia,</w:t>
      </w:r>
    </w:p>
    <w:p w14:paraId="2234AFD5" w14:textId="77777777" w:rsidR="00C97ACC" w:rsidRDefault="00C97ACC" w:rsidP="00C97ACC">
      <w:pPr>
        <w:pStyle w:val="Tekstpodstawowy"/>
        <w:numPr>
          <w:ilvl w:val="0"/>
          <w:numId w:val="91"/>
        </w:numPr>
        <w:tabs>
          <w:tab w:val="left" w:pos="720"/>
          <w:tab w:val="left" w:pos="1080"/>
          <w:tab w:val="left" w:pos="1440"/>
          <w:tab w:val="left" w:pos="1620"/>
          <w:tab w:val="left" w:pos="1800"/>
          <w:tab w:val="left" w:pos="3960"/>
        </w:tabs>
      </w:pPr>
      <w:r>
        <w:lastRenderedPageBreak/>
        <w:t>zapewnienie uczniowi/wychowankowi udziału w różnorodnych zajęciach rewalidacyjnych wspierających rozwój, wynikających z jego potrzeb, zgodnie ze wskazaniami zawartymi w wielospecjalistycznej ocenie jego rozwoju i zespołowe działania rewalidacyjne nauczycieli, specjalistów, wychowawców i pracowników niepedagogicznych,</w:t>
      </w:r>
    </w:p>
    <w:p w14:paraId="5A4A3513" w14:textId="77777777" w:rsidR="00C97ACC" w:rsidRDefault="00C97ACC" w:rsidP="00C97ACC">
      <w:pPr>
        <w:pStyle w:val="Tekstpodstawowy"/>
        <w:numPr>
          <w:ilvl w:val="0"/>
          <w:numId w:val="91"/>
        </w:numPr>
        <w:tabs>
          <w:tab w:val="left" w:pos="720"/>
          <w:tab w:val="left" w:pos="1080"/>
          <w:tab w:val="left" w:pos="1440"/>
          <w:tab w:val="left" w:pos="1620"/>
          <w:tab w:val="left" w:pos="1800"/>
          <w:tab w:val="left" w:pos="3960"/>
        </w:tabs>
      </w:pPr>
      <w:r>
        <w:t>udzielanie pomocy psychologiczno-pedagogicznej w oparciu o rzetelną, wieloaspektową, zindywidualizowaną diagnozę wskazującą potencjał rozwojowy i mocne strony ucznia/wychowanka,</w:t>
      </w:r>
    </w:p>
    <w:p w14:paraId="6BE30AAB" w14:textId="77777777" w:rsidR="00C97ACC" w:rsidRDefault="00C97ACC" w:rsidP="00C97ACC">
      <w:pPr>
        <w:pStyle w:val="Tekstpodstawowy"/>
        <w:numPr>
          <w:ilvl w:val="0"/>
          <w:numId w:val="91"/>
        </w:numPr>
        <w:tabs>
          <w:tab w:val="left" w:pos="720"/>
          <w:tab w:val="left" w:pos="1080"/>
          <w:tab w:val="left" w:pos="1440"/>
          <w:tab w:val="left" w:pos="1620"/>
          <w:tab w:val="left" w:pos="1800"/>
          <w:tab w:val="left" w:pos="3960"/>
        </w:tabs>
      </w:pPr>
      <w:r>
        <w:t>tworzenie właściwych warunków, niezbędnych do zapewnienia uczniowi/wychowankowi komfortu psychicznego, poczucia bezpieczeństwa i</w:t>
      </w:r>
      <w:r>
        <w:rPr>
          <w:lang w:val="pl-PL"/>
        </w:rPr>
        <w:t xml:space="preserve"> </w:t>
      </w:r>
      <w:r>
        <w:t>akceptacji, nawiązywania pozytywnego kontaktu emocjonalnego ucznia/wychowanka z nauczycielem,</w:t>
      </w:r>
    </w:p>
    <w:p w14:paraId="001D2A20" w14:textId="77777777" w:rsidR="00C97ACC" w:rsidRDefault="00C97ACC" w:rsidP="00C97ACC">
      <w:pPr>
        <w:pStyle w:val="Tekstpodstawowy"/>
        <w:numPr>
          <w:ilvl w:val="0"/>
          <w:numId w:val="91"/>
        </w:numPr>
        <w:tabs>
          <w:tab w:val="left" w:pos="1080"/>
          <w:tab w:val="left" w:pos="1440"/>
          <w:tab w:val="left" w:pos="1620"/>
          <w:tab w:val="left" w:pos="1800"/>
          <w:tab w:val="left" w:pos="3960"/>
        </w:tabs>
      </w:pPr>
      <w:r>
        <w:t>rozwijanie motywacji do porozumiewania się z drugą osobą (rówieśnikiem, dorosłym), komunikowania potrzeb i stanów emocjonalnych za pomocą mowy lub wspomagających bądź alternatywnych metod komunikacji; naukę czytania i pisania jako umiejętności odbierania i nadawania informacji,</w:t>
      </w:r>
    </w:p>
    <w:p w14:paraId="79E5C598" w14:textId="77777777" w:rsidR="00C97ACC" w:rsidRDefault="00C97ACC" w:rsidP="00C97ACC">
      <w:pPr>
        <w:pStyle w:val="Tekstpodstawowy"/>
        <w:numPr>
          <w:ilvl w:val="0"/>
          <w:numId w:val="91"/>
        </w:numPr>
        <w:tabs>
          <w:tab w:val="left" w:pos="1080"/>
          <w:tab w:val="left" w:pos="1440"/>
          <w:tab w:val="left" w:pos="1620"/>
          <w:tab w:val="left" w:pos="1800"/>
          <w:tab w:val="left" w:pos="3960"/>
        </w:tabs>
      </w:pPr>
      <w:r>
        <w:t>wykorzystywanie naturalnych sytuacji życia codziennego do nauki rozumienia oraz nabywania języka (przyswajania i uczenia się) i rozwijania umiejętności komunikacyjnych uczniów, w tym także umiejętności czytania i pisania w dostępnej modalności, jak również zdobywania elementarnych umiejętności matematycznych, przydatnych w codziennym życiu,</w:t>
      </w:r>
    </w:p>
    <w:p w14:paraId="7EDA4C5B" w14:textId="77777777" w:rsidR="00C97ACC" w:rsidRDefault="00C97ACC" w:rsidP="00C97ACC">
      <w:pPr>
        <w:pStyle w:val="Tekstpodstawowy"/>
        <w:numPr>
          <w:ilvl w:val="0"/>
          <w:numId w:val="91"/>
        </w:numPr>
        <w:tabs>
          <w:tab w:val="left" w:pos="1080"/>
          <w:tab w:val="left" w:pos="1440"/>
          <w:tab w:val="left" w:pos="1620"/>
          <w:tab w:val="left" w:pos="1800"/>
          <w:tab w:val="left" w:pos="3960"/>
        </w:tabs>
      </w:pPr>
      <w:r>
        <w:t xml:space="preserve"> konstruowanie sytuacji wychowawczych umożliwiających doświadczanie relacji społecznych, kształtowanie umiejętności radzenia sobie w różnych sytuacjach społecznych, bycia asertywnym i obowiązkowym, uczenie umiejętności radzenia sobie z</w:t>
      </w:r>
      <w:r>
        <w:rPr>
          <w:lang w:val="pl-PL"/>
        </w:rPr>
        <w:t> </w:t>
      </w:r>
      <w:r>
        <w:t>lękiem, niepokojem i stresem oraz rozwiązywania sytuacji konfliktowych, uczenie się umiejętności kontroli własnych zachowań i kształtowanie niezależności uczuciowej, przygotowanie do pełnienia ról społecznych, wzmacnianie pozytywnych przeżyć związanych z</w:t>
      </w:r>
      <w:r>
        <w:rPr>
          <w:lang w:val="pl-PL"/>
        </w:rPr>
        <w:t xml:space="preserve"> </w:t>
      </w:r>
      <w:r>
        <w:t>pełnionymi rolami,</w:t>
      </w:r>
    </w:p>
    <w:p w14:paraId="17B03C1E" w14:textId="77777777" w:rsidR="00C97ACC" w:rsidRDefault="00C97ACC" w:rsidP="00C97ACC">
      <w:pPr>
        <w:pStyle w:val="Tekstpodstawowy"/>
        <w:numPr>
          <w:ilvl w:val="0"/>
          <w:numId w:val="91"/>
        </w:numPr>
        <w:tabs>
          <w:tab w:val="left" w:pos="720"/>
          <w:tab w:val="left" w:pos="1080"/>
          <w:tab w:val="left" w:pos="1440"/>
          <w:tab w:val="left" w:pos="1620"/>
          <w:tab w:val="left" w:pos="1800"/>
          <w:tab w:val="left" w:pos="3960"/>
        </w:tabs>
      </w:pPr>
      <w:r>
        <w:t>umożliwianie uczniowi/wychowankowi udziału w</w:t>
      </w:r>
      <w:r>
        <w:rPr>
          <w:lang w:val="pl-PL"/>
        </w:rPr>
        <w:t xml:space="preserve"> </w:t>
      </w:r>
      <w:r>
        <w:t>różnorodnych wydarzeniach społecznych i</w:t>
      </w:r>
      <w:r>
        <w:rPr>
          <w:lang w:val="pl-PL"/>
        </w:rPr>
        <w:t xml:space="preserve"> </w:t>
      </w:r>
      <w:r>
        <w:t>kulturalnych w</w:t>
      </w:r>
      <w:r>
        <w:rPr>
          <w:lang w:val="pl-PL"/>
        </w:rPr>
        <w:t xml:space="preserve"> </w:t>
      </w:r>
      <w:r>
        <w:t>roli odbiorcy i</w:t>
      </w:r>
      <w:r>
        <w:rPr>
          <w:lang w:val="pl-PL"/>
        </w:rPr>
        <w:t xml:space="preserve"> </w:t>
      </w:r>
      <w:r>
        <w:t>twórcy kultury, uczenie przy tym wyrażania swoich przeżyć i</w:t>
      </w:r>
      <w:r>
        <w:rPr>
          <w:lang w:val="pl-PL"/>
        </w:rPr>
        <w:t xml:space="preserve"> </w:t>
      </w:r>
      <w:r>
        <w:t>emocji, udziału w różnego rodzaju zabawach: manipulacyjnych, konstrukcyjnych, ruchowych, muzyczno-ruchowych, tematycznych i innych,</w:t>
      </w:r>
    </w:p>
    <w:p w14:paraId="5EFF0484" w14:textId="77777777" w:rsidR="00C97ACC" w:rsidRDefault="00C97ACC" w:rsidP="00C97ACC">
      <w:pPr>
        <w:pStyle w:val="Tekstpodstawowy"/>
        <w:numPr>
          <w:ilvl w:val="0"/>
          <w:numId w:val="91"/>
        </w:numPr>
        <w:tabs>
          <w:tab w:val="left" w:pos="720"/>
          <w:tab w:val="left" w:pos="1080"/>
          <w:tab w:val="left" w:pos="1440"/>
          <w:tab w:val="left" w:pos="1620"/>
          <w:tab w:val="left" w:pos="1800"/>
          <w:tab w:val="left" w:pos="3960"/>
        </w:tabs>
      </w:pPr>
      <w:r>
        <w:t>wdrażanie do samodzielnego wykonywania czynności lub sygnalizowania potrzeb związanych z samoobsługą i dbaniem o higienę osobistą z poszanowaniem prawa do intymności własnej i innych, i jej ochrony,</w:t>
      </w:r>
    </w:p>
    <w:p w14:paraId="785D2FF0" w14:textId="77777777" w:rsidR="00C97ACC" w:rsidRDefault="00C97ACC" w:rsidP="00C97ACC">
      <w:pPr>
        <w:pStyle w:val="Tekstpodstawowy"/>
        <w:numPr>
          <w:ilvl w:val="0"/>
          <w:numId w:val="91"/>
        </w:numPr>
        <w:tabs>
          <w:tab w:val="left" w:pos="720"/>
          <w:tab w:val="left" w:pos="1080"/>
          <w:tab w:val="left" w:pos="1440"/>
          <w:tab w:val="left" w:pos="1620"/>
          <w:tab w:val="left" w:pos="1800"/>
          <w:tab w:val="left" w:pos="3960"/>
        </w:tabs>
      </w:pPr>
      <w:r>
        <w:t>podejmowanie działań zawartych w Koncepcji Ośrodka, Programie Wychowawczo- Profilaktycznym Ośrodka,</w:t>
      </w:r>
    </w:p>
    <w:p w14:paraId="2A051149" w14:textId="77777777" w:rsidR="00C97ACC" w:rsidRDefault="00C97ACC" w:rsidP="00C97ACC">
      <w:pPr>
        <w:pStyle w:val="Tekstpodstawowy"/>
        <w:numPr>
          <w:ilvl w:val="0"/>
          <w:numId w:val="91"/>
        </w:numPr>
        <w:tabs>
          <w:tab w:val="left" w:pos="720"/>
          <w:tab w:val="left" w:pos="1080"/>
          <w:tab w:val="left" w:pos="1440"/>
          <w:tab w:val="left" w:pos="1620"/>
          <w:tab w:val="left" w:pos="1800"/>
          <w:tab w:val="left" w:pos="3960"/>
        </w:tabs>
      </w:pPr>
      <w:r>
        <w:t>prowadzenie działań edukacyjnych i wychowawczo-profilaktycznych w środowisku lokalnym,</w:t>
      </w:r>
    </w:p>
    <w:p w14:paraId="1F74E42E" w14:textId="77777777" w:rsidR="00C97ACC" w:rsidRDefault="00C97ACC" w:rsidP="00C97ACC">
      <w:pPr>
        <w:pStyle w:val="Tekstpodstawowy"/>
        <w:numPr>
          <w:ilvl w:val="0"/>
          <w:numId w:val="91"/>
        </w:numPr>
        <w:tabs>
          <w:tab w:val="left" w:pos="720"/>
          <w:tab w:val="left" w:pos="1080"/>
          <w:tab w:val="left" w:pos="1440"/>
          <w:tab w:val="left" w:pos="1620"/>
          <w:tab w:val="left" w:pos="1800"/>
          <w:tab w:val="left" w:pos="3960"/>
        </w:tabs>
      </w:pPr>
      <w:r>
        <w:t>współpracę ze szkołami ogólnodostępnymi w zakresie diagnozowania i rozwiązywania trudnych problemów dydaktyczno-wychowawczych dzieci niepełnosprawnych uczęszczających do tych szkół,</w:t>
      </w:r>
    </w:p>
    <w:p w14:paraId="62627733" w14:textId="77777777" w:rsidR="00C97ACC" w:rsidRDefault="00C97ACC" w:rsidP="00C97ACC">
      <w:pPr>
        <w:pStyle w:val="Tekstpodstawowy"/>
        <w:numPr>
          <w:ilvl w:val="0"/>
          <w:numId w:val="91"/>
        </w:numPr>
        <w:tabs>
          <w:tab w:val="left" w:pos="720"/>
          <w:tab w:val="left" w:pos="1080"/>
          <w:tab w:val="left" w:pos="1440"/>
          <w:tab w:val="left" w:pos="1620"/>
          <w:tab w:val="left" w:pos="1800"/>
          <w:tab w:val="left" w:pos="3960"/>
        </w:tabs>
      </w:pPr>
      <w:r>
        <w:t>wspomaganie rodziców w ich funkcjach wychowawczych i edukacyjnych.</w:t>
      </w:r>
    </w:p>
    <w:p w14:paraId="7683CC18" w14:textId="77777777" w:rsidR="00C97ACC" w:rsidRDefault="00C97ACC">
      <w:pPr>
        <w:pStyle w:val="Tekstpodstawowy"/>
        <w:tabs>
          <w:tab w:val="left" w:pos="360"/>
          <w:tab w:val="left" w:pos="720"/>
        </w:tabs>
      </w:pPr>
      <w:r>
        <w:t>§ 7. Ośrodek umożliwia:</w:t>
      </w:r>
    </w:p>
    <w:p w14:paraId="3939BC7D" w14:textId="77777777" w:rsidR="00C97ACC" w:rsidRDefault="00C97ACC" w:rsidP="00C97ACC">
      <w:pPr>
        <w:pStyle w:val="Tekstpodstawowy"/>
        <w:numPr>
          <w:ilvl w:val="0"/>
          <w:numId w:val="28"/>
        </w:numPr>
        <w:tabs>
          <w:tab w:val="left" w:pos="1080"/>
          <w:tab w:val="left" w:pos="1440"/>
          <w:tab w:val="left" w:pos="1620"/>
          <w:tab w:val="left" w:pos="1800"/>
          <w:tab w:val="left" w:pos="2250"/>
          <w:tab w:val="left" w:pos="3960"/>
        </w:tabs>
      </w:pPr>
      <w:r>
        <w:t>realizację obowiązku szkolnego i obowiązku nauki,</w:t>
      </w:r>
    </w:p>
    <w:p w14:paraId="7700E657" w14:textId="77777777" w:rsidR="00C97ACC" w:rsidRDefault="00C97ACC" w:rsidP="00C97ACC">
      <w:pPr>
        <w:pStyle w:val="Tekstpodstawowy"/>
        <w:numPr>
          <w:ilvl w:val="0"/>
          <w:numId w:val="28"/>
        </w:numPr>
        <w:tabs>
          <w:tab w:val="left" w:pos="1080"/>
          <w:tab w:val="left" w:pos="1440"/>
          <w:tab w:val="left" w:pos="1620"/>
          <w:tab w:val="left" w:pos="1800"/>
          <w:tab w:val="left" w:pos="2250"/>
          <w:tab w:val="left" w:pos="3960"/>
        </w:tabs>
      </w:pPr>
      <w:r>
        <w:t>udział w zajęciach edukacyjnych i wychowawczych oraz pomoc w nauce,</w:t>
      </w:r>
    </w:p>
    <w:p w14:paraId="78919D20" w14:textId="77777777" w:rsidR="00C97ACC" w:rsidRDefault="00C97ACC" w:rsidP="00C97ACC">
      <w:pPr>
        <w:pStyle w:val="Tekstpodstawowy"/>
        <w:numPr>
          <w:ilvl w:val="0"/>
          <w:numId w:val="28"/>
        </w:numPr>
        <w:tabs>
          <w:tab w:val="left" w:pos="1080"/>
          <w:tab w:val="left" w:pos="1440"/>
          <w:tab w:val="left" w:pos="1620"/>
          <w:tab w:val="left" w:pos="1800"/>
          <w:tab w:val="left" w:pos="2250"/>
          <w:tab w:val="left" w:pos="3960"/>
        </w:tabs>
      </w:pPr>
      <w:r>
        <w:t>udział w zajęciach sportowych, korekcyjnych, turystycznych, rekreacyjnych oraz kulturalno-oświatowych,</w:t>
      </w:r>
    </w:p>
    <w:p w14:paraId="0545C8D8" w14:textId="77777777" w:rsidR="00C97ACC" w:rsidRDefault="00C97ACC" w:rsidP="00C97ACC">
      <w:pPr>
        <w:pStyle w:val="Tekstpodstawowy"/>
        <w:numPr>
          <w:ilvl w:val="0"/>
          <w:numId w:val="28"/>
        </w:numPr>
        <w:tabs>
          <w:tab w:val="left" w:pos="1080"/>
          <w:tab w:val="left" w:pos="1440"/>
          <w:tab w:val="left" w:pos="1620"/>
          <w:tab w:val="left" w:pos="1800"/>
          <w:tab w:val="left" w:pos="2250"/>
          <w:tab w:val="left" w:pos="3960"/>
        </w:tabs>
      </w:pPr>
      <w:r>
        <w:t>udział w indywidualnych i grupowych zajęciach specjalistycznych w zakresie terapii pedagogicznej, zajęciach rewalidacyjnych, usprawniających ruchowo, profilaktyki społecznej i resocjalizacyjnej,</w:t>
      </w:r>
    </w:p>
    <w:p w14:paraId="6136AF74" w14:textId="77777777" w:rsidR="00C97ACC" w:rsidRDefault="00C97ACC" w:rsidP="00C97ACC">
      <w:pPr>
        <w:pStyle w:val="Tekstpodstawowy"/>
        <w:numPr>
          <w:ilvl w:val="0"/>
          <w:numId w:val="28"/>
        </w:numPr>
        <w:tabs>
          <w:tab w:val="left" w:pos="1080"/>
          <w:tab w:val="left" w:pos="1440"/>
          <w:tab w:val="left" w:pos="1620"/>
          <w:tab w:val="left" w:pos="1800"/>
          <w:tab w:val="left" w:pos="2250"/>
          <w:tab w:val="left" w:pos="3960"/>
        </w:tabs>
      </w:pPr>
      <w:r>
        <w:lastRenderedPageBreak/>
        <w:t>udział w zajęciach pozalekcyjnych organizowanych w ramach zajęć finansowanych z</w:t>
      </w:r>
      <w:r>
        <w:rPr>
          <w:lang w:val="pl-PL"/>
        </w:rPr>
        <w:t> </w:t>
      </w:r>
      <w:r>
        <w:t>funduszów unijnych,</w:t>
      </w:r>
    </w:p>
    <w:p w14:paraId="09F5DCB2" w14:textId="77777777" w:rsidR="00C97ACC" w:rsidRDefault="00C97ACC" w:rsidP="00C97ACC">
      <w:pPr>
        <w:pStyle w:val="Tekstpodstawowy"/>
        <w:numPr>
          <w:ilvl w:val="0"/>
          <w:numId w:val="28"/>
        </w:numPr>
        <w:tabs>
          <w:tab w:val="left" w:pos="1080"/>
          <w:tab w:val="left" w:pos="1440"/>
          <w:tab w:val="left" w:pos="1620"/>
          <w:tab w:val="left" w:pos="1800"/>
          <w:tab w:val="left" w:pos="3960"/>
        </w:tabs>
      </w:pPr>
      <w:r>
        <w:t>naukę religii lub etyki,</w:t>
      </w:r>
    </w:p>
    <w:p w14:paraId="38204D31" w14:textId="77777777" w:rsidR="00C97ACC" w:rsidRDefault="00C97ACC" w:rsidP="00C97ACC">
      <w:pPr>
        <w:pStyle w:val="Tekstpodstawowy"/>
        <w:numPr>
          <w:ilvl w:val="0"/>
          <w:numId w:val="28"/>
        </w:numPr>
        <w:tabs>
          <w:tab w:val="left" w:pos="1080"/>
          <w:tab w:val="left" w:pos="1440"/>
          <w:tab w:val="left" w:pos="1620"/>
          <w:tab w:val="left" w:pos="1800"/>
          <w:tab w:val="left" w:pos="3960"/>
        </w:tabs>
        <w:rPr>
          <w:color w:val="000000"/>
        </w:rPr>
      </w:pPr>
      <w:r>
        <w:t>udział w rekolekcjach, w czasie trwania których placówka organizuje zajęcia opiekuńczo-wychowawcze; szczegółowe zasady organizacji rekolekcji i zajęć w czasie ich trwania określa Regulamin Rekolekcji,</w:t>
      </w:r>
    </w:p>
    <w:p w14:paraId="4A3E10F0" w14:textId="77777777" w:rsidR="00C97ACC" w:rsidRDefault="00C97ACC" w:rsidP="00C97ACC">
      <w:pPr>
        <w:numPr>
          <w:ilvl w:val="0"/>
          <w:numId w:val="28"/>
        </w:numPr>
        <w:jc w:val="both"/>
      </w:pPr>
      <w:r>
        <w:rPr>
          <w:color w:val="000000"/>
        </w:rPr>
        <w:t>w miarę potrzeb udział w zajęciach umożliwiających uczniowi poznawanie kultury i języka mniejszości narodowej lub etnicznej, do której uczeń należy lub języka regionalnego,</w:t>
      </w:r>
    </w:p>
    <w:p w14:paraId="4A1CB39C" w14:textId="77777777" w:rsidR="00C97ACC" w:rsidRDefault="00C97ACC" w:rsidP="00C97ACC">
      <w:pPr>
        <w:pStyle w:val="Tekstpodstawowy"/>
        <w:numPr>
          <w:ilvl w:val="0"/>
          <w:numId w:val="28"/>
        </w:numPr>
        <w:tabs>
          <w:tab w:val="left" w:pos="1080"/>
          <w:tab w:val="left" w:pos="1440"/>
          <w:tab w:val="left" w:pos="1620"/>
          <w:tab w:val="left" w:pos="1800"/>
          <w:tab w:val="left" w:pos="3960"/>
        </w:tabs>
      </w:pPr>
      <w:r>
        <w:t>podejmowanie działań z zakresu wolontariatu.</w:t>
      </w:r>
    </w:p>
    <w:p w14:paraId="4A233B24" w14:textId="77777777" w:rsidR="00C97ACC" w:rsidRDefault="00C97ACC">
      <w:pPr>
        <w:pStyle w:val="Tekstpodstawowy"/>
        <w:tabs>
          <w:tab w:val="left" w:pos="360"/>
          <w:tab w:val="left" w:pos="720"/>
        </w:tabs>
      </w:pPr>
      <w:r>
        <w:t>§ 8. Formy współpracy Ośrodka z rodzicami:</w:t>
      </w:r>
    </w:p>
    <w:p w14:paraId="44A0BB41" w14:textId="77777777" w:rsidR="00C97ACC" w:rsidRDefault="00C97ACC" w:rsidP="00734DC3">
      <w:pPr>
        <w:pStyle w:val="Tekstpodstawowy"/>
        <w:numPr>
          <w:ilvl w:val="0"/>
          <w:numId w:val="155"/>
        </w:numPr>
        <w:tabs>
          <w:tab w:val="left" w:pos="1080"/>
          <w:tab w:val="left" w:pos="1440"/>
          <w:tab w:val="left" w:pos="1620"/>
          <w:tab w:val="left" w:pos="1800"/>
          <w:tab w:val="left" w:pos="3960"/>
        </w:tabs>
      </w:pPr>
      <w:r>
        <w:t>uczestniczenie rodziców w spotkaniach zespołów do spraw opracowania indywidualnego programu edukacyjno-terapeutycznego, współpraca w zakresie opracowywania i</w:t>
      </w:r>
      <w:r>
        <w:rPr>
          <w:lang w:val="pl-PL"/>
        </w:rPr>
        <w:t> </w:t>
      </w:r>
      <w:r>
        <w:t>modyfikacji programu, dokonywania wielospecjalistycznych ocen,</w:t>
      </w:r>
    </w:p>
    <w:p w14:paraId="653C8B05" w14:textId="77777777" w:rsidR="00C97ACC" w:rsidRDefault="00C97ACC" w:rsidP="00734DC3">
      <w:pPr>
        <w:pStyle w:val="Tekstpodstawowy"/>
        <w:numPr>
          <w:ilvl w:val="0"/>
          <w:numId w:val="155"/>
        </w:numPr>
        <w:tabs>
          <w:tab w:val="left" w:pos="1080"/>
          <w:tab w:val="left" w:pos="1440"/>
          <w:tab w:val="left" w:pos="1620"/>
          <w:tab w:val="left" w:pos="1800"/>
          <w:tab w:val="left" w:pos="3960"/>
        </w:tabs>
      </w:pPr>
      <w:r>
        <w:t xml:space="preserve">włączenie rodziców do realizacji zamierzeń zawartych w indywidualnych programach edukacyjno-terapeutycznych, Koncepcji </w:t>
      </w:r>
      <w:r>
        <w:rPr>
          <w:lang w:val="pl-PL"/>
        </w:rPr>
        <w:t xml:space="preserve">Pracy </w:t>
      </w:r>
      <w:r>
        <w:t>Ośrodka, Programie Wychowawczo- Profilaktycznym Ośrodka,</w:t>
      </w:r>
    </w:p>
    <w:p w14:paraId="5EAE39EC" w14:textId="77777777" w:rsidR="00C97ACC" w:rsidRDefault="00C97ACC" w:rsidP="00734DC3">
      <w:pPr>
        <w:pStyle w:val="Tekstpodstawowy"/>
        <w:numPr>
          <w:ilvl w:val="0"/>
          <w:numId w:val="155"/>
        </w:numPr>
        <w:tabs>
          <w:tab w:val="left" w:pos="1080"/>
          <w:tab w:val="left" w:pos="1440"/>
          <w:tab w:val="left" w:pos="1620"/>
          <w:tab w:val="left" w:pos="1800"/>
          <w:tab w:val="left" w:pos="3960"/>
        </w:tabs>
      </w:pPr>
      <w:r>
        <w:t>organizowanie spotkań informacyjnych i integrujących z wychowawcami grup wychowawczych i oddziałów szkolnych,</w:t>
      </w:r>
    </w:p>
    <w:p w14:paraId="5CF0FD48" w14:textId="77777777" w:rsidR="00C97ACC" w:rsidRDefault="00C97ACC" w:rsidP="00734DC3">
      <w:pPr>
        <w:pStyle w:val="Tekstpodstawowy"/>
        <w:numPr>
          <w:ilvl w:val="0"/>
          <w:numId w:val="155"/>
        </w:numPr>
        <w:tabs>
          <w:tab w:val="left" w:pos="1080"/>
          <w:tab w:val="left" w:pos="1440"/>
          <w:tab w:val="left" w:pos="1620"/>
          <w:tab w:val="left" w:pos="1800"/>
          <w:tab w:val="left" w:pos="3960"/>
        </w:tabs>
      </w:pPr>
      <w:r>
        <w:t>spotkania dotyczące rozwoju zdolności dziecka oraz rozwiązywanie aktualnych trudności wychowawczo-dydaktycznych,</w:t>
      </w:r>
    </w:p>
    <w:p w14:paraId="2431983D" w14:textId="77777777" w:rsidR="00C97ACC" w:rsidRDefault="00C97ACC" w:rsidP="00734DC3">
      <w:pPr>
        <w:pStyle w:val="Tekstpodstawowy"/>
        <w:numPr>
          <w:ilvl w:val="0"/>
          <w:numId w:val="155"/>
        </w:numPr>
        <w:tabs>
          <w:tab w:val="left" w:pos="1080"/>
          <w:tab w:val="left" w:pos="1440"/>
          <w:tab w:val="left" w:pos="1620"/>
          <w:tab w:val="left" w:pos="1800"/>
          <w:tab w:val="left" w:pos="3960"/>
        </w:tabs>
      </w:pPr>
      <w:r>
        <w:t>organizowanie zajęć otwartych dla rodziców,</w:t>
      </w:r>
    </w:p>
    <w:p w14:paraId="1DAA10E9" w14:textId="77777777" w:rsidR="00C97ACC" w:rsidRDefault="00C97ACC" w:rsidP="00734DC3">
      <w:pPr>
        <w:pStyle w:val="Tekstpodstawowy"/>
        <w:numPr>
          <w:ilvl w:val="0"/>
          <w:numId w:val="155"/>
        </w:numPr>
        <w:tabs>
          <w:tab w:val="left" w:pos="1080"/>
          <w:tab w:val="left" w:pos="1440"/>
          <w:tab w:val="left" w:pos="1620"/>
          <w:tab w:val="left" w:pos="1800"/>
          <w:tab w:val="left" w:pos="3960"/>
        </w:tabs>
      </w:pPr>
      <w:r>
        <w:t>wizyty w domach rodzinnych wychowanków, poznanie warunków bytowych rodzin,</w:t>
      </w:r>
    </w:p>
    <w:p w14:paraId="20578FB1" w14:textId="77777777" w:rsidR="00C97ACC" w:rsidRDefault="00C97ACC" w:rsidP="00734DC3">
      <w:pPr>
        <w:pStyle w:val="Tekstpodstawowy"/>
        <w:numPr>
          <w:ilvl w:val="0"/>
          <w:numId w:val="155"/>
        </w:numPr>
        <w:tabs>
          <w:tab w:val="left" w:pos="1080"/>
          <w:tab w:val="left" w:pos="1440"/>
          <w:tab w:val="left" w:pos="1620"/>
          <w:tab w:val="left" w:pos="1800"/>
          <w:tab w:val="left" w:pos="3960"/>
        </w:tabs>
      </w:pPr>
      <w:r>
        <w:t>organizowanie indywidualnych konsultacji z psychologiem, pedagogiem szkolnym, specjalistami, wychowawcami grup wychowawczych i oddziałów szkolnych, wynikających z bieżących potrzeb,</w:t>
      </w:r>
    </w:p>
    <w:p w14:paraId="5A3032FF" w14:textId="77777777" w:rsidR="00C97ACC" w:rsidRDefault="00C97ACC" w:rsidP="00734DC3">
      <w:pPr>
        <w:pStyle w:val="Tekstpodstawowy"/>
        <w:numPr>
          <w:ilvl w:val="0"/>
          <w:numId w:val="155"/>
        </w:numPr>
        <w:tabs>
          <w:tab w:val="left" w:pos="1080"/>
          <w:tab w:val="left" w:pos="1440"/>
          <w:tab w:val="left" w:pos="1620"/>
          <w:tab w:val="left" w:pos="1800"/>
          <w:tab w:val="left" w:pos="3960"/>
        </w:tabs>
      </w:pPr>
      <w:r>
        <w:t>udział</w:t>
      </w:r>
      <w:r w:rsidR="00F64261">
        <w:t xml:space="preserve"> </w:t>
      </w:r>
      <w:r>
        <w:t>rodziców w uroczystościach i imprezach organizowanych przez Ośrodek,</w:t>
      </w:r>
    </w:p>
    <w:p w14:paraId="0621353C" w14:textId="77777777" w:rsidR="00C97ACC" w:rsidRDefault="00C97ACC" w:rsidP="00734DC3">
      <w:pPr>
        <w:pStyle w:val="Tekstpodstawowy"/>
        <w:numPr>
          <w:ilvl w:val="0"/>
          <w:numId w:val="155"/>
        </w:numPr>
        <w:tabs>
          <w:tab w:val="left" w:pos="1080"/>
          <w:tab w:val="left" w:pos="1440"/>
          <w:tab w:val="left" w:pos="1620"/>
          <w:tab w:val="left" w:pos="1800"/>
          <w:tab w:val="left" w:pos="3960"/>
        </w:tabs>
      </w:pPr>
      <w:r>
        <w:t>organizowanie pomocy materialnej uczniom/wychowankom i ich rodzinom,</w:t>
      </w:r>
    </w:p>
    <w:p w14:paraId="4303F50C" w14:textId="77777777" w:rsidR="00C97ACC" w:rsidRDefault="00C97ACC" w:rsidP="00734DC3">
      <w:pPr>
        <w:pStyle w:val="Tekstpodstawowy"/>
        <w:numPr>
          <w:ilvl w:val="0"/>
          <w:numId w:val="155"/>
        </w:numPr>
        <w:tabs>
          <w:tab w:val="left" w:pos="1080"/>
          <w:tab w:val="left" w:pos="1440"/>
          <w:tab w:val="left" w:pos="1620"/>
          <w:tab w:val="left" w:pos="1800"/>
          <w:tab w:val="left" w:pos="3960"/>
        </w:tabs>
      </w:pPr>
      <w:r>
        <w:t>zbieranie opinii rodziców o Ośrodku,</w:t>
      </w:r>
    </w:p>
    <w:p w14:paraId="09DC9452" w14:textId="77777777" w:rsidR="00C97ACC" w:rsidRDefault="00C97ACC" w:rsidP="00734DC3">
      <w:pPr>
        <w:pStyle w:val="Tekstpodstawowy"/>
        <w:numPr>
          <w:ilvl w:val="0"/>
          <w:numId w:val="155"/>
        </w:numPr>
        <w:tabs>
          <w:tab w:val="left" w:pos="1080"/>
          <w:tab w:val="left" w:pos="1440"/>
          <w:tab w:val="left" w:pos="1620"/>
          <w:tab w:val="left" w:pos="1800"/>
          <w:tab w:val="left" w:pos="3960"/>
        </w:tabs>
        <w:rPr>
          <w:lang w:val="pl-PL"/>
        </w:rPr>
      </w:pPr>
      <w:r>
        <w:t>rozmowy telefoniczne i kontakty korespondencyjne.</w:t>
      </w:r>
    </w:p>
    <w:p w14:paraId="6E32C1C9" w14:textId="77777777" w:rsidR="00C97ACC" w:rsidRDefault="00C97ACC">
      <w:pPr>
        <w:pStyle w:val="Tekstpodstawowy"/>
        <w:tabs>
          <w:tab w:val="left" w:pos="1080"/>
          <w:tab w:val="left" w:pos="1440"/>
          <w:tab w:val="left" w:pos="1620"/>
          <w:tab w:val="left" w:pos="1800"/>
          <w:tab w:val="left" w:pos="3960"/>
        </w:tabs>
        <w:rPr>
          <w:lang w:val="pl-PL"/>
        </w:rPr>
      </w:pPr>
    </w:p>
    <w:p w14:paraId="2C413E79" w14:textId="77777777" w:rsidR="00C97ACC" w:rsidRDefault="00C97ACC">
      <w:pPr>
        <w:pStyle w:val="Tekstpodstawowy"/>
        <w:tabs>
          <w:tab w:val="left" w:pos="1080"/>
          <w:tab w:val="left" w:pos="1440"/>
          <w:tab w:val="left" w:pos="1620"/>
          <w:tab w:val="left" w:pos="1800"/>
          <w:tab w:val="left" w:pos="3960"/>
        </w:tabs>
        <w:jc w:val="center"/>
        <w:rPr>
          <w:b/>
        </w:rPr>
      </w:pPr>
      <w:r>
        <w:rPr>
          <w:b/>
        </w:rPr>
        <w:t>ROZDZIAŁ IV</w:t>
      </w:r>
    </w:p>
    <w:p w14:paraId="5E066493" w14:textId="77777777" w:rsidR="00C97ACC" w:rsidRDefault="00C97ACC">
      <w:pPr>
        <w:pStyle w:val="Tekstpodstawowy"/>
        <w:tabs>
          <w:tab w:val="left" w:pos="1080"/>
          <w:tab w:val="left" w:pos="1440"/>
          <w:tab w:val="left" w:pos="1620"/>
          <w:tab w:val="left" w:pos="1800"/>
          <w:tab w:val="left" w:pos="3960"/>
        </w:tabs>
        <w:jc w:val="center"/>
      </w:pPr>
      <w:r>
        <w:rPr>
          <w:b/>
        </w:rPr>
        <w:t>Organy Ośrodka i ich kompetencje</w:t>
      </w:r>
    </w:p>
    <w:p w14:paraId="364D3338" w14:textId="77777777" w:rsidR="00C97ACC" w:rsidRDefault="00C97ACC">
      <w:pPr>
        <w:jc w:val="both"/>
      </w:pPr>
    </w:p>
    <w:p w14:paraId="4AB2C0B0" w14:textId="77777777" w:rsidR="00C97ACC" w:rsidRDefault="00C97ACC">
      <w:pPr>
        <w:pStyle w:val="Tekstpodstawowy"/>
      </w:pPr>
      <w:r>
        <w:t>§ 9. Organami Ośrodka są:</w:t>
      </w:r>
    </w:p>
    <w:p w14:paraId="4696F581" w14:textId="77777777" w:rsidR="00C97ACC" w:rsidRDefault="00C97ACC" w:rsidP="00734DC3">
      <w:pPr>
        <w:pStyle w:val="Tekstpodstawowy"/>
        <w:numPr>
          <w:ilvl w:val="0"/>
          <w:numId w:val="131"/>
        </w:numPr>
      </w:pPr>
      <w:r>
        <w:t xml:space="preserve">Dyrektor Ośrodka, </w:t>
      </w:r>
    </w:p>
    <w:p w14:paraId="28554057" w14:textId="77777777" w:rsidR="00C97ACC" w:rsidRDefault="00C97ACC" w:rsidP="00734DC3">
      <w:pPr>
        <w:pStyle w:val="Tekstpodstawowy"/>
        <w:numPr>
          <w:ilvl w:val="0"/>
          <w:numId w:val="131"/>
        </w:numPr>
      </w:pPr>
      <w:r>
        <w:t>Rada Pedagogiczna Ośrodka,</w:t>
      </w:r>
    </w:p>
    <w:p w14:paraId="6992015A" w14:textId="77777777" w:rsidR="00C97ACC" w:rsidRDefault="00C97ACC" w:rsidP="00734DC3">
      <w:pPr>
        <w:pStyle w:val="Tekstpodstawowy"/>
        <w:numPr>
          <w:ilvl w:val="0"/>
          <w:numId w:val="131"/>
        </w:numPr>
      </w:pPr>
      <w:r>
        <w:t>Rada Rodziców Ośrodka.</w:t>
      </w:r>
    </w:p>
    <w:p w14:paraId="214AB8EE" w14:textId="77777777" w:rsidR="00C97ACC" w:rsidRDefault="00C97ACC">
      <w:pPr>
        <w:pStyle w:val="Tekstpodstawowy"/>
      </w:pPr>
      <w:r>
        <w:t>§ 10. Dyrektor Ośrodka pełni funkcję dyrektora szkół wchodzących w skład Ośrodka.</w:t>
      </w:r>
    </w:p>
    <w:p w14:paraId="4AA55721" w14:textId="77777777" w:rsidR="00C97ACC" w:rsidRDefault="00C97ACC">
      <w:pPr>
        <w:pStyle w:val="Tekstpodstawowy"/>
      </w:pPr>
      <w:r>
        <w:t>§ 11. Dyrektor Ośrodka w szczególności:</w:t>
      </w:r>
    </w:p>
    <w:p w14:paraId="440C7091" w14:textId="77777777" w:rsidR="00C97ACC" w:rsidRDefault="00C97ACC" w:rsidP="00C97ACC">
      <w:pPr>
        <w:pStyle w:val="Tekstpodstawowy"/>
        <w:numPr>
          <w:ilvl w:val="0"/>
          <w:numId w:val="50"/>
        </w:numPr>
      </w:pPr>
      <w:r>
        <w:t>kieruje działalnością Ośrodka i reprezentuje go na zewnątrz,</w:t>
      </w:r>
    </w:p>
    <w:p w14:paraId="2C4753E0" w14:textId="77777777" w:rsidR="00C97ACC" w:rsidRDefault="00C97ACC" w:rsidP="00C97ACC">
      <w:pPr>
        <w:pStyle w:val="Tekstpodstawowy"/>
        <w:numPr>
          <w:ilvl w:val="0"/>
          <w:numId w:val="50"/>
        </w:numPr>
      </w:pPr>
      <w:r>
        <w:t>sprawuje nadzór pedagogiczny na podstawie sporządzonego przez siebie planu nadzoru, opracowanego i przedstawionego Radzie Pedagogicznej do dnia 15 września, a wyniki i</w:t>
      </w:r>
      <w:r>
        <w:rPr>
          <w:lang w:val="pl-PL"/>
        </w:rPr>
        <w:t> </w:t>
      </w:r>
      <w:r>
        <w:t>wnioski przedstawia na zebraniu Rady Pedagogicznej do 31 sierpnia,</w:t>
      </w:r>
    </w:p>
    <w:p w14:paraId="4769931D" w14:textId="77777777" w:rsidR="00C97ACC" w:rsidRDefault="00C97ACC" w:rsidP="00C97ACC">
      <w:pPr>
        <w:pStyle w:val="Tekstpodstawowy"/>
        <w:numPr>
          <w:ilvl w:val="0"/>
          <w:numId w:val="50"/>
        </w:numPr>
      </w:pPr>
      <w:r>
        <w:t>we współdziałaniu z Radą Pedagogiczną, opracowuje i wdraża wewnątrzszkolny system zapewniania jakości,</w:t>
      </w:r>
    </w:p>
    <w:p w14:paraId="383D981A" w14:textId="77777777" w:rsidR="00C97ACC" w:rsidRDefault="00C97ACC" w:rsidP="00C97ACC">
      <w:pPr>
        <w:pStyle w:val="Tekstpodstawowy"/>
        <w:numPr>
          <w:ilvl w:val="0"/>
          <w:numId w:val="50"/>
        </w:numPr>
      </w:pPr>
      <w:r>
        <w:t>sprawuje opiekę nad uczniami oraz stwarza warunki wszechstronnego ich rozwoju,</w:t>
      </w:r>
    </w:p>
    <w:p w14:paraId="2E00EBBF" w14:textId="77777777" w:rsidR="00C97ACC" w:rsidRDefault="00C97ACC" w:rsidP="00C97ACC">
      <w:pPr>
        <w:pStyle w:val="Tekstpodstawowy"/>
        <w:numPr>
          <w:ilvl w:val="0"/>
          <w:numId w:val="50"/>
        </w:numPr>
      </w:pPr>
      <w:r>
        <w:t>jest przewodniczącym Rady Pedagogicznej,</w:t>
      </w:r>
    </w:p>
    <w:p w14:paraId="7460D11B" w14:textId="77777777" w:rsidR="00C97ACC" w:rsidRDefault="00C97ACC" w:rsidP="00C97ACC">
      <w:pPr>
        <w:pStyle w:val="Tekstpodstawowy"/>
        <w:numPr>
          <w:ilvl w:val="0"/>
          <w:numId w:val="50"/>
        </w:numPr>
      </w:pPr>
      <w:r>
        <w:t>realizuje uchwały Rady Pedagogicznej w ramach jej kompetencji stanowiących,</w:t>
      </w:r>
    </w:p>
    <w:p w14:paraId="4142E707" w14:textId="77777777" w:rsidR="00C97ACC" w:rsidRDefault="00C97ACC" w:rsidP="00C97ACC">
      <w:pPr>
        <w:pStyle w:val="Tekstpodstawowy"/>
        <w:numPr>
          <w:ilvl w:val="0"/>
          <w:numId w:val="50"/>
        </w:numPr>
      </w:pPr>
      <w:r>
        <w:t>może, w drodze decyzji, na podstawie uchwały Rady Pedagogicznej skreślić ucznia</w:t>
      </w:r>
      <w:r>
        <w:rPr>
          <w:lang w:val="pl-PL"/>
        </w:rPr>
        <w:t xml:space="preserve"> </w:t>
      </w:r>
      <w:r>
        <w:t>z listy uczniów,</w:t>
      </w:r>
    </w:p>
    <w:p w14:paraId="3EA5D8E0" w14:textId="77777777" w:rsidR="00C97ACC" w:rsidRDefault="00C97ACC" w:rsidP="00C97ACC">
      <w:pPr>
        <w:pStyle w:val="Tekstpodstawowy"/>
        <w:numPr>
          <w:ilvl w:val="0"/>
          <w:numId w:val="50"/>
        </w:numPr>
      </w:pPr>
      <w:r>
        <w:lastRenderedPageBreak/>
        <w:t>dysponuje środkami określonymi w planie finansowym Ośrodka,</w:t>
      </w:r>
    </w:p>
    <w:p w14:paraId="7B7DE156" w14:textId="77777777" w:rsidR="00C97ACC" w:rsidRDefault="00C97ACC" w:rsidP="00C97ACC">
      <w:pPr>
        <w:pStyle w:val="Tekstpodstawowy"/>
        <w:numPr>
          <w:ilvl w:val="0"/>
          <w:numId w:val="50"/>
        </w:numPr>
      </w:pPr>
      <w:r>
        <w:t>wykonuje inne zadania wynikające z przepisów szczególnych,</w:t>
      </w:r>
    </w:p>
    <w:p w14:paraId="273AA9E3" w14:textId="77777777" w:rsidR="00C97ACC" w:rsidRDefault="00C97ACC" w:rsidP="00C97ACC">
      <w:pPr>
        <w:widowControl w:val="0"/>
        <w:numPr>
          <w:ilvl w:val="0"/>
          <w:numId w:val="50"/>
        </w:numPr>
        <w:autoSpaceDE w:val="0"/>
        <w:jc w:val="both"/>
      </w:pPr>
      <w:r>
        <w:t xml:space="preserve">wykonuje zadania związane z zapewnieniem bezpieczeństwa uczniom/wychowankom, nauczycielom/wychowawcom w czasie zajęć organizowanych przez Ośrodek, </w:t>
      </w:r>
    </w:p>
    <w:p w14:paraId="109436DE" w14:textId="77777777" w:rsidR="00C97ACC" w:rsidRDefault="00C97ACC" w:rsidP="00C97ACC">
      <w:pPr>
        <w:widowControl w:val="0"/>
        <w:numPr>
          <w:ilvl w:val="0"/>
          <w:numId w:val="50"/>
        </w:numPr>
        <w:autoSpaceDE w:val="0"/>
        <w:jc w:val="both"/>
      </w:pPr>
      <w:r>
        <w:t xml:space="preserve">co najmniej raz w roku, dokonuje kontroli zapewnienia bezpiecznych i higienicznych warunków korzystania z obiektów należących do szkoły lub placówki, w tym bezpiecznych i higienicznych warunków nauki oraz określa kierunki ich poprawy, </w:t>
      </w:r>
    </w:p>
    <w:p w14:paraId="2109AE7A" w14:textId="77777777" w:rsidR="00C97ACC" w:rsidRDefault="00C97ACC" w:rsidP="00C97ACC">
      <w:pPr>
        <w:widowControl w:val="0"/>
        <w:numPr>
          <w:ilvl w:val="0"/>
          <w:numId w:val="50"/>
        </w:numPr>
        <w:autoSpaceDE w:val="0"/>
        <w:jc w:val="both"/>
      </w:pPr>
      <w:r>
        <w:t xml:space="preserve">dopuszcza do użytku szkolnego zaproponowane przez nauczycieli i zaopiniowane przez Radę Pedagogiczną autorskie programy nauczania, </w:t>
      </w:r>
    </w:p>
    <w:p w14:paraId="0B775145" w14:textId="77777777" w:rsidR="00C97ACC" w:rsidRDefault="00C97ACC" w:rsidP="00C97ACC">
      <w:pPr>
        <w:widowControl w:val="0"/>
        <w:numPr>
          <w:ilvl w:val="0"/>
          <w:numId w:val="50"/>
        </w:numPr>
        <w:autoSpaceDE w:val="0"/>
        <w:jc w:val="both"/>
      </w:pPr>
      <w:r>
        <w:t>odpowiada za organizację pomocy psychologiczno-pedagogicznej, podejmuje działań mających na celu podnoszenie jej jakości,</w:t>
      </w:r>
    </w:p>
    <w:p w14:paraId="7B757A76" w14:textId="77777777" w:rsidR="00C97ACC" w:rsidRDefault="00C97ACC" w:rsidP="00C97ACC">
      <w:pPr>
        <w:widowControl w:val="0"/>
        <w:numPr>
          <w:ilvl w:val="0"/>
          <w:numId w:val="50"/>
        </w:numPr>
        <w:autoSpaceDE w:val="0"/>
        <w:jc w:val="both"/>
      </w:pPr>
      <w:r>
        <w:t xml:space="preserve">występuje z wnioskiem do organu prowadzącego o zwiększenie liczby godzin dodatkowych zajęć edukacyjnych, </w:t>
      </w:r>
    </w:p>
    <w:p w14:paraId="64E7FC1F" w14:textId="77777777" w:rsidR="00C97ACC" w:rsidRDefault="00C97ACC" w:rsidP="00C97ACC">
      <w:pPr>
        <w:widowControl w:val="0"/>
        <w:numPr>
          <w:ilvl w:val="0"/>
          <w:numId w:val="50"/>
        </w:numPr>
        <w:autoSpaceDE w:val="0"/>
        <w:jc w:val="both"/>
      </w:pPr>
      <w:r>
        <w:t>występuje z wnioskiem do organu prowadzącego o tworzenie dodatkowych stanowisk kierowniczych,</w:t>
      </w:r>
    </w:p>
    <w:p w14:paraId="32C029D3" w14:textId="77777777" w:rsidR="00C97ACC" w:rsidRDefault="00C97ACC" w:rsidP="00C97ACC">
      <w:pPr>
        <w:widowControl w:val="0"/>
        <w:numPr>
          <w:ilvl w:val="0"/>
          <w:numId w:val="50"/>
        </w:numPr>
        <w:autoSpaceDE w:val="0"/>
        <w:jc w:val="both"/>
        <w:rPr>
          <w:bCs/>
          <w:color w:val="000000"/>
        </w:rPr>
      </w:pPr>
      <w:r>
        <w:t xml:space="preserve">ustala, uwzględniając ramowy plan nauczania, rozkład obowiązkowych zajęć edukacyjnych, zajęć z wychowawcą, zajęć rewalidacyjnych, </w:t>
      </w:r>
    </w:p>
    <w:p w14:paraId="11114119" w14:textId="77777777" w:rsidR="00C97ACC" w:rsidRDefault="00C97ACC" w:rsidP="00C97ACC">
      <w:pPr>
        <w:numPr>
          <w:ilvl w:val="0"/>
          <w:numId w:val="50"/>
        </w:numPr>
        <w:jc w:val="both"/>
      </w:pPr>
      <w:r>
        <w:rPr>
          <w:bCs/>
          <w:color w:val="000000"/>
        </w:rPr>
        <w:t>organizuje proces awansu zawodowego nauczycieli,</w:t>
      </w:r>
    </w:p>
    <w:p w14:paraId="5DFB0D75" w14:textId="77777777" w:rsidR="00C97ACC" w:rsidRDefault="00C97ACC" w:rsidP="00C97ACC">
      <w:pPr>
        <w:numPr>
          <w:ilvl w:val="0"/>
          <w:numId w:val="50"/>
        </w:numPr>
        <w:jc w:val="both"/>
      </w:pPr>
      <w:r>
        <w:t>stwarza warunki do działania w placówce: wolontariuszy, stowarzyszeń i innych organizacji, w szczególności organizacji harcerskich, których celem statutowym, oprócz działalności wychowawczej lub rozszerzania i wzbogacania form działalności dydaktycznej, wychowawczej, i opiekuńczej placówki, jest również rozszerzanie i wzbogacanie form działalności innowacyjnej,</w:t>
      </w:r>
    </w:p>
    <w:p w14:paraId="0340363F" w14:textId="77777777" w:rsidR="00C97ACC" w:rsidRDefault="00C97ACC" w:rsidP="00C97ACC">
      <w:pPr>
        <w:numPr>
          <w:ilvl w:val="0"/>
          <w:numId w:val="50"/>
        </w:numPr>
        <w:jc w:val="both"/>
      </w:pPr>
      <w:r>
        <w:t>wspiera nauczycieli, w ramach nadzoru pedagogicznego, w realizacji zadań służących poprawie istniejących lub wdrożeniu nowych rozwiązań w procesie kształcenia, przy zastosowaniu nowatorskich działań programowych, organizacyjnych lub metodycznych, których celem jest rozwijanie kompetencji uczniów oraz nauczycieli,</w:t>
      </w:r>
    </w:p>
    <w:p w14:paraId="516DC236" w14:textId="77777777" w:rsidR="00C97ACC" w:rsidRDefault="00C97ACC" w:rsidP="00C97ACC">
      <w:pPr>
        <w:numPr>
          <w:ilvl w:val="0"/>
          <w:numId w:val="50"/>
        </w:numPr>
        <w:jc w:val="both"/>
      </w:pPr>
      <w:r>
        <w:t>sprawuje nadzór nad rekrutacją uczniów/wychowanków do Ośrodka,</w:t>
      </w:r>
    </w:p>
    <w:p w14:paraId="7AC07BB7" w14:textId="77777777" w:rsidR="00C97ACC" w:rsidRDefault="00C97ACC" w:rsidP="00C97ACC">
      <w:pPr>
        <w:numPr>
          <w:ilvl w:val="0"/>
          <w:numId w:val="50"/>
        </w:numPr>
        <w:jc w:val="both"/>
      </w:pPr>
      <w:r>
        <w:t>kontroluje pracę pracowników obsługi i administracji,</w:t>
      </w:r>
    </w:p>
    <w:p w14:paraId="4557141D" w14:textId="77777777" w:rsidR="00C97ACC" w:rsidRDefault="00C97ACC" w:rsidP="00C97ACC">
      <w:pPr>
        <w:numPr>
          <w:ilvl w:val="0"/>
          <w:numId w:val="50"/>
        </w:numPr>
        <w:jc w:val="both"/>
      </w:pPr>
      <w:r>
        <w:t>dba o właściwe wyposażenie Ośrodka w środki dydaktyczne i sprzęt,</w:t>
      </w:r>
    </w:p>
    <w:p w14:paraId="38AB8775" w14:textId="77777777" w:rsidR="00C97ACC" w:rsidRDefault="00C97ACC" w:rsidP="00C97ACC">
      <w:pPr>
        <w:numPr>
          <w:ilvl w:val="0"/>
          <w:numId w:val="50"/>
        </w:numPr>
        <w:jc w:val="both"/>
      </w:pPr>
      <w:r>
        <w:t>przygotowuje projekty uchwał, zarządzeń, decyzji,</w:t>
      </w:r>
    </w:p>
    <w:p w14:paraId="27787510" w14:textId="77777777" w:rsidR="00C97ACC" w:rsidRDefault="00C97ACC" w:rsidP="00C97ACC">
      <w:pPr>
        <w:numPr>
          <w:ilvl w:val="0"/>
          <w:numId w:val="50"/>
        </w:numPr>
        <w:jc w:val="both"/>
      </w:pPr>
      <w:r>
        <w:t>ogłasza zarządzeniem inwentaryzację mienia Ośrodka, księgozbioru.</w:t>
      </w:r>
    </w:p>
    <w:p w14:paraId="532FAD52" w14:textId="77777777" w:rsidR="00C97ACC" w:rsidRDefault="00C97ACC">
      <w:pPr>
        <w:pStyle w:val="Tekstpodstawowy"/>
      </w:pPr>
      <w:r>
        <w:t>§ 12. Dyrektor Ośrodka w szczególności decyduje w sprawach:</w:t>
      </w:r>
    </w:p>
    <w:p w14:paraId="6718F9B4" w14:textId="77777777" w:rsidR="00C97ACC" w:rsidRDefault="00C97ACC" w:rsidP="00C97ACC">
      <w:pPr>
        <w:pStyle w:val="Tekstpodstawowy"/>
        <w:numPr>
          <w:ilvl w:val="0"/>
          <w:numId w:val="46"/>
        </w:numPr>
      </w:pPr>
      <w:r>
        <w:t>zatrudniania i zwalniania nauczycieli oraz innych pracowników Ośrodka,</w:t>
      </w:r>
    </w:p>
    <w:p w14:paraId="44306334" w14:textId="77777777" w:rsidR="00C97ACC" w:rsidRDefault="00C97ACC" w:rsidP="00C97ACC">
      <w:pPr>
        <w:pStyle w:val="Tekstpodstawowy"/>
        <w:numPr>
          <w:ilvl w:val="0"/>
          <w:numId w:val="46"/>
        </w:numPr>
      </w:pPr>
      <w:r>
        <w:t>wewnętrznej organizacji pracy Ośrodka i jego funkcjonowania,</w:t>
      </w:r>
    </w:p>
    <w:p w14:paraId="0F5AA28D" w14:textId="77777777" w:rsidR="00C97ACC" w:rsidRDefault="00C97ACC" w:rsidP="00C97ACC">
      <w:pPr>
        <w:pStyle w:val="Tekstpodstawowy"/>
        <w:numPr>
          <w:ilvl w:val="0"/>
          <w:numId w:val="46"/>
        </w:numPr>
      </w:pPr>
      <w:r>
        <w:t>oceny pracy nauczycieli i innych pracowników Ośrodka,</w:t>
      </w:r>
    </w:p>
    <w:p w14:paraId="231ABAD7" w14:textId="77777777" w:rsidR="00C97ACC" w:rsidRDefault="00C97ACC" w:rsidP="00C97ACC">
      <w:pPr>
        <w:pStyle w:val="Tekstpodstawowy"/>
        <w:numPr>
          <w:ilvl w:val="0"/>
          <w:numId w:val="46"/>
        </w:numPr>
      </w:pPr>
      <w:r>
        <w:t>przyznawania nagród oraz wymierzania kar porządkowych nauczycielom oraz innym pracownikom Ośrodka,</w:t>
      </w:r>
    </w:p>
    <w:p w14:paraId="537E85BF" w14:textId="77777777" w:rsidR="00C97ACC" w:rsidRDefault="00C97ACC" w:rsidP="00C97ACC">
      <w:pPr>
        <w:pStyle w:val="Tekstpodstawowy"/>
        <w:numPr>
          <w:ilvl w:val="0"/>
          <w:numId w:val="46"/>
        </w:numPr>
      </w:pPr>
      <w:r>
        <w:t>występowania z wnioskami w sprawach odznaczeń, nagród i innych wyróżnień dla nauczycieli oraz pozostałych pracowników Ośrodka,</w:t>
      </w:r>
    </w:p>
    <w:p w14:paraId="37DDE0B4" w14:textId="77777777" w:rsidR="00C97ACC" w:rsidRDefault="00C97ACC" w:rsidP="00C97ACC">
      <w:pPr>
        <w:pStyle w:val="Tekstpodstawowy"/>
        <w:numPr>
          <w:ilvl w:val="0"/>
          <w:numId w:val="46"/>
        </w:numPr>
        <w:tabs>
          <w:tab w:val="left" w:pos="540"/>
        </w:tabs>
        <w:rPr>
          <w:lang w:val="pl-PL"/>
        </w:rPr>
      </w:pPr>
      <w:r>
        <w:t>powierzania i odwoływania ze stanowisk kierowniczych w Ośrodku</w:t>
      </w:r>
      <w:r>
        <w:rPr>
          <w:lang w:val="pl-PL"/>
        </w:rPr>
        <w:t>,</w:t>
      </w:r>
    </w:p>
    <w:p w14:paraId="56023DF2" w14:textId="77777777" w:rsidR="00C97ACC" w:rsidRDefault="00C97ACC" w:rsidP="00C97ACC">
      <w:pPr>
        <w:pStyle w:val="Tekstpodstawowy"/>
        <w:numPr>
          <w:ilvl w:val="0"/>
          <w:numId w:val="46"/>
        </w:numPr>
        <w:tabs>
          <w:tab w:val="left" w:pos="540"/>
        </w:tabs>
      </w:pPr>
      <w:r>
        <w:rPr>
          <w:lang w:val="pl-PL"/>
        </w:rPr>
        <w:t>powierzania zadań w sprawowanym nadzorze pedagogicznym</w:t>
      </w:r>
      <w:r>
        <w:t>.</w:t>
      </w:r>
    </w:p>
    <w:p w14:paraId="2F0F3D9D" w14:textId="77777777" w:rsidR="00C97ACC" w:rsidRDefault="00C97ACC">
      <w:pPr>
        <w:pStyle w:val="Tekstpodstawowy"/>
      </w:pPr>
      <w:r>
        <w:t>§ 13. Rada Pedagogiczna jest kolegialnym organem Ośrodka w zakresie realizacji jego zadań statutowych dotyczących kształcenia, wychowania i opieki.</w:t>
      </w:r>
    </w:p>
    <w:p w14:paraId="76BB7B8F" w14:textId="77777777" w:rsidR="00C97ACC" w:rsidRDefault="00C97ACC">
      <w:pPr>
        <w:pStyle w:val="Tekstpodstawowy"/>
      </w:pPr>
      <w:r>
        <w:t>§ 14. W skład Rady Pedagogicznej wchodzą wszyscy nauczyciele zatrudnieni w Ośrodku bez względu na wymiar przydzielonych im godzin dydaktycznych.</w:t>
      </w:r>
    </w:p>
    <w:p w14:paraId="118020C0" w14:textId="77777777" w:rsidR="00C97ACC" w:rsidRDefault="00C97ACC">
      <w:pPr>
        <w:pStyle w:val="Tekstpodstawowy"/>
      </w:pPr>
      <w:r>
        <w:t>§ 15. Przewodniczącym Rady Pedagogicznej jest Dyrektor Ośrodka.</w:t>
      </w:r>
    </w:p>
    <w:p w14:paraId="7B752CB4" w14:textId="77777777" w:rsidR="00C97ACC" w:rsidRDefault="00C97ACC">
      <w:pPr>
        <w:pStyle w:val="Tekstpodstawowy"/>
      </w:pPr>
      <w:r>
        <w:t xml:space="preserve">§ 16. Rada Pedagogiczna ustala regulamin swej działalności. </w:t>
      </w:r>
    </w:p>
    <w:p w14:paraId="5940F61E" w14:textId="77777777" w:rsidR="00C97ACC" w:rsidRDefault="00C97ACC">
      <w:pPr>
        <w:pStyle w:val="Tekstpodstawowy"/>
        <w:tabs>
          <w:tab w:val="left" w:pos="540"/>
        </w:tabs>
      </w:pPr>
      <w:r>
        <w:t>§ 17. Do kompetencji stanowiących Rady Pedagogiczne należy:</w:t>
      </w:r>
    </w:p>
    <w:p w14:paraId="2C2EB923" w14:textId="77777777" w:rsidR="00C97ACC" w:rsidRDefault="00C97ACC" w:rsidP="00C97ACC">
      <w:pPr>
        <w:pStyle w:val="Tekstpodstawowy"/>
        <w:numPr>
          <w:ilvl w:val="0"/>
          <w:numId w:val="27"/>
        </w:numPr>
      </w:pPr>
      <w:r>
        <w:t>zatwierdzanie planów pracy Ośrodka,</w:t>
      </w:r>
    </w:p>
    <w:p w14:paraId="17813E32" w14:textId="77777777" w:rsidR="00C97ACC" w:rsidRDefault="00C97ACC" w:rsidP="00C97ACC">
      <w:pPr>
        <w:pStyle w:val="Tekstpodstawowy"/>
        <w:numPr>
          <w:ilvl w:val="0"/>
          <w:numId w:val="27"/>
        </w:numPr>
      </w:pPr>
      <w:r>
        <w:lastRenderedPageBreak/>
        <w:t xml:space="preserve">zatwierdzanie wyników klasyfikacji i promocji uczniów, </w:t>
      </w:r>
      <w:r>
        <w:rPr>
          <w:lang w:val="pl-PL"/>
        </w:rPr>
        <w:t>prze</w:t>
      </w:r>
      <w:r>
        <w:t>dłużania etapu nauczania,</w:t>
      </w:r>
    </w:p>
    <w:p w14:paraId="543BCCC5" w14:textId="77777777" w:rsidR="00C97ACC" w:rsidRDefault="00C97ACC" w:rsidP="00C97ACC">
      <w:pPr>
        <w:pStyle w:val="Tekstpodstawowy"/>
        <w:numPr>
          <w:ilvl w:val="0"/>
          <w:numId w:val="27"/>
        </w:numPr>
      </w:pPr>
      <w:r>
        <w:t>podejmowanie uchwał w sprawie innowacji i eksperymentów pedagogicznych w Ośrodku,</w:t>
      </w:r>
    </w:p>
    <w:p w14:paraId="152B7BC8" w14:textId="77777777" w:rsidR="00C97ACC" w:rsidRDefault="00C97ACC" w:rsidP="00C97ACC">
      <w:pPr>
        <w:pStyle w:val="Tekstpodstawowy"/>
        <w:numPr>
          <w:ilvl w:val="0"/>
          <w:numId w:val="27"/>
        </w:numPr>
      </w:pPr>
      <w:r>
        <w:t>ustalenie organizacji doskonalenia zawodowego nauczycieli Ośrodka,</w:t>
      </w:r>
    </w:p>
    <w:p w14:paraId="403875CF" w14:textId="77777777" w:rsidR="00C97ACC" w:rsidRDefault="00C97ACC" w:rsidP="00C97ACC">
      <w:pPr>
        <w:pStyle w:val="Tekstpodstawowy"/>
        <w:numPr>
          <w:ilvl w:val="0"/>
          <w:numId w:val="27"/>
        </w:numPr>
      </w:pPr>
      <w:r>
        <w:t xml:space="preserve">podejmowanie uchwał w sprawie skierowania do Kuratora Oświaty wniosku o przeniesienie ucznia pozostającego w obowiązku szkolnym do innej Szkoły, </w:t>
      </w:r>
    </w:p>
    <w:p w14:paraId="510C4AFC" w14:textId="77777777" w:rsidR="00C97ACC" w:rsidRDefault="00C97ACC" w:rsidP="00C97ACC">
      <w:pPr>
        <w:pStyle w:val="Tekstpodstawowy"/>
        <w:numPr>
          <w:ilvl w:val="0"/>
          <w:numId w:val="27"/>
        </w:numPr>
      </w:pPr>
      <w:r>
        <w:t>podejmowanie uchwał w sprawie skreślenia ucznia, który ukończył 18 lat i nie jest objęty obowiązkiem szkolnym i obowiązkiem nauki z listy uczniów,</w:t>
      </w:r>
    </w:p>
    <w:p w14:paraId="5FA575A5" w14:textId="77777777" w:rsidR="00C97ACC" w:rsidRDefault="00C97ACC" w:rsidP="00C97ACC">
      <w:pPr>
        <w:pStyle w:val="Tekstpodstawowy"/>
        <w:numPr>
          <w:ilvl w:val="0"/>
          <w:numId w:val="27"/>
        </w:numPr>
        <w:rPr>
          <w:lang w:val="pl-PL"/>
        </w:rPr>
      </w:pPr>
      <w:r>
        <w:t>podejmowanie uchwał w sprawie skreślenia wychowanka z listy wychowanków,</w:t>
      </w:r>
    </w:p>
    <w:p w14:paraId="699F1B72" w14:textId="77777777" w:rsidR="00C97ACC" w:rsidRDefault="00C97ACC" w:rsidP="00C97ACC">
      <w:pPr>
        <w:pStyle w:val="Tekstpodstawowy"/>
        <w:numPr>
          <w:ilvl w:val="0"/>
          <w:numId w:val="27"/>
        </w:numPr>
      </w:pPr>
      <w:r>
        <w:rPr>
          <w:lang w:val="pl-PL"/>
        </w:rPr>
        <w:t xml:space="preserve">ustalanie sposobu wykorzystania wyników nadzoru pedagogicznego, w tym sprawowanego nad placówką przez organ sprawujący nadzór pedagogiczny, w celu doskonalenia pracy placówki, </w:t>
      </w:r>
    </w:p>
    <w:p w14:paraId="17ECE2D2" w14:textId="77777777" w:rsidR="00C97ACC" w:rsidRDefault="00C97ACC" w:rsidP="00C97ACC">
      <w:pPr>
        <w:widowControl w:val="0"/>
        <w:numPr>
          <w:ilvl w:val="0"/>
          <w:numId w:val="27"/>
        </w:numPr>
        <w:autoSpaceDE w:val="0"/>
        <w:jc w:val="both"/>
      </w:pPr>
      <w:r>
        <w:t>uchwalanie Statutu placówki i jego nowelizacji.</w:t>
      </w:r>
    </w:p>
    <w:p w14:paraId="75C6562C" w14:textId="77777777" w:rsidR="00C97ACC" w:rsidRDefault="00C97ACC">
      <w:pPr>
        <w:pStyle w:val="Tekstpodstawowy"/>
        <w:tabs>
          <w:tab w:val="left" w:pos="540"/>
        </w:tabs>
      </w:pPr>
      <w:r>
        <w:t>§ 18. Do kompetencji opiniujących Rady Pedagogiczne należy:</w:t>
      </w:r>
    </w:p>
    <w:p w14:paraId="54E4C58D" w14:textId="77777777" w:rsidR="00C97ACC" w:rsidRDefault="00C97ACC" w:rsidP="00C97ACC">
      <w:pPr>
        <w:numPr>
          <w:ilvl w:val="0"/>
          <w:numId w:val="90"/>
        </w:numPr>
        <w:jc w:val="both"/>
      </w:pPr>
      <w:r>
        <w:t>opiniowanie organizacji pracy Ośrodka, w tym zwłaszcza tygodniowego rozkładu zajęć,</w:t>
      </w:r>
    </w:p>
    <w:p w14:paraId="677B9DE4" w14:textId="77777777" w:rsidR="00C97ACC" w:rsidRDefault="00C97ACC" w:rsidP="00C97ACC">
      <w:pPr>
        <w:numPr>
          <w:ilvl w:val="0"/>
          <w:numId w:val="90"/>
        </w:numPr>
        <w:jc w:val="both"/>
      </w:pPr>
      <w:r>
        <w:t>opiniowanie projektu planu finansowego Ośrodka,</w:t>
      </w:r>
    </w:p>
    <w:p w14:paraId="0C6534B5" w14:textId="77777777" w:rsidR="00C97ACC" w:rsidRDefault="00C97ACC" w:rsidP="00C97ACC">
      <w:pPr>
        <w:numPr>
          <w:ilvl w:val="0"/>
          <w:numId w:val="90"/>
        </w:numPr>
        <w:jc w:val="both"/>
      </w:pPr>
      <w:r>
        <w:t>opiniowanie wniosku Dyrektora o przyznanie nauczycielom odznaczeń, nagród i innych wyróżnień,</w:t>
      </w:r>
    </w:p>
    <w:p w14:paraId="21A3C76B" w14:textId="77777777" w:rsidR="00C97ACC" w:rsidRDefault="00C97ACC" w:rsidP="00C97ACC">
      <w:pPr>
        <w:numPr>
          <w:ilvl w:val="0"/>
          <w:numId w:val="90"/>
        </w:numPr>
        <w:jc w:val="both"/>
      </w:pPr>
      <w:r>
        <w:t>opiniowanie propozycji Dyrektora Ośrodka w sprawach przydziału nauczycielom stałych prac</w:t>
      </w:r>
      <w:r w:rsidR="00F64261">
        <w:t xml:space="preserve"> </w:t>
      </w:r>
      <w:r>
        <w:t>i zajęć w ramach wynagrodzenia zasadniczego oraz dodatkowo płatnych zajęć edukacyjnych i opiekuńczych,</w:t>
      </w:r>
    </w:p>
    <w:p w14:paraId="2326082C" w14:textId="77777777" w:rsidR="00C97ACC" w:rsidRDefault="00C97ACC" w:rsidP="00C97ACC">
      <w:pPr>
        <w:numPr>
          <w:ilvl w:val="0"/>
          <w:numId w:val="90"/>
        </w:numPr>
        <w:jc w:val="both"/>
      </w:pPr>
      <w:r>
        <w:t xml:space="preserve">opiniowanie propozycji dyrektora Ośrodka dotyczące kandydatów do powierzenia im funkcji kierowniczych, </w:t>
      </w:r>
    </w:p>
    <w:p w14:paraId="05145196" w14:textId="77777777" w:rsidR="00C97ACC" w:rsidRDefault="00C97ACC" w:rsidP="00C97ACC">
      <w:pPr>
        <w:widowControl w:val="0"/>
        <w:numPr>
          <w:ilvl w:val="0"/>
          <w:numId w:val="90"/>
        </w:numPr>
        <w:autoSpaceDE w:val="0"/>
        <w:jc w:val="both"/>
      </w:pPr>
      <w:r>
        <w:t xml:space="preserve">opiniowanie autorskich programów nauczania, </w:t>
      </w:r>
    </w:p>
    <w:p w14:paraId="778A938C" w14:textId="77777777" w:rsidR="00C97ACC" w:rsidRDefault="00C97ACC">
      <w:pPr>
        <w:pStyle w:val="Tekstpodstawowy"/>
        <w:tabs>
          <w:tab w:val="left" w:pos="540"/>
        </w:tabs>
      </w:pPr>
      <w:r>
        <w:t>§ 19. Do zadań Rady Pedagogicznej należy również:</w:t>
      </w:r>
    </w:p>
    <w:p w14:paraId="1A4B5A92" w14:textId="77777777" w:rsidR="00C97ACC" w:rsidRDefault="00C97ACC">
      <w:pPr>
        <w:pStyle w:val="Tekstpodstawowy"/>
        <w:numPr>
          <w:ilvl w:val="0"/>
          <w:numId w:val="16"/>
        </w:numPr>
      </w:pPr>
      <w:r>
        <w:t>zatwierdzanie:</w:t>
      </w:r>
    </w:p>
    <w:p w14:paraId="57DE5E7E" w14:textId="77777777" w:rsidR="00C97ACC" w:rsidRDefault="00C97ACC" w:rsidP="00734DC3">
      <w:pPr>
        <w:pStyle w:val="Tekstpodstawowy"/>
        <w:numPr>
          <w:ilvl w:val="0"/>
          <w:numId w:val="121"/>
        </w:numPr>
        <w:tabs>
          <w:tab w:val="left" w:pos="360"/>
          <w:tab w:val="left" w:pos="720"/>
        </w:tabs>
      </w:pPr>
      <w:r>
        <w:t>szkolnych zasad oceniania,</w:t>
      </w:r>
    </w:p>
    <w:p w14:paraId="08DBDE3F" w14:textId="77777777" w:rsidR="00C97ACC" w:rsidRDefault="00C97ACC" w:rsidP="00734DC3">
      <w:pPr>
        <w:pStyle w:val="Tekstpodstawowy"/>
        <w:numPr>
          <w:ilvl w:val="0"/>
          <w:numId w:val="121"/>
        </w:numPr>
        <w:tabs>
          <w:tab w:val="left" w:pos="360"/>
          <w:tab w:val="left" w:pos="720"/>
        </w:tabs>
      </w:pPr>
      <w:r>
        <w:t>szkolnego programu wychowawczo-profilaktycznego,</w:t>
      </w:r>
    </w:p>
    <w:p w14:paraId="75E9BB86" w14:textId="77777777" w:rsidR="00C97ACC" w:rsidRDefault="00C97ACC" w:rsidP="00734DC3">
      <w:pPr>
        <w:pStyle w:val="Tekstpodstawowy"/>
        <w:numPr>
          <w:ilvl w:val="0"/>
          <w:numId w:val="121"/>
        </w:numPr>
        <w:tabs>
          <w:tab w:val="left" w:pos="360"/>
          <w:tab w:val="left" w:pos="720"/>
        </w:tabs>
      </w:pPr>
      <w:r>
        <w:t>wniosków wychowawców klas, grup</w:t>
      </w:r>
      <w:r w:rsidR="00F64261">
        <w:t xml:space="preserve"> </w:t>
      </w:r>
      <w:r>
        <w:t>i innych pracowników Ośrodka w sprawie przyznawania uczniom/wychowankom nagród i wyróżnień oraz udzielania kar,</w:t>
      </w:r>
    </w:p>
    <w:p w14:paraId="22CBFD11" w14:textId="77777777" w:rsidR="00C97ACC" w:rsidRDefault="00C97ACC">
      <w:pPr>
        <w:pStyle w:val="Tekstpodstawowy"/>
        <w:numPr>
          <w:ilvl w:val="0"/>
          <w:numId w:val="16"/>
        </w:numPr>
      </w:pPr>
      <w:r>
        <w:t>przygotowanie Statutu Ośrodka i zmian w jego zapisie i przedstawienie go do uchwalenia.</w:t>
      </w:r>
    </w:p>
    <w:p w14:paraId="06B8328C" w14:textId="77777777" w:rsidR="00C97ACC" w:rsidRDefault="00C97ACC">
      <w:pPr>
        <w:pStyle w:val="Tekstpodstawowy"/>
        <w:tabs>
          <w:tab w:val="left" w:pos="540"/>
        </w:tabs>
      </w:pPr>
      <w:r>
        <w:t>§ 20.</w:t>
      </w:r>
      <w:r>
        <w:rPr>
          <w:lang w:val="pl-PL"/>
        </w:rPr>
        <w:t xml:space="preserve"> Rada Pedagogiczna ma możliwość wystąpienia z wnioskiem o odwołanie nauczyciela ze stanowiska dyrektora lub z innego stanowiska kierowniczego w Ośrodku. </w:t>
      </w:r>
    </w:p>
    <w:p w14:paraId="6377CF44" w14:textId="77777777" w:rsidR="00C97ACC" w:rsidRDefault="00C97ACC">
      <w:pPr>
        <w:pStyle w:val="Tekstpodstawowy"/>
        <w:tabs>
          <w:tab w:val="left" w:pos="540"/>
        </w:tabs>
      </w:pPr>
      <w:r>
        <w:t>§ 2</w:t>
      </w:r>
      <w:r>
        <w:rPr>
          <w:lang w:val="pl-PL"/>
        </w:rPr>
        <w:t>1</w:t>
      </w:r>
      <w:r>
        <w:t>.</w:t>
      </w:r>
      <w:r>
        <w:rPr>
          <w:lang w:val="pl-PL"/>
        </w:rPr>
        <w:t xml:space="preserve"> </w:t>
      </w:r>
      <w:r>
        <w:t xml:space="preserve">Szczegółowe zasady działania Rady Pedagogicznej określa Regulamin. </w:t>
      </w:r>
    </w:p>
    <w:p w14:paraId="06575C91" w14:textId="77777777" w:rsidR="00C97ACC" w:rsidRDefault="00C97ACC">
      <w:pPr>
        <w:pStyle w:val="Tekstpodstawowy"/>
        <w:tabs>
          <w:tab w:val="left" w:pos="567"/>
        </w:tabs>
      </w:pPr>
      <w:r>
        <w:t>§ 2</w:t>
      </w:r>
      <w:r>
        <w:rPr>
          <w:lang w:val="pl-PL"/>
        </w:rPr>
        <w:t>2</w:t>
      </w:r>
      <w:r>
        <w:t>.</w:t>
      </w:r>
      <w:r>
        <w:rPr>
          <w:lang w:val="pl-PL"/>
        </w:rPr>
        <w:t xml:space="preserve"> </w:t>
      </w:r>
      <w:r>
        <w:t>Rada Rodziców Ośrodka jest samorządną</w:t>
      </w:r>
      <w:r w:rsidR="00F64261">
        <w:t xml:space="preserve"> </w:t>
      </w:r>
      <w:r>
        <w:t>organizacją reprezentującą ogół rodziców, powołaną do współdziałania z innymi organami Ośrodka.</w:t>
      </w:r>
    </w:p>
    <w:p w14:paraId="6086D9A0" w14:textId="77777777" w:rsidR="00C97ACC" w:rsidRDefault="00C97ACC">
      <w:pPr>
        <w:pStyle w:val="Tekstpodstawowy"/>
      </w:pPr>
      <w:r>
        <w:t>§ 2</w:t>
      </w:r>
      <w:r>
        <w:rPr>
          <w:lang w:val="pl-PL"/>
        </w:rPr>
        <w:t>3</w:t>
      </w:r>
      <w:r>
        <w:t>. Do kompetencji Rady Rodziców należy:</w:t>
      </w:r>
    </w:p>
    <w:p w14:paraId="3057BCBF" w14:textId="77777777" w:rsidR="00C97ACC" w:rsidRDefault="00C97ACC" w:rsidP="00734DC3">
      <w:pPr>
        <w:pStyle w:val="Tekstpodstawowy"/>
        <w:numPr>
          <w:ilvl w:val="0"/>
          <w:numId w:val="102"/>
        </w:numPr>
      </w:pPr>
      <w:r>
        <w:t>występowanie do Rady Pedagogicznej</w:t>
      </w:r>
      <w:r>
        <w:rPr>
          <w:lang w:val="pl-PL"/>
        </w:rPr>
        <w:t>,</w:t>
      </w:r>
      <w:r>
        <w:t xml:space="preserve"> Dyrektora Ośrodka</w:t>
      </w:r>
      <w:r>
        <w:rPr>
          <w:lang w:val="pl-PL"/>
        </w:rPr>
        <w:t>, organu prowadzącego i organu nadzoru pedagogicznego</w:t>
      </w:r>
      <w:r w:rsidR="00F64261">
        <w:t xml:space="preserve"> </w:t>
      </w:r>
      <w:r>
        <w:t>z wnioskami i opiniami do dotyczącymi wszystkich spraw Ośrodka,</w:t>
      </w:r>
    </w:p>
    <w:p w14:paraId="30F0BB43" w14:textId="77777777" w:rsidR="00C97ACC" w:rsidRDefault="00C97ACC" w:rsidP="00734DC3">
      <w:pPr>
        <w:pStyle w:val="Tekstpodstawowy"/>
        <w:numPr>
          <w:ilvl w:val="0"/>
          <w:numId w:val="102"/>
        </w:numPr>
      </w:pPr>
      <w:r>
        <w:t>współdziałanie z Ośrodkiem w realizacji jego zadań dydaktyczno-wychowawczych, opiekuńczych, modernizacji bazy dydaktycznej,</w:t>
      </w:r>
    </w:p>
    <w:p w14:paraId="1E4CC4F2" w14:textId="77777777" w:rsidR="00C97ACC" w:rsidRDefault="00C97ACC" w:rsidP="00734DC3">
      <w:pPr>
        <w:pStyle w:val="Tekstpodstawowy"/>
        <w:numPr>
          <w:ilvl w:val="0"/>
          <w:numId w:val="102"/>
        </w:numPr>
      </w:pPr>
      <w:r>
        <w:t>przedstawienie opinii o pracy nauczyciela przed sporządzeniem przez Dyrektora Ośrodka oceny dorobku zawodowego,</w:t>
      </w:r>
    </w:p>
    <w:p w14:paraId="022C35F5" w14:textId="77777777" w:rsidR="00C97ACC" w:rsidRDefault="00C97ACC" w:rsidP="00734DC3">
      <w:pPr>
        <w:pStyle w:val="Tekstpodstawowy"/>
        <w:numPr>
          <w:ilvl w:val="0"/>
          <w:numId w:val="102"/>
        </w:numPr>
      </w:pPr>
      <w:r>
        <w:t>wybór swoich przedstawicieli do komisji konkursowej na stanowisko Dyrektora Ośrodka.</w:t>
      </w:r>
    </w:p>
    <w:p w14:paraId="751EBAC3" w14:textId="77777777" w:rsidR="00C97ACC" w:rsidRDefault="00C97ACC" w:rsidP="00734DC3">
      <w:pPr>
        <w:widowControl w:val="0"/>
        <w:numPr>
          <w:ilvl w:val="0"/>
          <w:numId w:val="102"/>
        </w:numPr>
        <w:autoSpaceDE w:val="0"/>
        <w:jc w:val="both"/>
      </w:pPr>
      <w:r>
        <w:t xml:space="preserve">uchwalanie programu wychowawczo-profilaktycznego Ośrodka, </w:t>
      </w:r>
    </w:p>
    <w:p w14:paraId="36EFC4FA" w14:textId="77777777" w:rsidR="00C97ACC" w:rsidRDefault="00C97ACC" w:rsidP="00734DC3">
      <w:pPr>
        <w:widowControl w:val="0"/>
        <w:numPr>
          <w:ilvl w:val="0"/>
          <w:numId w:val="102"/>
        </w:numPr>
        <w:autoSpaceDE w:val="0"/>
        <w:jc w:val="both"/>
      </w:pPr>
      <w:r>
        <w:t>opiniowanie przedstawionych przez Dyrektora zmian i nowelizacji Statutu Ośrodka, planu finansowego Ośrodka i programu i harmonogramu poprawy efektywności kształcenia lub wychowania placówki.</w:t>
      </w:r>
    </w:p>
    <w:p w14:paraId="27647839" w14:textId="77777777" w:rsidR="00C97ACC" w:rsidRDefault="00C97ACC">
      <w:pPr>
        <w:pStyle w:val="Tekstpodstawowy"/>
      </w:pPr>
      <w:r>
        <w:t>§ 2</w:t>
      </w:r>
      <w:r>
        <w:rPr>
          <w:lang w:val="pl-PL"/>
        </w:rPr>
        <w:t>4</w:t>
      </w:r>
      <w:r>
        <w:t xml:space="preserve">. Szczegółowe zasady tworzenia i działania Rady Rodziców określa Regulamin Rady Rodziców. </w:t>
      </w:r>
    </w:p>
    <w:p w14:paraId="5464EE89" w14:textId="77777777" w:rsidR="00C97ACC" w:rsidRDefault="00C97ACC">
      <w:pPr>
        <w:jc w:val="both"/>
      </w:pPr>
      <w:r>
        <w:lastRenderedPageBreak/>
        <w:t>§ 25. W Ośrodku określone są następujące zasady współdziałania organów Ośrodka:</w:t>
      </w:r>
    </w:p>
    <w:p w14:paraId="3F1FD0B7" w14:textId="77777777" w:rsidR="00C97ACC" w:rsidRDefault="00C97ACC" w:rsidP="00C97ACC">
      <w:pPr>
        <w:pStyle w:val="Tekstpodstawowy21"/>
        <w:numPr>
          <w:ilvl w:val="0"/>
          <w:numId w:val="89"/>
        </w:numPr>
        <w:rPr>
          <w:sz w:val="24"/>
        </w:rPr>
      </w:pPr>
      <w:r>
        <w:rPr>
          <w:sz w:val="24"/>
        </w:rPr>
        <w:t>każdy organ Ośrodka planuje swoją działalność na rok szkolny; plany działania powinny być uchwalane nie później niż do końca września; kopie dokumentów przekazywane są Dyrektorowi Ośrodka w celu ich powielenia i przekazania kompletu każdemu organowi Ośrodka,</w:t>
      </w:r>
    </w:p>
    <w:p w14:paraId="4296D93E" w14:textId="77777777" w:rsidR="00C97ACC" w:rsidRDefault="00C97ACC" w:rsidP="00C97ACC">
      <w:pPr>
        <w:pStyle w:val="Tekstpodstawowy21"/>
        <w:numPr>
          <w:ilvl w:val="0"/>
          <w:numId w:val="89"/>
        </w:numPr>
        <w:rPr>
          <w:sz w:val="24"/>
        </w:rPr>
      </w:pPr>
      <w:r>
        <w:rPr>
          <w:sz w:val="24"/>
        </w:rPr>
        <w:t>każdy organ Ośrodka po analizie planów działania pozostałych organów może włączyć się do rozwiązywania konkretnych problemów Ośrodka, proponując swoją opinię lub stanowisko w danej sprawie, nie naruszając kompetencji organu uprawnionego,</w:t>
      </w:r>
    </w:p>
    <w:p w14:paraId="3018F46B" w14:textId="77777777" w:rsidR="00C97ACC" w:rsidRDefault="00C97ACC" w:rsidP="00C97ACC">
      <w:pPr>
        <w:pStyle w:val="Tekstpodstawowy21"/>
        <w:numPr>
          <w:ilvl w:val="0"/>
          <w:numId w:val="89"/>
        </w:numPr>
        <w:rPr>
          <w:sz w:val="24"/>
        </w:rPr>
      </w:pPr>
      <w:r>
        <w:rPr>
          <w:sz w:val="24"/>
        </w:rPr>
        <w:t xml:space="preserve">organy Ośrodka mogą zapraszać na swoje plenarne lub doraźne zebrania przedstawicieli innych organów w celu wymiany informacji i poglądów, </w:t>
      </w:r>
    </w:p>
    <w:p w14:paraId="48657EFE" w14:textId="77777777" w:rsidR="00C97ACC" w:rsidRDefault="00C97ACC" w:rsidP="00C97ACC">
      <w:pPr>
        <w:pStyle w:val="Tekstpodstawowy21"/>
        <w:numPr>
          <w:ilvl w:val="0"/>
          <w:numId w:val="89"/>
        </w:numPr>
        <w:rPr>
          <w:sz w:val="24"/>
        </w:rPr>
      </w:pPr>
      <w:r>
        <w:rPr>
          <w:sz w:val="24"/>
        </w:rPr>
        <w:t>uchwały poszczególnych organów Ośrodka, prawomocnie podjęte w ramach ich kompetencji, po zapisaniu w protokolarz</w:t>
      </w:r>
      <w:r>
        <w:rPr>
          <w:sz w:val="24"/>
          <w:lang w:val="pl-PL"/>
        </w:rPr>
        <w:t>u</w:t>
      </w:r>
      <w:r>
        <w:rPr>
          <w:sz w:val="24"/>
        </w:rPr>
        <w:t>, podaje się do ogólnej wiadomości Ośrodka w</w:t>
      </w:r>
      <w:r>
        <w:rPr>
          <w:sz w:val="24"/>
          <w:lang w:val="pl-PL"/>
        </w:rPr>
        <w:t> </w:t>
      </w:r>
      <w:r>
        <w:rPr>
          <w:sz w:val="24"/>
        </w:rPr>
        <w:t xml:space="preserve">formie pisemnej w pokoju nauczycielskim, </w:t>
      </w:r>
    </w:p>
    <w:p w14:paraId="78C5B31B" w14:textId="77777777" w:rsidR="00C97ACC" w:rsidRDefault="00C97ACC" w:rsidP="00C97ACC">
      <w:pPr>
        <w:pStyle w:val="Tekstpodstawowy21"/>
        <w:numPr>
          <w:ilvl w:val="0"/>
          <w:numId w:val="89"/>
        </w:numPr>
        <w:rPr>
          <w:sz w:val="24"/>
        </w:rPr>
      </w:pPr>
      <w:r>
        <w:rPr>
          <w:sz w:val="24"/>
        </w:rPr>
        <w:t>wszystkie organy rozwiązują spory między sobą oraz sytuacje konfliktowe w Ośrodku, powołując zespół mediacyjny badający przyczyny sporów lub konfliktów i proponując sposoby ich rozwiązania,</w:t>
      </w:r>
    </w:p>
    <w:p w14:paraId="53751508" w14:textId="77777777" w:rsidR="00C97ACC" w:rsidRDefault="00C97ACC" w:rsidP="00C97ACC">
      <w:pPr>
        <w:pStyle w:val="Tekstpodstawowy21"/>
        <w:numPr>
          <w:ilvl w:val="0"/>
          <w:numId w:val="89"/>
        </w:numPr>
        <w:rPr>
          <w:sz w:val="24"/>
        </w:rPr>
      </w:pPr>
      <w:r>
        <w:rPr>
          <w:sz w:val="24"/>
        </w:rPr>
        <w:t>wszystkie organy Ośrodka współpracują w duchu porozumienia, tolerancji i wzajemnego szacunku umożliwiając swobodne działanie i podejmowanie decyzji w granicach swoich kompetencji.</w:t>
      </w:r>
    </w:p>
    <w:p w14:paraId="4DB4C86B" w14:textId="77777777" w:rsidR="00C97ACC" w:rsidRDefault="00C97ACC">
      <w:pPr>
        <w:pStyle w:val="Tekstpodstawowy21"/>
        <w:rPr>
          <w:sz w:val="24"/>
        </w:rPr>
      </w:pPr>
      <w:r>
        <w:rPr>
          <w:sz w:val="24"/>
        </w:rPr>
        <w:t>§ 2</w:t>
      </w:r>
      <w:r>
        <w:rPr>
          <w:sz w:val="24"/>
          <w:lang w:val="pl-PL"/>
        </w:rPr>
        <w:t>6</w:t>
      </w:r>
      <w:r>
        <w:rPr>
          <w:sz w:val="24"/>
        </w:rPr>
        <w:t xml:space="preserve">. Zasady rozwiązywania sporów pomiędzy organami Ośrodka: </w:t>
      </w:r>
    </w:p>
    <w:p w14:paraId="2B799C05" w14:textId="77777777" w:rsidR="00C97ACC" w:rsidRDefault="00C97ACC" w:rsidP="00C97ACC">
      <w:pPr>
        <w:pStyle w:val="Tekstpodstawowy21"/>
        <w:numPr>
          <w:ilvl w:val="0"/>
          <w:numId w:val="79"/>
        </w:numPr>
      </w:pPr>
      <w:r>
        <w:rPr>
          <w:sz w:val="24"/>
        </w:rPr>
        <w:t xml:space="preserve">Sytuacje konfliktowe w Ośrodku rozwiązywane są z zachowaniem następujących zasad: </w:t>
      </w:r>
    </w:p>
    <w:p w14:paraId="73633BE9" w14:textId="77777777" w:rsidR="00C97ACC" w:rsidRDefault="00C97ACC" w:rsidP="00734DC3">
      <w:pPr>
        <w:pStyle w:val="Tekstpodstawowy"/>
        <w:numPr>
          <w:ilvl w:val="0"/>
          <w:numId w:val="123"/>
        </w:numPr>
        <w:tabs>
          <w:tab w:val="left" w:pos="360"/>
          <w:tab w:val="left" w:pos="720"/>
        </w:tabs>
      </w:pPr>
      <w:r>
        <w:t>spór uczeń – uczeń rozstrzyga wychowawca,</w:t>
      </w:r>
    </w:p>
    <w:p w14:paraId="40FE6084" w14:textId="77777777" w:rsidR="00C97ACC" w:rsidRDefault="00C97ACC" w:rsidP="00734DC3">
      <w:pPr>
        <w:pStyle w:val="Tekstpodstawowy"/>
        <w:numPr>
          <w:ilvl w:val="0"/>
          <w:numId w:val="123"/>
        </w:numPr>
        <w:tabs>
          <w:tab w:val="left" w:pos="360"/>
          <w:tab w:val="left" w:pos="720"/>
        </w:tabs>
      </w:pPr>
      <w:r>
        <w:t xml:space="preserve">spór uczeń/wychowanek – nauczyciel/wychowawca Ośrodka rozstrzyga Dyrektor lub Wicedyrektor Ośrodka, </w:t>
      </w:r>
    </w:p>
    <w:p w14:paraId="79C97FFE" w14:textId="77777777" w:rsidR="00C97ACC" w:rsidRDefault="00C97ACC" w:rsidP="00734DC3">
      <w:pPr>
        <w:pStyle w:val="Tekstpodstawowy"/>
        <w:numPr>
          <w:ilvl w:val="0"/>
          <w:numId w:val="123"/>
        </w:numPr>
        <w:tabs>
          <w:tab w:val="left" w:pos="360"/>
          <w:tab w:val="left" w:pos="720"/>
        </w:tabs>
      </w:pPr>
      <w:r>
        <w:t>spór nauczyciel – nauczyciel rozstrzyga Dyrektor,</w:t>
      </w:r>
    </w:p>
    <w:p w14:paraId="42401D86" w14:textId="77777777" w:rsidR="00C97ACC" w:rsidRDefault="00C97ACC" w:rsidP="00734DC3">
      <w:pPr>
        <w:pStyle w:val="Tekstpodstawowy"/>
        <w:numPr>
          <w:ilvl w:val="0"/>
          <w:numId w:val="123"/>
        </w:numPr>
        <w:tabs>
          <w:tab w:val="left" w:pos="360"/>
          <w:tab w:val="left" w:pos="720"/>
        </w:tabs>
      </w:pPr>
      <w:r>
        <w:t>spór rodzic – nauczyciel rozstrzyga Dyrektor</w:t>
      </w:r>
      <w:r>
        <w:rPr>
          <w:lang w:val="pl-PL"/>
        </w:rPr>
        <w:t>.</w:t>
      </w:r>
    </w:p>
    <w:p w14:paraId="30B96709" w14:textId="77777777" w:rsidR="00C97ACC" w:rsidRDefault="00C97ACC" w:rsidP="00C97ACC">
      <w:pPr>
        <w:pStyle w:val="Tekstpodstawowy21"/>
        <w:numPr>
          <w:ilvl w:val="0"/>
          <w:numId w:val="79"/>
        </w:numPr>
        <w:rPr>
          <w:sz w:val="24"/>
        </w:rPr>
      </w:pPr>
      <w:r>
        <w:rPr>
          <w:sz w:val="24"/>
        </w:rPr>
        <w:t>Dla rozstrzygnięcia sporów powstałych w procesie dydaktyczno</w:t>
      </w:r>
      <w:r>
        <w:rPr>
          <w:sz w:val="24"/>
          <w:lang w:val="pl-PL"/>
        </w:rPr>
        <w:t>-</w:t>
      </w:r>
      <w:r>
        <w:rPr>
          <w:sz w:val="24"/>
        </w:rPr>
        <w:t>wychowawczym Rada Pedagogiczna może powołać zespół mediacyjny w składzie uzależnionym od stron i typu konfliktu.</w:t>
      </w:r>
    </w:p>
    <w:p w14:paraId="53B29770" w14:textId="77777777" w:rsidR="00C97ACC" w:rsidRDefault="00C97ACC" w:rsidP="00C97ACC">
      <w:pPr>
        <w:pStyle w:val="Tekstpodstawowy21"/>
        <w:numPr>
          <w:ilvl w:val="0"/>
          <w:numId w:val="79"/>
        </w:numPr>
        <w:rPr>
          <w:sz w:val="24"/>
        </w:rPr>
      </w:pPr>
      <w:r>
        <w:rPr>
          <w:sz w:val="24"/>
        </w:rPr>
        <w:t>W toku rozwiązywania konfliktu obowiązuje zasada wzajemnego poszanowania. Przebieg dyskusji w zespole mediacyjnym podlega protokołowaniu. Wnioski powinny określać zobowiązania przyjęte do realizacji przez strony konfliktu. Protokoły z przebiegu negocjacji w zespole mediacyjnym pozostają w dokumentacji Ośrodka przynajmniej przez okres jednego roku, w ciągu którego mogą być udostępnione stronom.</w:t>
      </w:r>
    </w:p>
    <w:p w14:paraId="0568955C" w14:textId="77777777" w:rsidR="00C97ACC" w:rsidRDefault="00C97ACC" w:rsidP="00C97ACC">
      <w:pPr>
        <w:pStyle w:val="Tekstpodstawowy21"/>
        <w:numPr>
          <w:ilvl w:val="0"/>
          <w:numId w:val="79"/>
        </w:numPr>
        <w:rPr>
          <w:sz w:val="24"/>
        </w:rPr>
      </w:pPr>
      <w:r>
        <w:rPr>
          <w:sz w:val="24"/>
        </w:rPr>
        <w:t xml:space="preserve">Każda ze stron konfliktu może w terminie 14 dni od dnia zakończenia negocjacji, wnieść do Dyrektora odwołanie od zobowiązań ustalonych przez zespół mediacyjny. </w:t>
      </w:r>
    </w:p>
    <w:p w14:paraId="18368C98" w14:textId="77777777" w:rsidR="00C97ACC" w:rsidRDefault="00C97ACC" w:rsidP="00C97ACC">
      <w:pPr>
        <w:pStyle w:val="Tekstpodstawowy21"/>
        <w:numPr>
          <w:ilvl w:val="0"/>
          <w:numId w:val="79"/>
        </w:numPr>
        <w:rPr>
          <w:sz w:val="24"/>
          <w:lang w:val="pl-PL"/>
        </w:rPr>
      </w:pPr>
      <w:r>
        <w:rPr>
          <w:sz w:val="24"/>
        </w:rPr>
        <w:t>Organy Ośrodka – strony konfliktu mogą złożyć skargę na rozstrzygnięcie sprawy.</w:t>
      </w:r>
    </w:p>
    <w:p w14:paraId="7FBC5019" w14:textId="77777777" w:rsidR="00C97ACC" w:rsidRDefault="00C97ACC">
      <w:pPr>
        <w:pStyle w:val="Tekstpodstawowy21"/>
        <w:ind w:left="360"/>
        <w:rPr>
          <w:sz w:val="24"/>
          <w:lang w:val="pl-PL"/>
        </w:rPr>
      </w:pPr>
    </w:p>
    <w:p w14:paraId="7659C7B7" w14:textId="77777777" w:rsidR="00C97ACC" w:rsidRDefault="00C97ACC">
      <w:pPr>
        <w:pStyle w:val="Tekstpodstawowy21"/>
        <w:ind w:left="360"/>
        <w:jc w:val="center"/>
        <w:rPr>
          <w:b/>
          <w:sz w:val="24"/>
        </w:rPr>
      </w:pPr>
      <w:r>
        <w:rPr>
          <w:b/>
          <w:sz w:val="24"/>
        </w:rPr>
        <w:t>ROZDZIAŁ V</w:t>
      </w:r>
    </w:p>
    <w:p w14:paraId="6D4FA267" w14:textId="77777777" w:rsidR="00C97ACC" w:rsidRDefault="00C97ACC">
      <w:pPr>
        <w:pStyle w:val="Tekstpodstawowy21"/>
        <w:ind w:left="360"/>
        <w:jc w:val="center"/>
      </w:pPr>
      <w:r>
        <w:rPr>
          <w:b/>
          <w:sz w:val="24"/>
        </w:rPr>
        <w:t>Zasady rekrutacji do Ośrodka i szkół wchodzących w jego skład</w:t>
      </w:r>
    </w:p>
    <w:p w14:paraId="23162B0D" w14:textId="77777777" w:rsidR="00C97ACC" w:rsidRDefault="00C97ACC">
      <w:pPr>
        <w:jc w:val="both"/>
      </w:pPr>
    </w:p>
    <w:p w14:paraId="247E5F47" w14:textId="77777777" w:rsidR="00C97ACC" w:rsidRDefault="00C97ACC">
      <w:pPr>
        <w:pStyle w:val="Tekstpodstawowy"/>
      </w:pPr>
      <w:r>
        <w:t>§ 2</w:t>
      </w:r>
      <w:r>
        <w:rPr>
          <w:lang w:val="pl-PL"/>
        </w:rPr>
        <w:t>7</w:t>
      </w:r>
      <w:r>
        <w:t xml:space="preserve">. 1. Do Ośrodka przyjmowane są, na wniosek rodziców/prawnych opiekunów, dzieci i młodzież posiadające, z uwagi na stopień </w:t>
      </w:r>
      <w:r>
        <w:rPr>
          <w:lang w:val="pl-PL"/>
        </w:rPr>
        <w:t>niepełnosprawności intelektualnej</w:t>
      </w:r>
      <w:r>
        <w:t>, orzeczenie o potrzebie kształcenia specjalnego, wydane przez zespół orzekający działający w publicznej poradni psychologiczno-pedagogicznej.</w:t>
      </w:r>
    </w:p>
    <w:p w14:paraId="1F19DA32" w14:textId="77777777" w:rsidR="00C97ACC" w:rsidRDefault="00C97ACC" w:rsidP="00734DC3">
      <w:pPr>
        <w:pStyle w:val="Tekstpodstawowy21"/>
        <w:numPr>
          <w:ilvl w:val="0"/>
          <w:numId w:val="144"/>
        </w:numPr>
        <w:rPr>
          <w:sz w:val="24"/>
        </w:rPr>
      </w:pPr>
      <w:r>
        <w:rPr>
          <w:sz w:val="24"/>
        </w:rPr>
        <w:t xml:space="preserve">Rekrutacja do Ośrodka trwa cały rok szkolny. </w:t>
      </w:r>
    </w:p>
    <w:p w14:paraId="3DD47ADE" w14:textId="77777777" w:rsidR="00C97ACC" w:rsidRDefault="00C97ACC" w:rsidP="00734DC3">
      <w:pPr>
        <w:pStyle w:val="Tekstpodstawowy21"/>
        <w:numPr>
          <w:ilvl w:val="0"/>
          <w:numId w:val="144"/>
        </w:numPr>
        <w:rPr>
          <w:sz w:val="24"/>
        </w:rPr>
      </w:pPr>
      <w:r>
        <w:rPr>
          <w:sz w:val="24"/>
        </w:rPr>
        <w:t>Rekrutację do Ośrodka prowadzi i nadzoruje Dyrektor Ośrodka.</w:t>
      </w:r>
    </w:p>
    <w:p w14:paraId="1B7A7429" w14:textId="77777777" w:rsidR="00C97ACC" w:rsidRDefault="00C97ACC" w:rsidP="00734DC3">
      <w:pPr>
        <w:pStyle w:val="Tekstpodstawowy21"/>
        <w:numPr>
          <w:ilvl w:val="0"/>
          <w:numId w:val="144"/>
        </w:numPr>
        <w:rPr>
          <w:szCs w:val="16"/>
        </w:rPr>
      </w:pPr>
      <w:r>
        <w:rPr>
          <w:sz w:val="24"/>
        </w:rPr>
        <w:t>O przyjęciu do poszczególnych szkół wchodzących w skład</w:t>
      </w:r>
      <w:r w:rsidR="00F64261">
        <w:rPr>
          <w:sz w:val="24"/>
        </w:rPr>
        <w:t xml:space="preserve"> </w:t>
      </w:r>
      <w:r>
        <w:rPr>
          <w:sz w:val="24"/>
        </w:rPr>
        <w:t>Ośrodka decyduje kolejność zgłoszeń do momentu wyczerpania limitu miejsc przewidzianych w organizacji pracy Ośrodka w danym roku szkolnym.</w:t>
      </w:r>
    </w:p>
    <w:p w14:paraId="43C716BF" w14:textId="77777777" w:rsidR="00C97ACC" w:rsidRDefault="00C97ACC" w:rsidP="00734DC3">
      <w:pPr>
        <w:numPr>
          <w:ilvl w:val="0"/>
          <w:numId w:val="144"/>
        </w:numPr>
        <w:shd w:val="clear" w:color="auto" w:fill="FFFFFF"/>
        <w:ind w:right="-2"/>
        <w:jc w:val="both"/>
      </w:pPr>
      <w:r>
        <w:rPr>
          <w:szCs w:val="16"/>
        </w:rPr>
        <w:lastRenderedPageBreak/>
        <w:t>W celu przeprowadzenia rekrutacji do Ośrodka i szkół wchodzących w jego skład Dyrektor Ośrodka może powołać komisję rekrutacyjno-kwalifikacyjną Ośrodka, wyznaczyć jej przewodniczącego i określić zadania członków komisji.</w:t>
      </w:r>
    </w:p>
    <w:p w14:paraId="47C06CA9" w14:textId="77777777" w:rsidR="00C97ACC" w:rsidRDefault="00C97ACC" w:rsidP="00734DC3">
      <w:pPr>
        <w:pStyle w:val="Tekstpodstawowy21"/>
        <w:numPr>
          <w:ilvl w:val="0"/>
          <w:numId w:val="144"/>
        </w:numPr>
      </w:pPr>
      <w:r>
        <w:rPr>
          <w:sz w:val="24"/>
        </w:rPr>
        <w:t>Szczegółowe zasady rekrutacji określa Regulamin Rekrutacji.</w:t>
      </w:r>
    </w:p>
    <w:p w14:paraId="3C156FFA" w14:textId="77777777" w:rsidR="002A6FEC" w:rsidRDefault="00C97ACC" w:rsidP="002A6FEC">
      <w:pPr>
        <w:jc w:val="both"/>
      </w:pPr>
      <w:r>
        <w:t xml:space="preserve">§ 28. </w:t>
      </w:r>
      <w:r w:rsidR="002A6FEC" w:rsidRPr="00236B8B">
        <w:t>Do Ośrodka przyjmowane są, na wniosek rodziców/prawnych opiekunów, dzieci posiadające, z uwagi na stopień niepełnosprawności intelektualnej, orzeczenie o potrzebie kształcenia specjalnego</w:t>
      </w:r>
      <w:r w:rsidR="002A6FEC" w:rsidRPr="00236B8B">
        <w:rPr>
          <w:color w:val="FF0000"/>
        </w:rPr>
        <w:t xml:space="preserve"> </w:t>
      </w:r>
      <w:r w:rsidR="002A6FEC" w:rsidRPr="00236B8B">
        <w:t xml:space="preserve">lub orzeczenie o </w:t>
      </w:r>
      <w:r w:rsidR="002A6FEC" w:rsidRPr="00236B8B">
        <w:rPr>
          <w:shd w:val="clear" w:color="auto" w:fill="FFFFFF"/>
        </w:rPr>
        <w:t>potrzebie zajęć rewalidacyjno-wychowawczych</w:t>
      </w:r>
      <w:r w:rsidR="002A6FEC" w:rsidRPr="00236B8B">
        <w:t>, wydane przez zespół orzekający działający w publicznej poradni psychologiczno-pedagogicznej.</w:t>
      </w:r>
    </w:p>
    <w:p w14:paraId="1D75A8D5" w14:textId="77777777" w:rsidR="00C97ACC" w:rsidRDefault="00C97ACC">
      <w:pPr>
        <w:pStyle w:val="Tekstpodstawowy"/>
      </w:pPr>
      <w:r>
        <w:t>§ 2</w:t>
      </w:r>
      <w:r>
        <w:rPr>
          <w:lang w:val="pl-PL"/>
        </w:rPr>
        <w:t>9</w:t>
      </w:r>
      <w:r>
        <w:t>. Do klasy programowo wyższej w szkole podstawowej przyjmuje się na wniosek rodziców/prawnych opiekunów uczniów na podstawie:</w:t>
      </w:r>
    </w:p>
    <w:p w14:paraId="45DAB325" w14:textId="77777777" w:rsidR="00C97ACC" w:rsidRDefault="00C97ACC" w:rsidP="00C97ACC">
      <w:pPr>
        <w:pStyle w:val="Tekstpodstawowy"/>
        <w:numPr>
          <w:ilvl w:val="0"/>
          <w:numId w:val="96"/>
        </w:numPr>
      </w:pPr>
      <w:r>
        <w:t>orzeczenia o potrzebie kształcenia specjalnego,</w:t>
      </w:r>
    </w:p>
    <w:p w14:paraId="72175C05" w14:textId="77777777" w:rsidR="00C97ACC" w:rsidRDefault="00C97ACC" w:rsidP="00C97ACC">
      <w:pPr>
        <w:pStyle w:val="Tekstpodstawowy"/>
        <w:numPr>
          <w:ilvl w:val="0"/>
          <w:numId w:val="96"/>
        </w:numPr>
      </w:pPr>
      <w:r>
        <w:t>świadectwa ukończenie klasy programowo niższej szkoły publicznej lub szkoły niepublicznej o uprawnieniach szkoły publicznej tego samego typu,</w:t>
      </w:r>
    </w:p>
    <w:p w14:paraId="053213E5" w14:textId="77777777" w:rsidR="00C97ACC" w:rsidRDefault="00C97ACC" w:rsidP="00C97ACC">
      <w:pPr>
        <w:pStyle w:val="Tekstpodstawowy"/>
        <w:numPr>
          <w:ilvl w:val="0"/>
          <w:numId w:val="96"/>
        </w:numPr>
      </w:pPr>
      <w:r>
        <w:t>arkusza ocen wydanego przez szkołę, z której uczeń odszedł.</w:t>
      </w:r>
    </w:p>
    <w:p w14:paraId="6D31F734" w14:textId="77777777" w:rsidR="00C97ACC" w:rsidRDefault="00C97ACC">
      <w:pPr>
        <w:shd w:val="clear" w:color="auto" w:fill="FFFFFF"/>
        <w:ind w:right="-2"/>
        <w:jc w:val="both"/>
      </w:pPr>
      <w:r>
        <w:t>§ 3</w:t>
      </w:r>
      <w:r w:rsidR="00D5496D">
        <w:t>0</w:t>
      </w:r>
      <w:r>
        <w:t>. Do klasy pierwszej szkoły specjalnej przysposabiającej do pracy przyjmowani są na wniosek rodziców/prawnych opiekunów, kandydaci posiadający, z uwagi na stopień niepełnosprawności intelektualnej, orzeczenie o potrzebie kształcenia specjalnego, wydane przez zespół orzekający działający w publicznej poradni psychologiczno-pedagogicznej i świadectwo ukończenia ósmej klasy szkoły podstawowej.</w:t>
      </w:r>
    </w:p>
    <w:p w14:paraId="30E57CE1" w14:textId="77777777" w:rsidR="00C97ACC" w:rsidRDefault="00C97ACC">
      <w:pPr>
        <w:pStyle w:val="Tekstpodstawowy"/>
        <w:ind w:right="-2"/>
      </w:pPr>
      <w:r>
        <w:t>§ 3</w:t>
      </w:r>
      <w:r w:rsidR="00D5496D">
        <w:rPr>
          <w:lang w:val="pl-PL"/>
        </w:rPr>
        <w:t>1</w:t>
      </w:r>
      <w:r>
        <w:t>. Do klasy programowo wyższej szkoły specjalnej przysposabiającej do pracy przyjmuje się, na wniosek rodziców/prawnych opiekunów, uczniów na podstawie:</w:t>
      </w:r>
    </w:p>
    <w:p w14:paraId="6EF4884C" w14:textId="77777777" w:rsidR="00C97ACC" w:rsidRDefault="00C97ACC" w:rsidP="00734DC3">
      <w:pPr>
        <w:pStyle w:val="Tekstpodstawowy"/>
        <w:numPr>
          <w:ilvl w:val="0"/>
          <w:numId w:val="154"/>
        </w:numPr>
        <w:ind w:right="-2"/>
      </w:pPr>
      <w:r>
        <w:t>orzeczenie o potrzebie kształcenia specjalnego,</w:t>
      </w:r>
    </w:p>
    <w:p w14:paraId="361DAD2B" w14:textId="77777777" w:rsidR="00C97ACC" w:rsidRDefault="00C97ACC" w:rsidP="00734DC3">
      <w:pPr>
        <w:pStyle w:val="Tekstpodstawowy"/>
        <w:numPr>
          <w:ilvl w:val="0"/>
          <w:numId w:val="154"/>
        </w:numPr>
        <w:ind w:right="-2"/>
        <w:rPr>
          <w:color w:val="000000"/>
        </w:rPr>
      </w:pPr>
      <w:r>
        <w:t>świadectwa ukończenie klasy programowo niższej szkoły publicznej lub szkoły niepublicznej o uprawnieniach szkoły publicznej tego samego typu,</w:t>
      </w:r>
    </w:p>
    <w:p w14:paraId="2B891148" w14:textId="77777777" w:rsidR="00C97ACC" w:rsidRDefault="00C97ACC" w:rsidP="00734DC3">
      <w:pPr>
        <w:pStyle w:val="Tekstpodstawowy"/>
        <w:numPr>
          <w:ilvl w:val="0"/>
          <w:numId w:val="154"/>
        </w:numPr>
        <w:ind w:right="-2"/>
        <w:rPr>
          <w:color w:val="000000"/>
        </w:rPr>
      </w:pPr>
      <w:r>
        <w:rPr>
          <w:color w:val="000000"/>
        </w:rPr>
        <w:t>arkusza ocen wydanego przez szkołę, z której uczeń odszedł.</w:t>
      </w:r>
    </w:p>
    <w:p w14:paraId="4468B5A6" w14:textId="77777777" w:rsidR="00D5496D" w:rsidRPr="002F2950" w:rsidRDefault="00D5496D" w:rsidP="00D5496D">
      <w:pPr>
        <w:pStyle w:val="Tekstpodstawowy"/>
        <w:rPr>
          <w:lang w:val="pl-PL"/>
        </w:rPr>
      </w:pPr>
      <w:r w:rsidRPr="002F2950">
        <w:t xml:space="preserve">§ </w:t>
      </w:r>
      <w:r w:rsidRPr="002F2950">
        <w:rPr>
          <w:lang w:val="pl-PL"/>
        </w:rPr>
        <w:t>32</w:t>
      </w:r>
      <w:r w:rsidRPr="002F2950">
        <w:t xml:space="preserve">. </w:t>
      </w:r>
      <w:r w:rsidRPr="002F2950">
        <w:rPr>
          <w:lang w:val="pl-PL"/>
        </w:rPr>
        <w:t>Do oddziału realizującego zajęcia rewalidacyjno-wychowawcze</w:t>
      </w:r>
      <w:r w:rsidR="00F64261">
        <w:rPr>
          <w:lang w:val="pl-PL"/>
        </w:rPr>
        <w:t xml:space="preserve"> </w:t>
      </w:r>
      <w:r w:rsidRPr="002F2950">
        <w:t>przyjmowane są, na wniosek rodziców/prawnych opiekunów, dzieci posiadające, z uwagi na stopień niepełnosprawności intelektualnej, orzeczenie o</w:t>
      </w:r>
      <w:r w:rsidRPr="002F2950">
        <w:rPr>
          <w:lang w:val="pl-PL"/>
        </w:rPr>
        <w:t> </w:t>
      </w:r>
      <w:r w:rsidRPr="002F2950">
        <w:t xml:space="preserve">potrzebie </w:t>
      </w:r>
      <w:r w:rsidRPr="002F2950">
        <w:rPr>
          <w:shd w:val="clear" w:color="auto" w:fill="FFFFFF"/>
          <w:lang w:val="pl-PL"/>
        </w:rPr>
        <w:t>zajęć rewalidacyjno-wychowawczych</w:t>
      </w:r>
      <w:r w:rsidRPr="002F2950">
        <w:t>, wydane przez zespół orzekający działający w publicznej poradni psychologiczno-pedagogicznej.</w:t>
      </w:r>
    </w:p>
    <w:p w14:paraId="000D6784" w14:textId="77777777" w:rsidR="00C97ACC" w:rsidRDefault="00C97ACC">
      <w:pPr>
        <w:shd w:val="clear" w:color="auto" w:fill="FFFFFF"/>
        <w:ind w:right="-2"/>
        <w:jc w:val="both"/>
        <w:rPr>
          <w:color w:val="000000"/>
        </w:rPr>
      </w:pPr>
      <w:r>
        <w:rPr>
          <w:color w:val="000000"/>
        </w:rPr>
        <w:t>§ 33.</w:t>
      </w:r>
      <w:r>
        <w:rPr>
          <w:color w:val="000000"/>
          <w:szCs w:val="16"/>
        </w:rPr>
        <w:t xml:space="preserve"> 1. </w:t>
      </w:r>
      <w:r>
        <w:rPr>
          <w:rFonts w:ascii="Lucida" w:hAnsi="Lucida" w:cs="Lucida"/>
          <w:color w:val="000000"/>
        </w:rPr>
        <w:t>Dziecko przybywające z zagranicy może być przyjęte do Ośrodka na warunkach i w trybie postępowania rekrutacyjnego dotyczących obywateli polskich. W sytuacji, gdy przyjęcie dziecka przybywającego z zagranicy odbywa się w trakcie roku szkolnego, jeżeli szkoła dysponuje wolnymi miejscami, wówczas decyzję o przyjęciu ucznia podejmuje Dyrektor Ośrodka.</w:t>
      </w:r>
    </w:p>
    <w:p w14:paraId="1D48EE00" w14:textId="77777777" w:rsidR="00C97ACC" w:rsidRDefault="00C97ACC" w:rsidP="00734DC3">
      <w:pPr>
        <w:pStyle w:val="Tekstpodstawowy"/>
        <w:numPr>
          <w:ilvl w:val="0"/>
          <w:numId w:val="125"/>
        </w:numPr>
        <w:ind w:right="-2"/>
        <w:rPr>
          <w:b/>
        </w:rPr>
      </w:pPr>
      <w:r>
        <w:rPr>
          <w:color w:val="000000"/>
        </w:rPr>
        <w:t>Uczeń przybywający z zagranicy może być kwalifikowany do odpowiedniej klasy lub na</w:t>
      </w:r>
      <w:r>
        <w:rPr>
          <w:rFonts w:ascii="Lucida" w:hAnsi="Lucida" w:cs="Lucida"/>
          <w:color w:val="000000"/>
        </w:rPr>
        <w:t xml:space="preserve"> odpowiedni semestr lub rok kształcenia oraz przyjmowany odpowiednio do Ośrodka z</w:t>
      </w:r>
      <w:r>
        <w:rPr>
          <w:rFonts w:ascii="Lucida" w:hAnsi="Lucida" w:cs="Lucida" w:hint="eastAsia"/>
          <w:color w:val="000000"/>
          <w:lang w:val="pl-PL"/>
        </w:rPr>
        <w:t> </w:t>
      </w:r>
      <w:r>
        <w:rPr>
          <w:rFonts w:ascii="Lucida" w:hAnsi="Lucida" w:cs="Lucida"/>
          <w:color w:val="000000"/>
        </w:rPr>
        <w:t>uwzględnieniem wieku lub opinii rodzica albo pełnoletniego ucznia wyrażonej w formie ustnej lub pisemnej.</w:t>
      </w:r>
    </w:p>
    <w:p w14:paraId="11DF2E93" w14:textId="77777777" w:rsidR="00C97ACC" w:rsidRDefault="00C97ACC">
      <w:pPr>
        <w:shd w:val="clear" w:color="auto" w:fill="FFFFFF"/>
        <w:ind w:right="-2"/>
        <w:rPr>
          <w:b/>
        </w:rPr>
      </w:pPr>
    </w:p>
    <w:p w14:paraId="3A0A83D6" w14:textId="77777777" w:rsidR="00C97ACC" w:rsidRDefault="00C97ACC">
      <w:pPr>
        <w:shd w:val="clear" w:color="auto" w:fill="FFFFFF"/>
        <w:ind w:right="-2"/>
        <w:jc w:val="center"/>
        <w:rPr>
          <w:b/>
        </w:rPr>
      </w:pPr>
    </w:p>
    <w:p w14:paraId="407078B1" w14:textId="77777777" w:rsidR="00C97ACC" w:rsidRDefault="00C97ACC">
      <w:pPr>
        <w:shd w:val="clear" w:color="auto" w:fill="FFFFFF"/>
        <w:ind w:right="-2"/>
        <w:jc w:val="center"/>
        <w:rPr>
          <w:b/>
          <w:bCs/>
        </w:rPr>
      </w:pPr>
      <w:r>
        <w:rPr>
          <w:b/>
        </w:rPr>
        <w:t>ROZDZIAŁ VI</w:t>
      </w:r>
    </w:p>
    <w:p w14:paraId="35D2F0DF" w14:textId="77777777" w:rsidR="00C97ACC" w:rsidRDefault="00C97ACC">
      <w:pPr>
        <w:jc w:val="center"/>
      </w:pPr>
      <w:r>
        <w:rPr>
          <w:b/>
          <w:bCs/>
        </w:rPr>
        <w:t>Organizacja Ośrodka</w:t>
      </w:r>
    </w:p>
    <w:p w14:paraId="786F7B4B" w14:textId="77777777" w:rsidR="00C97ACC" w:rsidRDefault="00C97ACC">
      <w:pPr>
        <w:pStyle w:val="Tekstpodstawowy"/>
        <w:tabs>
          <w:tab w:val="left" w:pos="720"/>
          <w:tab w:val="left" w:pos="1440"/>
        </w:tabs>
      </w:pPr>
    </w:p>
    <w:p w14:paraId="67D9D5BE" w14:textId="77777777" w:rsidR="00C97ACC" w:rsidRDefault="00C97ACC">
      <w:pPr>
        <w:pStyle w:val="Tekstpodstawowy"/>
        <w:tabs>
          <w:tab w:val="left" w:pos="720"/>
          <w:tab w:val="left" w:pos="1440"/>
        </w:tabs>
      </w:pPr>
      <w:r>
        <w:t>§ 3</w:t>
      </w:r>
      <w:r>
        <w:rPr>
          <w:lang w:val="pl-PL"/>
        </w:rPr>
        <w:t>4</w:t>
      </w:r>
      <w:r>
        <w:t>.</w:t>
      </w:r>
      <w:r>
        <w:rPr>
          <w:b/>
          <w:bCs/>
        </w:rPr>
        <w:t xml:space="preserve"> </w:t>
      </w:r>
      <w:r>
        <w:t>Podstawową jednostką organizacyjną Ośrodka jest grupa wychowawcza.</w:t>
      </w:r>
    </w:p>
    <w:p w14:paraId="2AE9D0A3" w14:textId="77777777" w:rsidR="00C97ACC" w:rsidRDefault="00C97ACC">
      <w:pPr>
        <w:pStyle w:val="Tekstpodstawowy"/>
        <w:tabs>
          <w:tab w:val="left" w:pos="720"/>
          <w:tab w:val="left" w:pos="1440"/>
        </w:tabs>
      </w:pPr>
      <w:r>
        <w:t>§ 3</w:t>
      </w:r>
      <w:r>
        <w:rPr>
          <w:lang w:val="pl-PL"/>
        </w:rPr>
        <w:t>5</w:t>
      </w:r>
      <w:r>
        <w:t>. Liczba wychowanków w grupie wychowawczej odpowiada liczbie uczniów w oddziale odpowiedniego rodzaju</w:t>
      </w:r>
      <w:r>
        <w:rPr>
          <w:lang w:val="pl-PL"/>
        </w:rPr>
        <w:t xml:space="preserve"> </w:t>
      </w:r>
      <w:r>
        <w:t>szkoły specjalnej</w:t>
      </w:r>
      <w:r>
        <w:rPr>
          <w:lang w:val="pl-PL"/>
        </w:rPr>
        <w:t>.</w:t>
      </w:r>
    </w:p>
    <w:p w14:paraId="66F5C54B" w14:textId="77777777" w:rsidR="00C97ACC" w:rsidRDefault="00C97ACC">
      <w:pPr>
        <w:pStyle w:val="Tekstpodstawowy"/>
        <w:tabs>
          <w:tab w:val="left" w:pos="720"/>
        </w:tabs>
      </w:pPr>
      <w:r>
        <w:t>§ 3</w:t>
      </w:r>
      <w:r>
        <w:rPr>
          <w:lang w:val="pl-PL"/>
        </w:rPr>
        <w:t>6</w:t>
      </w:r>
      <w:r>
        <w:t>. Grupę wychowawczą powierza się opiece wychowawc</w:t>
      </w:r>
      <w:r w:rsidR="00150131">
        <w:t>y</w:t>
      </w:r>
      <w:r>
        <w:t>.</w:t>
      </w:r>
    </w:p>
    <w:p w14:paraId="7D9EC468" w14:textId="77777777" w:rsidR="00C97ACC" w:rsidRDefault="00C97ACC">
      <w:pPr>
        <w:pStyle w:val="Tekstpodstawowy"/>
        <w:tabs>
          <w:tab w:val="left" w:pos="720"/>
          <w:tab w:val="left" w:pos="1440"/>
        </w:tabs>
      </w:pPr>
      <w:r>
        <w:t xml:space="preserve">§ </w:t>
      </w:r>
      <w:r>
        <w:rPr>
          <w:lang w:val="pl-PL"/>
        </w:rPr>
        <w:t>37</w:t>
      </w:r>
      <w:r>
        <w:t>. Do grupy wychowawczej, w skład których wchodzą uczniowie z niepełnosprawnością intelektualną w stopniu umiarkowanym, znacznym lub niepełnosprawnością sprzężoną, uczęszczający do klas I-IV szkoły podstawowej specjalnej zatrudnia się pomoc nauczyciela.</w:t>
      </w:r>
    </w:p>
    <w:p w14:paraId="4EE1B4C7" w14:textId="77777777" w:rsidR="00C97ACC" w:rsidRDefault="00C97ACC">
      <w:pPr>
        <w:widowControl w:val="0"/>
        <w:autoSpaceDE w:val="0"/>
        <w:jc w:val="both"/>
      </w:pPr>
      <w:r>
        <w:t>§ 38.</w:t>
      </w:r>
      <w:r>
        <w:rPr>
          <w:szCs w:val="16"/>
        </w:rPr>
        <w:t xml:space="preserve"> </w:t>
      </w:r>
      <w:r>
        <w:t xml:space="preserve">Tygodniowy wymiar zajęć opiekuńczo-wychowawczych z jedną grupą wychowawczą jest </w:t>
      </w:r>
      <w:r>
        <w:lastRenderedPageBreak/>
        <w:t>zgodny z wymiarem godzin zaplanowanych w arkuszu organizacyjnym pracy Ośrodka na dany rok szkolny.</w:t>
      </w:r>
    </w:p>
    <w:p w14:paraId="43E11ED1" w14:textId="77777777" w:rsidR="00C97ACC" w:rsidRDefault="00C97ACC" w:rsidP="00C97ACC">
      <w:pPr>
        <w:pStyle w:val="Tekstpodstawowy"/>
        <w:numPr>
          <w:ilvl w:val="0"/>
          <w:numId w:val="71"/>
        </w:numPr>
        <w:tabs>
          <w:tab w:val="left" w:pos="720"/>
        </w:tabs>
      </w:pPr>
      <w:r>
        <w:t>Godzina zajęć opiekuńczo-wychowawcze w grupie wychowawczej trwa 60 minut.</w:t>
      </w:r>
    </w:p>
    <w:p w14:paraId="2E6820AD" w14:textId="77777777" w:rsidR="00C97ACC" w:rsidRDefault="00C97ACC" w:rsidP="00C97ACC">
      <w:pPr>
        <w:pStyle w:val="Tekstpodstawowy"/>
        <w:numPr>
          <w:ilvl w:val="0"/>
          <w:numId w:val="71"/>
        </w:numPr>
        <w:tabs>
          <w:tab w:val="left" w:pos="720"/>
        </w:tabs>
      </w:pPr>
      <w:r>
        <w:t>Zajęcia opiekuńczo-wychowawcze organizowane są w dniach nauki szkolnej w</w:t>
      </w:r>
      <w:r>
        <w:rPr>
          <w:lang w:val="pl-PL"/>
        </w:rPr>
        <w:t> </w:t>
      </w:r>
      <w:r>
        <w:t>następujących godzinach:</w:t>
      </w:r>
    </w:p>
    <w:p w14:paraId="6BBA6423" w14:textId="77777777" w:rsidR="00C97ACC" w:rsidRDefault="00C97ACC" w:rsidP="00734DC3">
      <w:pPr>
        <w:pStyle w:val="Tekstpodstawowy"/>
        <w:numPr>
          <w:ilvl w:val="0"/>
          <w:numId w:val="113"/>
        </w:numPr>
        <w:tabs>
          <w:tab w:val="left" w:pos="360"/>
          <w:tab w:val="left" w:pos="720"/>
        </w:tabs>
      </w:pPr>
      <w:r>
        <w:t>zajęcia opiekuńczo-wychowawcze poranne - od 6</w:t>
      </w:r>
      <w:r>
        <w:rPr>
          <w:vertAlign w:val="superscript"/>
        </w:rPr>
        <w:t>00</w:t>
      </w:r>
      <w:r>
        <w:t xml:space="preserve"> do </w:t>
      </w:r>
      <w:r>
        <w:rPr>
          <w:lang w:val="pl-PL"/>
        </w:rPr>
        <w:t>9</w:t>
      </w:r>
      <w:r>
        <w:rPr>
          <w:vertAlign w:val="superscript"/>
          <w:lang w:val="pl-PL"/>
        </w:rPr>
        <w:t>00</w:t>
      </w:r>
      <w:r>
        <w:t>,</w:t>
      </w:r>
    </w:p>
    <w:p w14:paraId="68A08401" w14:textId="77777777" w:rsidR="00C97ACC" w:rsidRDefault="00C97ACC" w:rsidP="00734DC3">
      <w:pPr>
        <w:pStyle w:val="Tekstpodstawowy"/>
        <w:numPr>
          <w:ilvl w:val="0"/>
          <w:numId w:val="113"/>
        </w:numPr>
        <w:tabs>
          <w:tab w:val="left" w:pos="360"/>
          <w:tab w:val="left" w:pos="720"/>
        </w:tabs>
      </w:pPr>
      <w:r>
        <w:t>zajęcia opiekuńczo-wychowawcze popołudniowe - od 1</w:t>
      </w:r>
      <w:r w:rsidR="0008662F">
        <w:rPr>
          <w:lang w:val="pl-PL"/>
        </w:rPr>
        <w:t>2</w:t>
      </w:r>
      <w:r>
        <w:rPr>
          <w:vertAlign w:val="superscript"/>
        </w:rPr>
        <w:t>30</w:t>
      </w:r>
      <w:r>
        <w:t xml:space="preserve"> do 22</w:t>
      </w:r>
      <w:r>
        <w:rPr>
          <w:vertAlign w:val="superscript"/>
        </w:rPr>
        <w:t>00</w:t>
      </w:r>
      <w:r>
        <w:t>,</w:t>
      </w:r>
    </w:p>
    <w:p w14:paraId="70F50CC7" w14:textId="77777777" w:rsidR="00C97ACC" w:rsidRDefault="00C97ACC" w:rsidP="00C97ACC">
      <w:pPr>
        <w:pStyle w:val="Tekstpodstawowy"/>
        <w:numPr>
          <w:ilvl w:val="0"/>
          <w:numId w:val="71"/>
        </w:numPr>
        <w:tabs>
          <w:tab w:val="left" w:pos="720"/>
        </w:tabs>
      </w:pPr>
      <w:r>
        <w:t>Opieka nocna sprawowana jest z wyłączeniem piątków i sobót od 22</w:t>
      </w:r>
      <w:r>
        <w:rPr>
          <w:vertAlign w:val="superscript"/>
        </w:rPr>
        <w:t>00</w:t>
      </w:r>
      <w:r>
        <w:t xml:space="preserve"> do 6</w:t>
      </w:r>
      <w:r>
        <w:rPr>
          <w:vertAlign w:val="superscript"/>
        </w:rPr>
        <w:t>00</w:t>
      </w:r>
      <w:r>
        <w:t xml:space="preserve">. </w:t>
      </w:r>
    </w:p>
    <w:p w14:paraId="03F81626" w14:textId="77777777" w:rsidR="00C97ACC" w:rsidRDefault="00C97ACC" w:rsidP="00C97ACC">
      <w:pPr>
        <w:pStyle w:val="Tekstpodstawowy"/>
        <w:numPr>
          <w:ilvl w:val="0"/>
          <w:numId w:val="71"/>
        </w:numPr>
        <w:tabs>
          <w:tab w:val="left" w:pos="720"/>
        </w:tabs>
      </w:pPr>
      <w:r>
        <w:t>Nauczyciel może być zobowiązany do realizowania tygodniowego obowiązkowego wymiaru godzin zajęć wychowawczych także w porze</w:t>
      </w:r>
      <w:r w:rsidR="00F64261">
        <w:t xml:space="preserve"> </w:t>
      </w:r>
      <w:r>
        <w:t>nocnej.</w:t>
      </w:r>
    </w:p>
    <w:p w14:paraId="5F7659FD" w14:textId="77777777" w:rsidR="00C97ACC" w:rsidRDefault="00C97ACC" w:rsidP="00C97ACC">
      <w:pPr>
        <w:pStyle w:val="Tekstpodstawowy"/>
        <w:numPr>
          <w:ilvl w:val="0"/>
          <w:numId w:val="71"/>
        </w:numPr>
        <w:tabs>
          <w:tab w:val="left" w:pos="720"/>
        </w:tabs>
      </w:pPr>
      <w:r>
        <w:t>Każdorazowo, na początku roku szkolnego, Dyrektor zobowiązany jest do ustalenia godzin zajęć opiekuńczo-wychowawczych zawartych w ust. 2 i 3.</w:t>
      </w:r>
    </w:p>
    <w:p w14:paraId="5A6722DD" w14:textId="77777777" w:rsidR="000B6942" w:rsidRDefault="00C97ACC" w:rsidP="00D333E7">
      <w:pPr>
        <w:pStyle w:val="Tekstpodstawowy"/>
        <w:tabs>
          <w:tab w:val="left" w:pos="720"/>
          <w:tab w:val="left" w:pos="1440"/>
        </w:tabs>
      </w:pPr>
      <w:r>
        <w:t>§</w:t>
      </w:r>
      <w:r>
        <w:rPr>
          <w:lang w:val="pl-PL"/>
        </w:rPr>
        <w:t xml:space="preserve"> 39</w:t>
      </w:r>
      <w:r>
        <w:t>. Ośrodek zapewnia wychowankom opiekę całodobową.</w:t>
      </w:r>
    </w:p>
    <w:p w14:paraId="41B15DF7" w14:textId="77777777" w:rsidR="00150131" w:rsidRDefault="00C97ACC" w:rsidP="00D333E7">
      <w:pPr>
        <w:pStyle w:val="Tekstpodstawowy"/>
        <w:tabs>
          <w:tab w:val="left" w:pos="142"/>
          <w:tab w:val="left" w:pos="284"/>
          <w:tab w:val="left" w:pos="851"/>
          <w:tab w:val="left" w:pos="1440"/>
        </w:tabs>
      </w:pPr>
      <w:r>
        <w:t>§</w:t>
      </w:r>
      <w:r w:rsidR="00240F67">
        <w:rPr>
          <w:lang w:val="pl-PL"/>
        </w:rPr>
        <w:t xml:space="preserve"> </w:t>
      </w:r>
      <w:r>
        <w:t>4</w:t>
      </w:r>
      <w:r>
        <w:rPr>
          <w:lang w:val="pl-PL"/>
        </w:rPr>
        <w:t>0</w:t>
      </w:r>
      <w:r>
        <w:t xml:space="preserve">. </w:t>
      </w:r>
      <w:r w:rsidR="00D333E7" w:rsidRPr="00D333E7">
        <w:t>Opiekę w porze nocnej w Ośrodku sprawują co najmniej dwie osoby.</w:t>
      </w:r>
      <w:r w:rsidR="00240F67" w:rsidRPr="00D333E7">
        <w:t xml:space="preserve"> </w:t>
      </w:r>
    </w:p>
    <w:p w14:paraId="4C6E92DD" w14:textId="77777777" w:rsidR="00D333E7" w:rsidRDefault="00D333E7" w:rsidP="00D333E7">
      <w:pPr>
        <w:pStyle w:val="Tekstpodstawowy"/>
        <w:numPr>
          <w:ilvl w:val="0"/>
          <w:numId w:val="183"/>
        </w:numPr>
        <w:tabs>
          <w:tab w:val="left" w:pos="142"/>
          <w:tab w:val="left" w:pos="284"/>
          <w:tab w:val="left" w:pos="851"/>
          <w:tab w:val="left" w:pos="1440"/>
        </w:tabs>
      </w:pPr>
      <w:r w:rsidRPr="00816166">
        <w:t>Opieka w porze nocnej jest sprawowana w sposób zapewniający nadzór nad</w:t>
      </w:r>
      <w:r>
        <w:t xml:space="preserve"> </w:t>
      </w:r>
      <w:r w:rsidRPr="00816166">
        <w:t>wychowankami oraz ich bezpieczeństwo.</w:t>
      </w:r>
    </w:p>
    <w:p w14:paraId="490502B9" w14:textId="77777777" w:rsidR="00D333E7" w:rsidRDefault="00D333E7" w:rsidP="00D333E7">
      <w:pPr>
        <w:pStyle w:val="Tekstpodstawowy"/>
        <w:numPr>
          <w:ilvl w:val="0"/>
          <w:numId w:val="183"/>
        </w:numPr>
        <w:tabs>
          <w:tab w:val="left" w:pos="142"/>
          <w:tab w:val="left" w:pos="284"/>
          <w:tab w:val="left" w:pos="851"/>
          <w:tab w:val="left" w:pos="1440"/>
        </w:tabs>
      </w:pPr>
      <w:r w:rsidRPr="00816166">
        <w:t>W przypadku</w:t>
      </w:r>
      <w:r>
        <w:t>,</w:t>
      </w:r>
      <w:r w:rsidRPr="00816166">
        <w:t xml:space="preserve"> gdy w </w:t>
      </w:r>
      <w:r>
        <w:t>O</w:t>
      </w:r>
      <w:r w:rsidRPr="00816166">
        <w:t>środku przebywa więcej niż 48 wychowanków, liczbę osób sprawujących opiekę w porze nocnej zwiększa się o co najmniej jednego wychowawcę grupy wychowawczej na każdych kolejnych 48 wychowanków.</w:t>
      </w:r>
    </w:p>
    <w:p w14:paraId="60465643" w14:textId="77777777" w:rsidR="000B6942" w:rsidRPr="00240F67" w:rsidRDefault="000B6942" w:rsidP="00D333E7">
      <w:pPr>
        <w:pStyle w:val="Tekstpodstawowy"/>
        <w:numPr>
          <w:ilvl w:val="0"/>
          <w:numId w:val="183"/>
        </w:numPr>
        <w:tabs>
          <w:tab w:val="left" w:pos="142"/>
          <w:tab w:val="left" w:pos="284"/>
          <w:tab w:val="left" w:pos="851"/>
          <w:tab w:val="left" w:pos="1440"/>
        </w:tabs>
      </w:pPr>
      <w:r w:rsidRPr="00816166">
        <w:t xml:space="preserve">Od zwiększenia liczby osób sprawujących opiekę w porze nocnej, o którym mowa w ust. </w:t>
      </w:r>
      <w:r w:rsidR="00240F67">
        <w:t>2</w:t>
      </w:r>
      <w:r w:rsidRPr="00816166">
        <w:t>, można odstąpić, jeżeli usytuowanie pokoi mieszkalnych wychowanków pozwala zapewnić nadzór nad wychowankami oraz ich bezpieczeństwo.</w:t>
      </w:r>
    </w:p>
    <w:p w14:paraId="05682721" w14:textId="77777777" w:rsidR="00C97ACC" w:rsidRDefault="00C97ACC" w:rsidP="00D333E7">
      <w:pPr>
        <w:pStyle w:val="Tekstpodstawowy31"/>
        <w:tabs>
          <w:tab w:val="left" w:pos="360"/>
          <w:tab w:val="left" w:pos="1080"/>
        </w:tabs>
        <w:jc w:val="both"/>
        <w:rPr>
          <w:color w:val="auto"/>
        </w:rPr>
      </w:pPr>
      <w:r>
        <w:rPr>
          <w:color w:val="auto"/>
        </w:rPr>
        <w:t>§ 41.</w:t>
      </w:r>
      <w:r>
        <w:rPr>
          <w:b/>
          <w:bCs/>
          <w:color w:val="auto"/>
        </w:rPr>
        <w:t xml:space="preserve"> </w:t>
      </w:r>
      <w:r>
        <w:rPr>
          <w:bCs/>
          <w:color w:val="auto"/>
        </w:rPr>
        <w:t>Ośrodek prowadzi działalność przez cały rok szkolny, jako placówka, w której przewidziane są ferie szkolne.</w:t>
      </w:r>
    </w:p>
    <w:p w14:paraId="07B1C7DA" w14:textId="77777777" w:rsidR="00C97ACC" w:rsidRDefault="00C97ACC">
      <w:pPr>
        <w:pStyle w:val="Tekstpodstawowy31"/>
        <w:tabs>
          <w:tab w:val="left" w:pos="360"/>
          <w:tab w:val="left" w:pos="1080"/>
        </w:tabs>
        <w:jc w:val="both"/>
        <w:rPr>
          <w:color w:val="auto"/>
        </w:rPr>
      </w:pPr>
      <w:r>
        <w:rPr>
          <w:color w:val="auto"/>
        </w:rPr>
        <w:t>§ 42. Za zgodą organu prowadzącego Ośrodek może również prowadzić działalność w okresie zimowej i wiosennej przerwy świątecznej oraz w okresie ferii szkolnych.</w:t>
      </w:r>
    </w:p>
    <w:p w14:paraId="4A4CA5C6" w14:textId="77777777" w:rsidR="00C97ACC" w:rsidRDefault="00C97ACC">
      <w:pPr>
        <w:pStyle w:val="Tekstpodstawowy31"/>
        <w:tabs>
          <w:tab w:val="left" w:pos="360"/>
          <w:tab w:val="left" w:pos="1080"/>
        </w:tabs>
        <w:jc w:val="both"/>
      </w:pPr>
      <w:r>
        <w:rPr>
          <w:color w:val="auto"/>
        </w:rPr>
        <w:t>§ 43. 1. Ośrodek zapewnia wychowankom pokoje mieszkalne przeznaczone dla nie więcej niż czterech wychowanków, urządzonych zgodnie z ich potrzebami rozwojowymi i możliwościami psychofizycznymi.</w:t>
      </w:r>
    </w:p>
    <w:p w14:paraId="798083E1" w14:textId="77777777" w:rsidR="00C97ACC" w:rsidRDefault="00C97ACC" w:rsidP="00C97ACC">
      <w:pPr>
        <w:pStyle w:val="Tekstpodstawowy"/>
        <w:numPr>
          <w:ilvl w:val="0"/>
          <w:numId w:val="97"/>
        </w:numPr>
        <w:tabs>
          <w:tab w:val="left" w:pos="720"/>
        </w:tabs>
      </w:pPr>
      <w:r>
        <w:t>Pokoje mieszkalne wyposażone są co najmniej w:</w:t>
      </w:r>
    </w:p>
    <w:p w14:paraId="52503E9B" w14:textId="77777777" w:rsidR="00C97ACC" w:rsidRDefault="00C97ACC" w:rsidP="00734DC3">
      <w:pPr>
        <w:pStyle w:val="Tekstpodstawowy"/>
        <w:numPr>
          <w:ilvl w:val="0"/>
          <w:numId w:val="115"/>
        </w:numPr>
        <w:tabs>
          <w:tab w:val="left" w:pos="360"/>
          <w:tab w:val="left" w:pos="720"/>
        </w:tabs>
      </w:pPr>
      <w:r>
        <w:t>łóżko jednoosobowe lub tapczan, poduszkę, kołdrę i bielizną pościelową,</w:t>
      </w:r>
    </w:p>
    <w:p w14:paraId="6B7EA17D" w14:textId="77777777" w:rsidR="00C97ACC" w:rsidRDefault="00C97ACC" w:rsidP="00734DC3">
      <w:pPr>
        <w:pStyle w:val="Tekstpodstawowy"/>
        <w:numPr>
          <w:ilvl w:val="0"/>
          <w:numId w:val="115"/>
        </w:numPr>
        <w:tabs>
          <w:tab w:val="left" w:pos="360"/>
          <w:tab w:val="left" w:pos="720"/>
        </w:tabs>
      </w:pPr>
      <w:r>
        <w:t>szafkę do przechowywania rzeczy osobistych wychowanka, szafy ubraniowe,</w:t>
      </w:r>
    </w:p>
    <w:p w14:paraId="740628CD" w14:textId="77777777" w:rsidR="00C97ACC" w:rsidRDefault="00C97ACC" w:rsidP="00C97ACC">
      <w:pPr>
        <w:pStyle w:val="Tekstpodstawowy"/>
        <w:numPr>
          <w:ilvl w:val="0"/>
          <w:numId w:val="97"/>
        </w:numPr>
        <w:tabs>
          <w:tab w:val="left" w:pos="720"/>
        </w:tabs>
      </w:pPr>
      <w:r>
        <w:t>W Ośrodku znajdują się:</w:t>
      </w:r>
    </w:p>
    <w:p w14:paraId="2B582BFF" w14:textId="77777777" w:rsidR="00C97ACC" w:rsidRDefault="00C97ACC" w:rsidP="00C97ACC">
      <w:pPr>
        <w:pStyle w:val="Tekstpodstawowy31"/>
        <w:numPr>
          <w:ilvl w:val="1"/>
          <w:numId w:val="24"/>
        </w:numPr>
        <w:tabs>
          <w:tab w:val="left" w:pos="360"/>
          <w:tab w:val="left" w:pos="1080"/>
        </w:tabs>
        <w:jc w:val="both"/>
        <w:rPr>
          <w:color w:val="auto"/>
        </w:rPr>
      </w:pPr>
      <w:r>
        <w:rPr>
          <w:color w:val="auto"/>
        </w:rPr>
        <w:t>pomieszczenia rekreacyjno-wypoczynkowe odpowiednie do potrzeb grup wychowawczych,</w:t>
      </w:r>
    </w:p>
    <w:p w14:paraId="709CA249" w14:textId="77777777" w:rsidR="00C97ACC" w:rsidRDefault="00C97ACC" w:rsidP="00C97ACC">
      <w:pPr>
        <w:pStyle w:val="Tekstpodstawowy31"/>
        <w:numPr>
          <w:ilvl w:val="1"/>
          <w:numId w:val="24"/>
        </w:numPr>
        <w:tabs>
          <w:tab w:val="left" w:pos="360"/>
          <w:tab w:val="left" w:pos="1080"/>
        </w:tabs>
        <w:jc w:val="both"/>
        <w:rPr>
          <w:color w:val="auto"/>
        </w:rPr>
      </w:pPr>
      <w:r>
        <w:rPr>
          <w:color w:val="auto"/>
        </w:rPr>
        <w:t>pomieszczenia umożliwiające organizację spotkań całej społeczności Ośrodka,</w:t>
      </w:r>
    </w:p>
    <w:p w14:paraId="440AC3C1" w14:textId="77777777" w:rsidR="00C97ACC" w:rsidRDefault="00C97ACC" w:rsidP="00C97ACC">
      <w:pPr>
        <w:pStyle w:val="Tekstpodstawowy31"/>
        <w:numPr>
          <w:ilvl w:val="1"/>
          <w:numId w:val="24"/>
        </w:numPr>
        <w:tabs>
          <w:tab w:val="left" w:pos="360"/>
          <w:tab w:val="left" w:pos="1080"/>
        </w:tabs>
        <w:jc w:val="both"/>
        <w:rPr>
          <w:color w:val="auto"/>
        </w:rPr>
      </w:pPr>
      <w:r>
        <w:rPr>
          <w:color w:val="auto"/>
        </w:rPr>
        <w:t>pomieszczenia rekreacyjno-wypoczynkowe odpowiednie do potrzeb grup wychowawczych,</w:t>
      </w:r>
    </w:p>
    <w:p w14:paraId="6C04990E" w14:textId="77777777" w:rsidR="00C97ACC" w:rsidRDefault="00C97ACC" w:rsidP="00C97ACC">
      <w:pPr>
        <w:pStyle w:val="Tekstpodstawowy31"/>
        <w:numPr>
          <w:ilvl w:val="1"/>
          <w:numId w:val="24"/>
        </w:numPr>
        <w:tabs>
          <w:tab w:val="left" w:pos="360"/>
          <w:tab w:val="left" w:pos="1080"/>
        </w:tabs>
        <w:jc w:val="both"/>
        <w:rPr>
          <w:color w:val="auto"/>
        </w:rPr>
      </w:pPr>
      <w:r>
        <w:rPr>
          <w:color w:val="auto"/>
        </w:rPr>
        <w:t>miejsce umożliwiające samodzielne przygotowywanie posiłków przez wychowanków, posiadające odpowiednie warunki do przechowywania i obróbki żywności,</w:t>
      </w:r>
    </w:p>
    <w:p w14:paraId="0770950B" w14:textId="77777777" w:rsidR="00C97ACC" w:rsidRDefault="00C97ACC" w:rsidP="00C97ACC">
      <w:pPr>
        <w:pStyle w:val="Tekstpodstawowy31"/>
        <w:numPr>
          <w:ilvl w:val="1"/>
          <w:numId w:val="24"/>
        </w:numPr>
        <w:tabs>
          <w:tab w:val="left" w:pos="360"/>
          <w:tab w:val="left" w:pos="1080"/>
        </w:tabs>
        <w:jc w:val="both"/>
        <w:rPr>
          <w:color w:val="auto"/>
        </w:rPr>
      </w:pPr>
      <w:r>
        <w:rPr>
          <w:color w:val="auto"/>
        </w:rPr>
        <w:t>pokój dla chorych,</w:t>
      </w:r>
    </w:p>
    <w:p w14:paraId="05126A4B" w14:textId="77777777" w:rsidR="00C97ACC" w:rsidRDefault="00C97ACC" w:rsidP="00C97ACC">
      <w:pPr>
        <w:pStyle w:val="Tekstpodstawowy31"/>
        <w:numPr>
          <w:ilvl w:val="1"/>
          <w:numId w:val="24"/>
        </w:numPr>
        <w:tabs>
          <w:tab w:val="left" w:pos="360"/>
          <w:tab w:val="left" w:pos="1080"/>
        </w:tabs>
        <w:jc w:val="both"/>
        <w:rPr>
          <w:color w:val="auto"/>
        </w:rPr>
      </w:pPr>
      <w:r>
        <w:rPr>
          <w:color w:val="auto"/>
        </w:rPr>
        <w:t>miejsce umożliwiające wychowankom samodzielne pranie rzeczy osobistych oraz ich suszenie,</w:t>
      </w:r>
    </w:p>
    <w:p w14:paraId="2E846191" w14:textId="77777777" w:rsidR="00C97ACC" w:rsidRDefault="00C97ACC" w:rsidP="00C97ACC">
      <w:pPr>
        <w:pStyle w:val="Tekstpodstawowy31"/>
        <w:numPr>
          <w:ilvl w:val="1"/>
          <w:numId w:val="24"/>
        </w:numPr>
        <w:tabs>
          <w:tab w:val="left" w:pos="360"/>
          <w:tab w:val="left" w:pos="1080"/>
        </w:tabs>
        <w:jc w:val="both"/>
        <w:rPr>
          <w:color w:val="auto"/>
        </w:rPr>
      </w:pPr>
      <w:r>
        <w:rPr>
          <w:color w:val="auto"/>
        </w:rPr>
        <w:t xml:space="preserve">łazienki i toalety umożliwiające korzystanie z nich w sposób zapewniający intymność i zgodność z zasadami higieny, </w:t>
      </w:r>
    </w:p>
    <w:p w14:paraId="279FB27F" w14:textId="77777777" w:rsidR="00C97ACC" w:rsidRDefault="00C97ACC" w:rsidP="00C97ACC">
      <w:pPr>
        <w:pStyle w:val="Tekstpodstawowy31"/>
        <w:numPr>
          <w:ilvl w:val="1"/>
          <w:numId w:val="24"/>
        </w:numPr>
        <w:tabs>
          <w:tab w:val="left" w:pos="360"/>
          <w:tab w:val="left" w:pos="1080"/>
        </w:tabs>
        <w:jc w:val="both"/>
        <w:rPr>
          <w:color w:val="auto"/>
        </w:rPr>
      </w:pPr>
      <w:r>
        <w:rPr>
          <w:color w:val="auto"/>
        </w:rPr>
        <w:t>odpowiednio wyposażone pomieszczenia do prowadzenia zajęć:</w:t>
      </w:r>
    </w:p>
    <w:p w14:paraId="348F7C2B" w14:textId="77777777" w:rsidR="00C97ACC" w:rsidRDefault="00C97ACC" w:rsidP="00C97ACC">
      <w:pPr>
        <w:pStyle w:val="Tekstpodstawowy31"/>
        <w:numPr>
          <w:ilvl w:val="2"/>
          <w:numId w:val="24"/>
        </w:numPr>
        <w:tabs>
          <w:tab w:val="left" w:pos="360"/>
          <w:tab w:val="left" w:pos="1080"/>
          <w:tab w:val="left" w:pos="1843"/>
        </w:tabs>
        <w:ind w:left="1843"/>
        <w:jc w:val="both"/>
        <w:rPr>
          <w:color w:val="auto"/>
        </w:rPr>
      </w:pPr>
      <w:r>
        <w:rPr>
          <w:color w:val="auto"/>
        </w:rPr>
        <w:t xml:space="preserve">umożliwiających nabywanie umiejętności życiowych i społecznych, ułatwiających prawidłowe funkcjonowanie w środowisku rodzinnym </w:t>
      </w:r>
      <w:r>
        <w:rPr>
          <w:color w:val="auto"/>
        </w:rPr>
        <w:lastRenderedPageBreak/>
        <w:t>i społecznym, w szczególności po opuszczeniu Ośrodka: rewalidacyjnych, profilaktyczno-wychowawczych, innych o charakterze terapeutycznym,</w:t>
      </w:r>
    </w:p>
    <w:p w14:paraId="7F9B42C7" w14:textId="77777777" w:rsidR="00C97ACC" w:rsidRDefault="00C97ACC" w:rsidP="00C97ACC">
      <w:pPr>
        <w:pStyle w:val="Tekstpodstawowy31"/>
        <w:numPr>
          <w:ilvl w:val="2"/>
          <w:numId w:val="24"/>
        </w:numPr>
        <w:tabs>
          <w:tab w:val="left" w:pos="360"/>
          <w:tab w:val="left" w:pos="1080"/>
          <w:tab w:val="left" w:pos="1843"/>
        </w:tabs>
        <w:ind w:left="1843"/>
        <w:jc w:val="both"/>
        <w:rPr>
          <w:color w:val="auto"/>
        </w:rPr>
      </w:pPr>
      <w:r>
        <w:rPr>
          <w:color w:val="auto"/>
        </w:rPr>
        <w:t>sportowych, turystycznych i rekreacyjnych, w tym zajęciach organizowanych na świeżym powietrzu, o ile pozwalają na to warunki atmosferyczne,</w:t>
      </w:r>
    </w:p>
    <w:p w14:paraId="025DBF3D" w14:textId="77777777" w:rsidR="00C97ACC" w:rsidRDefault="00C97ACC" w:rsidP="00C97ACC">
      <w:pPr>
        <w:pStyle w:val="Tekstpodstawowy31"/>
        <w:numPr>
          <w:ilvl w:val="2"/>
          <w:numId w:val="24"/>
        </w:numPr>
        <w:tabs>
          <w:tab w:val="left" w:pos="360"/>
          <w:tab w:val="left" w:pos="1080"/>
          <w:tab w:val="left" w:pos="1843"/>
        </w:tabs>
        <w:ind w:left="1843"/>
        <w:jc w:val="both"/>
        <w:rPr>
          <w:color w:val="auto"/>
        </w:rPr>
      </w:pPr>
      <w:r>
        <w:rPr>
          <w:color w:val="auto"/>
        </w:rPr>
        <w:t>kulturalno-oświatowych,</w:t>
      </w:r>
    </w:p>
    <w:p w14:paraId="617E2CD9" w14:textId="77777777" w:rsidR="00C97ACC" w:rsidRDefault="00C97ACC" w:rsidP="00C97ACC">
      <w:pPr>
        <w:pStyle w:val="Tekstpodstawowy31"/>
        <w:numPr>
          <w:ilvl w:val="2"/>
          <w:numId w:val="24"/>
        </w:numPr>
        <w:tabs>
          <w:tab w:val="left" w:pos="360"/>
          <w:tab w:val="left" w:pos="1080"/>
          <w:tab w:val="left" w:pos="1843"/>
        </w:tabs>
        <w:ind w:left="1843"/>
        <w:jc w:val="both"/>
        <w:rPr>
          <w:color w:val="auto"/>
        </w:rPr>
      </w:pPr>
      <w:r>
        <w:rPr>
          <w:color w:val="auto"/>
        </w:rPr>
        <w:t>rozwijających zainteresowania,</w:t>
      </w:r>
    </w:p>
    <w:p w14:paraId="408B68AF" w14:textId="77777777" w:rsidR="00C97ACC" w:rsidRDefault="00C97ACC" w:rsidP="00C97ACC">
      <w:pPr>
        <w:pStyle w:val="Tekstpodstawowy31"/>
        <w:numPr>
          <w:ilvl w:val="2"/>
          <w:numId w:val="24"/>
        </w:numPr>
        <w:tabs>
          <w:tab w:val="left" w:pos="360"/>
          <w:tab w:val="left" w:pos="1080"/>
          <w:tab w:val="left" w:pos="1843"/>
        </w:tabs>
        <w:ind w:left="1843"/>
        <w:jc w:val="both"/>
        <w:rPr>
          <w:color w:val="auto"/>
        </w:rPr>
      </w:pPr>
      <w:r>
        <w:rPr>
          <w:color w:val="auto"/>
        </w:rPr>
        <w:t>do indywidualnej pracy z wychowankiem.</w:t>
      </w:r>
    </w:p>
    <w:p w14:paraId="3F3BE8FA" w14:textId="77777777" w:rsidR="00C97ACC" w:rsidRDefault="00C97ACC">
      <w:pPr>
        <w:pStyle w:val="link2"/>
        <w:tabs>
          <w:tab w:val="left" w:pos="426"/>
        </w:tabs>
        <w:spacing w:before="0" w:after="0"/>
        <w:ind w:left="0" w:firstLine="0"/>
        <w:jc w:val="both"/>
      </w:pPr>
      <w:r>
        <w:rPr>
          <w:rFonts w:ascii="Times New Roman" w:hAnsi="Times New Roman" w:cs="Times New Roman"/>
          <w:color w:val="auto"/>
          <w:sz w:val="24"/>
        </w:rPr>
        <w:t>§ 44. Ośrodek prowadzi bibliotekę służącą zaspokajaniu potrzeb i zainteresowań uczniów/wychowanków, doskonaleniu pracy nauczyciela oraz popularyzowaniu wiedzy wśród rodziców, a w szczególności zadania biblioteki polegają na:</w:t>
      </w:r>
    </w:p>
    <w:p w14:paraId="78658BC5" w14:textId="77777777" w:rsidR="00C97ACC" w:rsidRDefault="00C97ACC" w:rsidP="00C97ACC">
      <w:pPr>
        <w:pStyle w:val="Tekstpodstawowy"/>
        <w:numPr>
          <w:ilvl w:val="0"/>
          <w:numId w:val="22"/>
        </w:numPr>
        <w:tabs>
          <w:tab w:val="left" w:pos="720"/>
        </w:tabs>
      </w:pPr>
      <w:r>
        <w:t>gromadzeniu, opracowaniu, przechowywaniu i udostępnianiu książek, materiałów edukacyjnych, ćwiczeniowych i innych źródeł informacji,</w:t>
      </w:r>
    </w:p>
    <w:p w14:paraId="6AAFF34F" w14:textId="77777777" w:rsidR="00C97ACC" w:rsidRDefault="00C97ACC" w:rsidP="00C97ACC">
      <w:pPr>
        <w:pStyle w:val="Tekstpodstawowy"/>
        <w:numPr>
          <w:ilvl w:val="0"/>
          <w:numId w:val="22"/>
        </w:numPr>
        <w:tabs>
          <w:tab w:val="left" w:pos="720"/>
        </w:tabs>
      </w:pPr>
      <w:r>
        <w:t>tworzeniu warunków do poszukiwania, porządkowania i</w:t>
      </w:r>
      <w:r>
        <w:rPr>
          <w:lang w:val="pl-PL"/>
        </w:rPr>
        <w:t xml:space="preserve"> </w:t>
      </w:r>
      <w:r>
        <w:t>wykorzystywania informacji z różnych źródeł oraz efektywnego posługiwania się technologią informacyjną,</w:t>
      </w:r>
    </w:p>
    <w:p w14:paraId="7B160985" w14:textId="77777777" w:rsidR="00C97ACC" w:rsidRDefault="00C97ACC" w:rsidP="00C97ACC">
      <w:pPr>
        <w:pStyle w:val="Tekstpodstawowy"/>
        <w:numPr>
          <w:ilvl w:val="0"/>
          <w:numId w:val="22"/>
        </w:numPr>
        <w:tabs>
          <w:tab w:val="left" w:pos="720"/>
        </w:tabs>
      </w:pPr>
      <w:r>
        <w:t>rozbudzaniu i rozwijaniu indywidualnych zainteresowań uczniów/wychowanków oraz wyrabiania i</w:t>
      </w:r>
      <w:r>
        <w:rPr>
          <w:lang w:val="pl-PL"/>
        </w:rPr>
        <w:t xml:space="preserve"> </w:t>
      </w:r>
      <w:r>
        <w:t>pogłębiania u</w:t>
      </w:r>
      <w:r>
        <w:rPr>
          <w:lang w:val="pl-PL"/>
        </w:rPr>
        <w:t xml:space="preserve"> </w:t>
      </w:r>
      <w:r>
        <w:t>ucznia/wychowanka nawyku czytania i</w:t>
      </w:r>
      <w:r>
        <w:rPr>
          <w:lang w:val="pl-PL"/>
        </w:rPr>
        <w:t xml:space="preserve"> </w:t>
      </w:r>
      <w:r>
        <w:t>uczenia się,</w:t>
      </w:r>
    </w:p>
    <w:p w14:paraId="17781BC5" w14:textId="77777777" w:rsidR="00C97ACC" w:rsidRDefault="00C97ACC" w:rsidP="00C97ACC">
      <w:pPr>
        <w:pStyle w:val="Tekstpodstawowy"/>
        <w:numPr>
          <w:ilvl w:val="0"/>
          <w:numId w:val="22"/>
        </w:numPr>
        <w:tabs>
          <w:tab w:val="left" w:pos="720"/>
        </w:tabs>
      </w:pPr>
      <w:r>
        <w:t>organizowaniu różnorodnych działań rozwijających wrażliwość kulturową i</w:t>
      </w:r>
      <w:r>
        <w:rPr>
          <w:lang w:val="pl-PL"/>
        </w:rPr>
        <w:t xml:space="preserve"> </w:t>
      </w:r>
      <w:r>
        <w:t>społeczną, podtrzymywaniu tożsamości narodowej i językowej uczniów,</w:t>
      </w:r>
    </w:p>
    <w:p w14:paraId="75CE1022" w14:textId="77777777" w:rsidR="00C97ACC" w:rsidRDefault="00C97ACC" w:rsidP="00C97ACC">
      <w:pPr>
        <w:pStyle w:val="Tekstpodstawowy"/>
        <w:numPr>
          <w:ilvl w:val="0"/>
          <w:numId w:val="22"/>
        </w:numPr>
        <w:tabs>
          <w:tab w:val="left" w:pos="720"/>
        </w:tabs>
      </w:pPr>
      <w:r>
        <w:t>wspieraniu nauczycieli w realizacji ich zadań edukacyjnych,</w:t>
      </w:r>
    </w:p>
    <w:p w14:paraId="7D4DD1B3" w14:textId="77777777" w:rsidR="00C97ACC" w:rsidRDefault="00C97ACC" w:rsidP="00C97ACC">
      <w:pPr>
        <w:pStyle w:val="Tekstpodstawowy"/>
        <w:numPr>
          <w:ilvl w:val="0"/>
          <w:numId w:val="22"/>
        </w:numPr>
        <w:tabs>
          <w:tab w:val="left" w:pos="720"/>
        </w:tabs>
      </w:pPr>
      <w:r>
        <w:t>kształtowaniu ich kultury czytelniczej, zaspokajaniu potrzeb kulturalnych.</w:t>
      </w:r>
    </w:p>
    <w:p w14:paraId="2D72A8DA" w14:textId="77777777" w:rsidR="00C97ACC" w:rsidRDefault="00C97ACC">
      <w:pPr>
        <w:pStyle w:val="link2"/>
        <w:spacing w:before="0" w:after="0"/>
        <w:ind w:left="0" w:firstLine="0"/>
        <w:jc w:val="both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§ 45. Do korzystania ze zbiorów zgromadzonych w bibliotece maja prawo uczniowie/wychowankowie, nauczyciele, pozostali pracownicy Ośrodka oraz rodzice.</w:t>
      </w:r>
    </w:p>
    <w:p w14:paraId="22C49188" w14:textId="77777777" w:rsidR="00C97ACC" w:rsidRDefault="00C97ACC">
      <w:pPr>
        <w:pStyle w:val="link2"/>
        <w:spacing w:before="0" w:after="0"/>
        <w:ind w:left="0" w:firstLine="0"/>
        <w:jc w:val="both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§ 46. Godziny pracy biblioteki ustalone są w zależności od potrzeb Ośrodka. Umożliwiają one uprawnionym do tego osobom korzystanie z jej zbiorów przed rozpoczęciem i po zakończeniu zajęć.</w:t>
      </w:r>
    </w:p>
    <w:p w14:paraId="6A0FDC2E" w14:textId="77777777" w:rsidR="00C97ACC" w:rsidRDefault="00C97ACC">
      <w:pPr>
        <w:pStyle w:val="link2"/>
        <w:spacing w:before="0" w:after="0"/>
        <w:ind w:left="0" w:firstLine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</w:rPr>
        <w:t>§ 47. Zasady korzystania z księgozbioru oraz zasady współpracy biblioteki z uczniami, nauczycielami, pracownikami Ośrodka, rodzicami określa Regulamin Biblioteki.</w:t>
      </w:r>
    </w:p>
    <w:p w14:paraId="7D7EBF60" w14:textId="77777777" w:rsidR="00C97ACC" w:rsidRDefault="00C97ACC">
      <w:pPr>
        <w:pStyle w:val="Default"/>
        <w:jc w:val="both"/>
      </w:pPr>
      <w:r>
        <w:rPr>
          <w:rFonts w:ascii="Times New Roman" w:hAnsi="Times New Roman" w:cs="Times New Roman"/>
          <w:color w:val="auto"/>
        </w:rPr>
        <w:t>§ 48. Zasady dopuszczania do użytku materiałów edukacyjnych i materiałów ćwiczeniowych.</w:t>
      </w:r>
    </w:p>
    <w:p w14:paraId="0280D0F2" w14:textId="77777777" w:rsidR="00C97ACC" w:rsidRDefault="00C97ACC" w:rsidP="00734DC3">
      <w:pPr>
        <w:pStyle w:val="Tekstpodstawowy"/>
        <w:numPr>
          <w:ilvl w:val="0"/>
          <w:numId w:val="111"/>
        </w:numPr>
        <w:tabs>
          <w:tab w:val="left" w:pos="720"/>
        </w:tabs>
      </w:pPr>
      <w:r>
        <w:t>Decyzję o w wykorzystywaniu materiałów edukacyjnych i ćwiczeniowych w procesie kształcenia podejmuje zespół nauczycieli prowadzących edukację w klasach, dla których w</w:t>
      </w:r>
      <w:r>
        <w:rPr>
          <w:lang w:val="pl-PL"/>
        </w:rPr>
        <w:t> </w:t>
      </w:r>
      <w:r>
        <w:t xml:space="preserve">danym roku szkolnym przyznano dotację celową. </w:t>
      </w:r>
    </w:p>
    <w:p w14:paraId="22DC8C30" w14:textId="77777777" w:rsidR="00C97ACC" w:rsidRDefault="00C97ACC" w:rsidP="00734DC3">
      <w:pPr>
        <w:pStyle w:val="Tekstpodstawowy"/>
        <w:numPr>
          <w:ilvl w:val="0"/>
          <w:numId w:val="111"/>
        </w:numPr>
        <w:tabs>
          <w:tab w:val="left" w:pos="720"/>
        </w:tabs>
      </w:pPr>
      <w:r>
        <w:t>Propozycję materiałów edukacyjnych i ćwiczeniowych do prowadzenia zajęć w klasach przedstawiają Dyrektorowi Ośrodka, zespół nauczycieli utworzony odrębnie spośród nauczycieli prowadzących zajęcia z danymi zespołami edukacyjnymi.</w:t>
      </w:r>
    </w:p>
    <w:p w14:paraId="01FAD0BB" w14:textId="77777777" w:rsidR="00C97ACC" w:rsidRDefault="00C97ACC" w:rsidP="00734DC3">
      <w:pPr>
        <w:pStyle w:val="Tekstpodstawowy"/>
        <w:numPr>
          <w:ilvl w:val="0"/>
          <w:numId w:val="111"/>
        </w:numPr>
        <w:tabs>
          <w:tab w:val="left" w:pos="720"/>
        </w:tabs>
      </w:pPr>
      <w:r>
        <w:t>Dyrektor Ośrodka na podstawie propozycji zespołu nauczycielskiego, po zasięgnięciu opinii Rady Pedagogicznej i Rady Rodziców, ustala:</w:t>
      </w:r>
    </w:p>
    <w:p w14:paraId="0E263E66" w14:textId="77777777" w:rsidR="00C97ACC" w:rsidRDefault="00C97ACC">
      <w:pPr>
        <w:pStyle w:val="Tekstpodstawowy31"/>
        <w:numPr>
          <w:ilvl w:val="0"/>
          <w:numId w:val="2"/>
        </w:numPr>
        <w:tabs>
          <w:tab w:val="left" w:pos="360"/>
          <w:tab w:val="left" w:pos="1080"/>
        </w:tabs>
        <w:ind w:left="1418"/>
        <w:jc w:val="both"/>
        <w:rPr>
          <w:color w:val="auto"/>
        </w:rPr>
      </w:pPr>
      <w:r>
        <w:rPr>
          <w:color w:val="auto"/>
        </w:rPr>
        <w:t xml:space="preserve">zestaw materiałów edukacyjnych obowiązujących we wszystkich oddziałach danej klasy, przez co najmniej trzy lata, </w:t>
      </w:r>
    </w:p>
    <w:p w14:paraId="6C3485D4" w14:textId="77777777" w:rsidR="00C97ACC" w:rsidRDefault="00C97ACC">
      <w:pPr>
        <w:pStyle w:val="Tekstpodstawowy31"/>
        <w:numPr>
          <w:ilvl w:val="0"/>
          <w:numId w:val="2"/>
        </w:numPr>
        <w:tabs>
          <w:tab w:val="left" w:pos="360"/>
          <w:tab w:val="left" w:pos="1080"/>
        </w:tabs>
        <w:ind w:left="1418"/>
        <w:jc w:val="both"/>
        <w:rPr>
          <w:bCs/>
          <w:color w:val="auto"/>
        </w:rPr>
      </w:pPr>
      <w:r>
        <w:rPr>
          <w:color w:val="auto"/>
        </w:rPr>
        <w:t xml:space="preserve">materiały ćwiczeniowe obowiązujące w poszczególnych oddziałach w danym roku szkolnym z zastrzeżeniem, by łączny koszt zakupu materiałów ćwiczeniowych nie przekroczył kwoty dotacji celowej, określonej w odrębnych przepisach. </w:t>
      </w:r>
    </w:p>
    <w:p w14:paraId="35FEFE64" w14:textId="77777777" w:rsidR="00C97ACC" w:rsidRDefault="00C97ACC">
      <w:pPr>
        <w:pStyle w:val="Default"/>
        <w:jc w:val="both"/>
      </w:pPr>
      <w:r>
        <w:rPr>
          <w:rFonts w:ascii="Times New Roman" w:hAnsi="Times New Roman" w:cs="Times New Roman"/>
          <w:bCs/>
          <w:color w:val="auto"/>
        </w:rPr>
        <w:t xml:space="preserve">§ 49. Zasady korzystania z materiałów edukacyjnych i materiałów ćwiczeniowych zakupionych z dotacji celowej. </w:t>
      </w:r>
    </w:p>
    <w:p w14:paraId="12721D38" w14:textId="77777777" w:rsidR="00C97ACC" w:rsidRDefault="00C97ACC">
      <w:pPr>
        <w:pStyle w:val="Tekstpodstawowy"/>
        <w:numPr>
          <w:ilvl w:val="0"/>
          <w:numId w:val="10"/>
        </w:numPr>
        <w:tabs>
          <w:tab w:val="left" w:pos="720"/>
        </w:tabs>
      </w:pPr>
      <w:r>
        <w:t xml:space="preserve">Materiały edukacyjne oraz materiały ćwiczeniowe, których zakupu dokonano z dotacji celowej MEN są własnością organu prowadzącego Ośrodek. </w:t>
      </w:r>
    </w:p>
    <w:p w14:paraId="3ED7AD7C" w14:textId="77777777" w:rsidR="00C97ACC" w:rsidRDefault="00C97ACC">
      <w:pPr>
        <w:pStyle w:val="Tekstpodstawowy"/>
        <w:numPr>
          <w:ilvl w:val="0"/>
          <w:numId w:val="10"/>
        </w:numPr>
        <w:tabs>
          <w:tab w:val="left" w:pos="720"/>
        </w:tabs>
      </w:pPr>
      <w:r>
        <w:t xml:space="preserve">Zakupione materiały edukacyjne oraz materiały ćwiczeniowe wypożyczane są uczniom nieodpłatnie na czas ich użytkowania w danym roku szkolnym. </w:t>
      </w:r>
    </w:p>
    <w:p w14:paraId="7327341A" w14:textId="77777777" w:rsidR="00C97ACC" w:rsidRDefault="00C97ACC">
      <w:pPr>
        <w:pStyle w:val="Tekstpodstawowy"/>
        <w:numPr>
          <w:ilvl w:val="0"/>
          <w:numId w:val="10"/>
        </w:numPr>
        <w:tabs>
          <w:tab w:val="left" w:pos="720"/>
        </w:tabs>
      </w:pPr>
      <w:r>
        <w:t>Materiały edukacyjne są ewidencjonowane w zasobach bibliotecznych, zgodnie z zasadami ewidencji materiałów bibliotecznych.</w:t>
      </w:r>
      <w:r w:rsidR="00F64261">
        <w:t xml:space="preserve"> </w:t>
      </w:r>
    </w:p>
    <w:p w14:paraId="4206C347" w14:textId="77777777" w:rsidR="00C97ACC" w:rsidRDefault="00C97ACC">
      <w:pPr>
        <w:pStyle w:val="Tekstpodstawowy"/>
        <w:numPr>
          <w:ilvl w:val="0"/>
          <w:numId w:val="10"/>
        </w:numPr>
        <w:tabs>
          <w:tab w:val="left" w:pos="720"/>
        </w:tabs>
      </w:pPr>
      <w:r>
        <w:t xml:space="preserve">Biblioteka nieodpłatnie: </w:t>
      </w:r>
    </w:p>
    <w:p w14:paraId="187E621F" w14:textId="77777777" w:rsidR="00C97ACC" w:rsidRDefault="00C97ACC" w:rsidP="00C97ACC">
      <w:pPr>
        <w:pStyle w:val="Tekstpodstawowy31"/>
        <w:numPr>
          <w:ilvl w:val="0"/>
          <w:numId w:val="78"/>
        </w:numPr>
        <w:tabs>
          <w:tab w:val="left" w:pos="360"/>
          <w:tab w:val="left" w:pos="1080"/>
        </w:tabs>
        <w:ind w:left="1418"/>
        <w:jc w:val="both"/>
        <w:rPr>
          <w:color w:val="auto"/>
        </w:rPr>
      </w:pPr>
      <w:r>
        <w:rPr>
          <w:color w:val="auto"/>
        </w:rPr>
        <w:lastRenderedPageBreak/>
        <w:t xml:space="preserve">wypożycza uczniom materiały edukacyjne mające postać papierową, </w:t>
      </w:r>
    </w:p>
    <w:p w14:paraId="4387053F" w14:textId="77777777" w:rsidR="00C97ACC" w:rsidRDefault="00C97ACC" w:rsidP="00C97ACC">
      <w:pPr>
        <w:pStyle w:val="Tekstpodstawowy31"/>
        <w:numPr>
          <w:ilvl w:val="0"/>
          <w:numId w:val="78"/>
        </w:numPr>
        <w:tabs>
          <w:tab w:val="left" w:pos="360"/>
          <w:tab w:val="left" w:pos="1080"/>
        </w:tabs>
        <w:ind w:left="1418"/>
        <w:jc w:val="both"/>
      </w:pPr>
      <w:r>
        <w:rPr>
          <w:color w:val="auto"/>
        </w:rPr>
        <w:t xml:space="preserve">przekazuje uczniom, bez obowiązku zwrotu do biblioteki materiały ćwiczeniowe. </w:t>
      </w:r>
    </w:p>
    <w:p w14:paraId="2DE10E64" w14:textId="77777777" w:rsidR="00C97ACC" w:rsidRDefault="00C97ACC">
      <w:pPr>
        <w:pStyle w:val="Tekstpodstawowy"/>
        <w:numPr>
          <w:ilvl w:val="0"/>
          <w:numId w:val="10"/>
        </w:numPr>
        <w:tabs>
          <w:tab w:val="left" w:pos="720"/>
        </w:tabs>
      </w:pPr>
      <w:r>
        <w:t>W terminie wskazanym przez nauczyciela uczniowie zwracają wypożyczone materiały edukacyjne do biblioteki. Do biblioteki nie zwraca się materiałów ćwiczeniowych, które z</w:t>
      </w:r>
      <w:r>
        <w:rPr>
          <w:lang w:val="pl-PL"/>
        </w:rPr>
        <w:t> </w:t>
      </w:r>
      <w:r>
        <w:t xml:space="preserve">chwilą wypożyczenia pozostają na stałym wyposażeniu ucznia. </w:t>
      </w:r>
    </w:p>
    <w:p w14:paraId="2DF1D743" w14:textId="77777777" w:rsidR="00C97ACC" w:rsidRDefault="00C97ACC">
      <w:pPr>
        <w:pStyle w:val="Tekstpodstawowy"/>
        <w:numPr>
          <w:ilvl w:val="0"/>
          <w:numId w:val="10"/>
        </w:numPr>
        <w:tabs>
          <w:tab w:val="left" w:pos="720"/>
        </w:tabs>
      </w:pPr>
      <w:r>
        <w:t xml:space="preserve">Postępowanie z materiałami edukacyjnymi w przypadkach przejścia ucznia z jednej szkoły do innej szkoły w trakcie roku szkolnego: </w:t>
      </w:r>
    </w:p>
    <w:p w14:paraId="31DC0360" w14:textId="77777777" w:rsidR="00C97ACC" w:rsidRDefault="00C97ACC">
      <w:pPr>
        <w:pStyle w:val="Tekstpodstawowy31"/>
        <w:numPr>
          <w:ilvl w:val="0"/>
          <w:numId w:val="12"/>
        </w:numPr>
        <w:tabs>
          <w:tab w:val="left" w:pos="360"/>
          <w:tab w:val="left" w:pos="1080"/>
        </w:tabs>
        <w:ind w:left="1418" w:hanging="327"/>
        <w:jc w:val="both"/>
        <w:rPr>
          <w:color w:val="auto"/>
        </w:rPr>
      </w:pPr>
      <w:r>
        <w:rPr>
          <w:color w:val="auto"/>
        </w:rPr>
        <w:t>w przypadku zmiany szkoły przez ucznia, który został wyposażony w materiały edukacyjne dostosowane do jego potrzeb i możliwości psychofizycznych, Ośrodek wraz z wydaniem arkusza ocen przekazuje szkole materiały edukacyjne</w:t>
      </w:r>
      <w:r w:rsidR="00BA481E">
        <w:rPr>
          <w:color w:val="auto"/>
        </w:rPr>
        <w:t xml:space="preserve"> </w:t>
      </w:r>
      <w:r>
        <w:rPr>
          <w:color w:val="auto"/>
        </w:rPr>
        <w:t>i</w:t>
      </w:r>
      <w:r w:rsidR="00BA481E">
        <w:rPr>
          <w:color w:val="auto"/>
        </w:rPr>
        <w:t> </w:t>
      </w:r>
      <w:r>
        <w:rPr>
          <w:color w:val="auto"/>
        </w:rPr>
        <w:t>ćwiczeniowe wraz z protokołem, do której uczeń został przyjęty,</w:t>
      </w:r>
    </w:p>
    <w:p w14:paraId="607A5224" w14:textId="77777777" w:rsidR="00C97ACC" w:rsidRDefault="00C97ACC">
      <w:pPr>
        <w:pStyle w:val="Tekstpodstawowy31"/>
        <w:numPr>
          <w:ilvl w:val="0"/>
          <w:numId w:val="12"/>
        </w:numPr>
        <w:tabs>
          <w:tab w:val="left" w:pos="360"/>
          <w:tab w:val="left" w:pos="1080"/>
        </w:tabs>
        <w:ind w:left="1418" w:hanging="327"/>
        <w:jc w:val="both"/>
      </w:pPr>
      <w:r>
        <w:rPr>
          <w:color w:val="auto"/>
        </w:rPr>
        <w:t>przekazane zbiory stanowią własność organu prowadzącego szkołę, do której uczeń przechodzi.</w:t>
      </w:r>
    </w:p>
    <w:p w14:paraId="4FAE07DE" w14:textId="77777777" w:rsidR="00C97ACC" w:rsidRDefault="00C97ACC">
      <w:pPr>
        <w:pStyle w:val="Tekstpodstawowy"/>
        <w:numPr>
          <w:ilvl w:val="0"/>
          <w:numId w:val="10"/>
        </w:numPr>
        <w:tabs>
          <w:tab w:val="left" w:pos="720"/>
        </w:tabs>
      </w:pPr>
      <w:r>
        <w:t xml:space="preserve">Czytelnik ponosi pełną odpowiedzialność materialną za wszelkie uszkodzenia zbiorów biblioteki stwierdzone przy ich zwrocie. </w:t>
      </w:r>
    </w:p>
    <w:p w14:paraId="6270B2DA" w14:textId="77777777" w:rsidR="00C97ACC" w:rsidRDefault="00C97ACC">
      <w:pPr>
        <w:pStyle w:val="Tekstpodstawowy"/>
        <w:numPr>
          <w:ilvl w:val="0"/>
          <w:numId w:val="10"/>
        </w:numPr>
        <w:tabs>
          <w:tab w:val="left" w:pos="720"/>
        </w:tabs>
      </w:pPr>
      <w:r>
        <w:t>Ewidencję zbiorów, inwentaryzację zbiorów i ewidencję ubytków reguluje wewnętrzna instrukcja opracowana zgodnie z zasadami ewidencji materiałów bibliotecznych.</w:t>
      </w:r>
    </w:p>
    <w:p w14:paraId="188A41EB" w14:textId="77777777" w:rsidR="00C97ACC" w:rsidRDefault="00C97ACC">
      <w:pPr>
        <w:widowControl w:val="0"/>
        <w:autoSpaceDE w:val="0"/>
        <w:jc w:val="both"/>
      </w:pPr>
      <w:r>
        <w:t xml:space="preserve">§ 50. 1. Dla uczniów, którzy z powodu swojej niepełnosprawności dowożeni są do szkoły i muszą dłużej przebywać w szkole ze względu na organizację dowozów, pracę rodziców - na wniosek rodziców, ośrodek organizuje świetlicę, której podstawowym zadaniem jest zapewnienie uczniom zorganizowanej opieki oraz rozwoju zainteresowań, uzdolnień i umiejętności, po zajęciach dydaktycznych. </w:t>
      </w:r>
    </w:p>
    <w:p w14:paraId="0B0F9D5B" w14:textId="77777777" w:rsidR="00C97ACC" w:rsidRDefault="00C97ACC" w:rsidP="00734DC3">
      <w:pPr>
        <w:pStyle w:val="Tekstpodstawowy"/>
        <w:numPr>
          <w:ilvl w:val="0"/>
          <w:numId w:val="103"/>
        </w:numPr>
      </w:pPr>
      <w:r>
        <w:t xml:space="preserve">Świetlica czynna jest w dniach zajęć dydaktycznych, w godzinach określonych przez Dyrektora, podanych do publicznej wiadomości w dniu rozpoczęcia roku szkolnego. </w:t>
      </w:r>
    </w:p>
    <w:p w14:paraId="71145C62" w14:textId="77777777" w:rsidR="00C97ACC" w:rsidRDefault="00C97ACC" w:rsidP="00734DC3">
      <w:pPr>
        <w:pStyle w:val="Tekstpodstawowy"/>
        <w:numPr>
          <w:ilvl w:val="0"/>
          <w:numId w:val="103"/>
        </w:numPr>
      </w:pPr>
      <w:r>
        <w:t xml:space="preserve">Liczba uczniów w grupie wychowawczej w świetlicy odpowiada liczbie uczniów </w:t>
      </w:r>
      <w:r>
        <w:rPr>
          <w:lang w:val="pl-PL"/>
        </w:rPr>
        <w:t>o</w:t>
      </w:r>
      <w:r>
        <w:t>kreślonej dla oddziału</w:t>
      </w:r>
      <w:r>
        <w:rPr>
          <w:lang w:val="pl-PL"/>
        </w:rPr>
        <w:t xml:space="preserve"> szkolnego w Ośrodku.</w:t>
      </w:r>
    </w:p>
    <w:p w14:paraId="352921E0" w14:textId="77777777" w:rsidR="00C97ACC" w:rsidRDefault="00C97ACC" w:rsidP="00734DC3">
      <w:pPr>
        <w:pStyle w:val="Tekstpodstawowy"/>
        <w:numPr>
          <w:ilvl w:val="0"/>
          <w:numId w:val="103"/>
        </w:numPr>
        <w:tabs>
          <w:tab w:val="left" w:pos="720"/>
        </w:tabs>
      </w:pPr>
      <w:r>
        <w:t>Z zajęć świetlicowych korzystać mogą w miarę możliwości i potrzeb inni uczniowie.</w:t>
      </w:r>
    </w:p>
    <w:p w14:paraId="06055509" w14:textId="77777777" w:rsidR="00C97ACC" w:rsidRDefault="00C97ACC" w:rsidP="00734DC3">
      <w:pPr>
        <w:pStyle w:val="Tekstpodstawowy"/>
        <w:numPr>
          <w:ilvl w:val="0"/>
          <w:numId w:val="103"/>
        </w:numPr>
        <w:tabs>
          <w:tab w:val="left" w:pos="720"/>
        </w:tabs>
      </w:pPr>
      <w:r>
        <w:t>Świetlica działa w oparciu o regulamin pracy świetlicy zawierający również rozwiązanie techniczne dowozu i odwozu uczniów.</w:t>
      </w:r>
    </w:p>
    <w:p w14:paraId="159BF8C3" w14:textId="77777777" w:rsidR="00C97ACC" w:rsidRDefault="00C97ACC">
      <w:pPr>
        <w:pStyle w:val="Default"/>
        <w:jc w:val="both"/>
      </w:pPr>
      <w:r>
        <w:rPr>
          <w:rFonts w:ascii="Times New Roman" w:hAnsi="Times New Roman" w:cs="Times New Roman"/>
          <w:color w:val="auto"/>
        </w:rPr>
        <w:t xml:space="preserve">§ 51. Do zadań świetlicy należy: </w:t>
      </w:r>
    </w:p>
    <w:p w14:paraId="1BA3170D" w14:textId="77777777" w:rsidR="00C97ACC" w:rsidRDefault="00C97ACC" w:rsidP="00C97ACC">
      <w:pPr>
        <w:pStyle w:val="Tekstpodstawowy"/>
        <w:numPr>
          <w:ilvl w:val="0"/>
          <w:numId w:val="92"/>
        </w:numPr>
        <w:tabs>
          <w:tab w:val="left" w:pos="720"/>
        </w:tabs>
      </w:pPr>
      <w:r>
        <w:t xml:space="preserve">wspomaganie procesu dydaktycznego szkoły, </w:t>
      </w:r>
    </w:p>
    <w:p w14:paraId="5AB808C4" w14:textId="77777777" w:rsidR="00C97ACC" w:rsidRDefault="00C97ACC" w:rsidP="00C97ACC">
      <w:pPr>
        <w:pStyle w:val="Tekstpodstawowy"/>
        <w:numPr>
          <w:ilvl w:val="0"/>
          <w:numId w:val="92"/>
        </w:numPr>
        <w:tabs>
          <w:tab w:val="left" w:pos="720"/>
        </w:tabs>
      </w:pPr>
      <w:r>
        <w:t xml:space="preserve">upowszechnianie wśród uczniów/wychowanków zasad kultury zdrowotnej, kształtowanie nawyków higieny, </w:t>
      </w:r>
    </w:p>
    <w:p w14:paraId="61352623" w14:textId="77777777" w:rsidR="00C97ACC" w:rsidRDefault="00C97ACC" w:rsidP="00C97ACC">
      <w:pPr>
        <w:pStyle w:val="Tekstpodstawowy"/>
        <w:numPr>
          <w:ilvl w:val="0"/>
          <w:numId w:val="92"/>
        </w:numPr>
        <w:tabs>
          <w:tab w:val="left" w:pos="720"/>
        </w:tabs>
      </w:pPr>
      <w:r>
        <w:t xml:space="preserve">przygotowanie uczniów do udziału w życiu społecznym, </w:t>
      </w:r>
    </w:p>
    <w:p w14:paraId="4F04EBE0" w14:textId="77777777" w:rsidR="00C97ACC" w:rsidRDefault="00C97ACC" w:rsidP="00C97ACC">
      <w:pPr>
        <w:pStyle w:val="Tekstpodstawowy"/>
        <w:numPr>
          <w:ilvl w:val="0"/>
          <w:numId w:val="92"/>
        </w:numPr>
        <w:tabs>
          <w:tab w:val="left" w:pos="720"/>
        </w:tabs>
      </w:pPr>
      <w:r>
        <w:t xml:space="preserve">rozwijanie indywidualnych zainteresowań i uzdolnień uczniów, </w:t>
      </w:r>
    </w:p>
    <w:p w14:paraId="0AD9BE14" w14:textId="77777777" w:rsidR="00C97ACC" w:rsidRDefault="00C97ACC" w:rsidP="00977B8C">
      <w:pPr>
        <w:pStyle w:val="Tekstpodstawowy"/>
        <w:numPr>
          <w:ilvl w:val="0"/>
          <w:numId w:val="92"/>
        </w:numPr>
        <w:tabs>
          <w:tab w:val="left" w:pos="720"/>
        </w:tabs>
        <w:ind w:left="714" w:hanging="357"/>
      </w:pPr>
      <w:r>
        <w:t xml:space="preserve">wyrabianie u uczniów samodzielności, </w:t>
      </w:r>
    </w:p>
    <w:p w14:paraId="5E5DC69A" w14:textId="77777777" w:rsidR="00C97ACC" w:rsidRDefault="00C97ACC" w:rsidP="00C97ACC">
      <w:pPr>
        <w:pStyle w:val="Tekstpodstawowy"/>
        <w:numPr>
          <w:ilvl w:val="0"/>
          <w:numId w:val="92"/>
        </w:numPr>
        <w:tabs>
          <w:tab w:val="left" w:pos="720"/>
        </w:tabs>
      </w:pPr>
      <w:r>
        <w:t xml:space="preserve">stwarzanie wśród uczestników nawyków do uczestnictwa w kulturze, </w:t>
      </w:r>
    </w:p>
    <w:p w14:paraId="4E98EAC5" w14:textId="77777777" w:rsidR="00C97ACC" w:rsidRDefault="00C97ACC" w:rsidP="00C97ACC">
      <w:pPr>
        <w:pStyle w:val="Tekstpodstawowy"/>
        <w:numPr>
          <w:ilvl w:val="0"/>
          <w:numId w:val="92"/>
        </w:numPr>
        <w:tabs>
          <w:tab w:val="left" w:pos="720"/>
        </w:tabs>
      </w:pPr>
      <w:r>
        <w:t xml:space="preserve">przeciwdziałanie niedostosowaniu społecznemu i demoralizacji. </w:t>
      </w:r>
    </w:p>
    <w:p w14:paraId="5B7365D3" w14:textId="77777777" w:rsidR="00C97ACC" w:rsidRDefault="00C97ACC">
      <w:pPr>
        <w:pStyle w:val="Default"/>
        <w:jc w:val="both"/>
      </w:pPr>
      <w:r>
        <w:rPr>
          <w:rFonts w:ascii="Times New Roman" w:hAnsi="Times New Roman" w:cs="Times New Roman"/>
          <w:color w:val="auto"/>
        </w:rPr>
        <w:t xml:space="preserve">§ 52. Realizacja zadań świetlicy prowadzona jest w formach: </w:t>
      </w:r>
    </w:p>
    <w:p w14:paraId="75163CD2" w14:textId="77777777" w:rsidR="00C97ACC" w:rsidRDefault="00C97ACC">
      <w:pPr>
        <w:pStyle w:val="Tekstpodstawowy"/>
        <w:numPr>
          <w:ilvl w:val="0"/>
          <w:numId w:val="11"/>
        </w:numPr>
        <w:tabs>
          <w:tab w:val="left" w:pos="720"/>
        </w:tabs>
      </w:pPr>
      <w:r>
        <w:t xml:space="preserve">zajęć specjalistycznych, </w:t>
      </w:r>
    </w:p>
    <w:p w14:paraId="71283714" w14:textId="77777777" w:rsidR="00C97ACC" w:rsidRDefault="00C97ACC">
      <w:pPr>
        <w:pStyle w:val="Tekstpodstawowy"/>
        <w:numPr>
          <w:ilvl w:val="0"/>
          <w:numId w:val="11"/>
        </w:numPr>
        <w:tabs>
          <w:tab w:val="left" w:pos="720"/>
        </w:tabs>
      </w:pPr>
      <w:r>
        <w:t xml:space="preserve">zajęć wg indywidualnych zainteresowań uczniów, </w:t>
      </w:r>
    </w:p>
    <w:p w14:paraId="2ED5DE99" w14:textId="77777777" w:rsidR="00C97ACC" w:rsidRDefault="00C97ACC">
      <w:pPr>
        <w:pStyle w:val="Tekstpodstawowy"/>
        <w:numPr>
          <w:ilvl w:val="0"/>
          <w:numId w:val="11"/>
        </w:numPr>
        <w:tabs>
          <w:tab w:val="left" w:pos="720"/>
        </w:tabs>
      </w:pPr>
      <w:r>
        <w:t xml:space="preserve">zajęć utrwalających wiedzę, </w:t>
      </w:r>
    </w:p>
    <w:p w14:paraId="5DC94F73" w14:textId="77777777" w:rsidR="00C97ACC" w:rsidRDefault="00C97ACC">
      <w:pPr>
        <w:pStyle w:val="Tekstpodstawowy"/>
        <w:numPr>
          <w:ilvl w:val="0"/>
          <w:numId w:val="11"/>
        </w:numPr>
        <w:tabs>
          <w:tab w:val="left" w:pos="720"/>
        </w:tabs>
      </w:pPr>
      <w:r>
        <w:t xml:space="preserve">gier i zabaw rozwijających, </w:t>
      </w:r>
    </w:p>
    <w:p w14:paraId="0EF9CDA4" w14:textId="77777777" w:rsidR="00C97ACC" w:rsidRDefault="00C97ACC">
      <w:pPr>
        <w:pStyle w:val="Tekstpodstawowy"/>
        <w:numPr>
          <w:ilvl w:val="0"/>
          <w:numId w:val="11"/>
        </w:numPr>
        <w:tabs>
          <w:tab w:val="left" w:pos="720"/>
        </w:tabs>
      </w:pPr>
      <w:r>
        <w:t>zajęć sportowych.</w:t>
      </w:r>
    </w:p>
    <w:p w14:paraId="2052BE68" w14:textId="77777777" w:rsidR="00C97ACC" w:rsidRDefault="00C97ACC">
      <w:pPr>
        <w:pStyle w:val="Default"/>
        <w:jc w:val="both"/>
      </w:pPr>
      <w:r>
        <w:rPr>
          <w:rFonts w:ascii="Times New Roman" w:hAnsi="Times New Roman" w:cs="Times New Roman"/>
          <w:color w:val="auto"/>
        </w:rPr>
        <w:t>§ 53. Świetlica realizuje swoje zadania wg opiekuńczego, wychowawczego, dydaktycznego i profilaktycznego planu pracy szkoły obowiązującego w danym roku szkolnym i tygodniowego rozkładu zajęć.</w:t>
      </w:r>
    </w:p>
    <w:p w14:paraId="215F6D9B" w14:textId="77777777" w:rsidR="00C97ACC" w:rsidRDefault="00C97ACC">
      <w:pPr>
        <w:pStyle w:val="Tekstpodstawowy"/>
        <w:widowControl w:val="0"/>
        <w:autoSpaceDE w:val="0"/>
      </w:pPr>
      <w:r>
        <w:t xml:space="preserve">§ </w:t>
      </w:r>
      <w:r>
        <w:rPr>
          <w:lang w:val="pl-PL"/>
        </w:rPr>
        <w:t>54</w:t>
      </w:r>
      <w:r>
        <w:t xml:space="preserve">. 1. W </w:t>
      </w:r>
      <w:r>
        <w:rPr>
          <w:lang w:val="pl-PL"/>
        </w:rPr>
        <w:t>Ośrodku</w:t>
      </w:r>
      <w:r>
        <w:t xml:space="preserve"> organizuje się pomoc psychologiczno-pedagogiczną</w:t>
      </w:r>
      <w:r>
        <w:rPr>
          <w:lang w:val="pl-PL"/>
        </w:rPr>
        <w:t xml:space="preserve"> </w:t>
      </w:r>
      <w:r>
        <w:t>udzielan</w:t>
      </w:r>
      <w:r>
        <w:rPr>
          <w:lang w:val="pl-PL"/>
        </w:rPr>
        <w:t xml:space="preserve">ą </w:t>
      </w:r>
      <w:r>
        <w:t>uczniom, rodzicom i nauczycielom</w:t>
      </w:r>
      <w:r>
        <w:rPr>
          <w:lang w:val="pl-PL"/>
        </w:rPr>
        <w:t xml:space="preserve">, która </w:t>
      </w:r>
      <w:r>
        <w:t>polega</w:t>
      </w:r>
      <w:r>
        <w:rPr>
          <w:lang w:val="pl-PL"/>
        </w:rPr>
        <w:t xml:space="preserve"> </w:t>
      </w:r>
      <w:r>
        <w:t xml:space="preserve">na: </w:t>
      </w:r>
    </w:p>
    <w:p w14:paraId="64FC9445" w14:textId="77777777" w:rsidR="00C97ACC" w:rsidRDefault="00C97ACC" w:rsidP="00734DC3">
      <w:pPr>
        <w:pStyle w:val="Tekstpodstawowy31"/>
        <w:numPr>
          <w:ilvl w:val="0"/>
          <w:numId w:val="149"/>
        </w:numPr>
        <w:tabs>
          <w:tab w:val="left" w:pos="360"/>
          <w:tab w:val="left" w:pos="1080"/>
        </w:tabs>
        <w:ind w:left="1418"/>
        <w:jc w:val="both"/>
        <w:rPr>
          <w:color w:val="auto"/>
        </w:rPr>
      </w:pPr>
      <w:r>
        <w:rPr>
          <w:color w:val="auto"/>
        </w:rPr>
        <w:lastRenderedPageBreak/>
        <w:t>diagnozowaniu środowiska uczniów/wychowanków, rozpoznawaniu potencjalnych możliwości oraz indywidualnych potrzeb uczniów/wychowanków i możliwości ich zaspokojenia,</w:t>
      </w:r>
    </w:p>
    <w:p w14:paraId="48D1076A" w14:textId="77777777" w:rsidR="00C97ACC" w:rsidRDefault="00C97ACC" w:rsidP="00734DC3">
      <w:pPr>
        <w:pStyle w:val="Tekstpodstawowy31"/>
        <w:numPr>
          <w:ilvl w:val="0"/>
          <w:numId w:val="149"/>
        </w:numPr>
        <w:tabs>
          <w:tab w:val="left" w:pos="360"/>
          <w:tab w:val="left" w:pos="1080"/>
        </w:tabs>
        <w:ind w:left="1418"/>
        <w:jc w:val="both"/>
        <w:rPr>
          <w:color w:val="auto"/>
        </w:rPr>
      </w:pPr>
      <w:r>
        <w:rPr>
          <w:color w:val="auto"/>
        </w:rPr>
        <w:t>rozpoznawaniu przyczyn niepowodzeń szkolnych i trudności w nauce,</w:t>
      </w:r>
    </w:p>
    <w:p w14:paraId="16163A03" w14:textId="77777777" w:rsidR="00C97ACC" w:rsidRDefault="00C97ACC" w:rsidP="00734DC3">
      <w:pPr>
        <w:pStyle w:val="Tekstpodstawowy31"/>
        <w:numPr>
          <w:ilvl w:val="0"/>
          <w:numId w:val="149"/>
        </w:numPr>
        <w:tabs>
          <w:tab w:val="left" w:pos="360"/>
          <w:tab w:val="left" w:pos="1080"/>
        </w:tabs>
        <w:ind w:left="1418"/>
        <w:jc w:val="both"/>
        <w:rPr>
          <w:color w:val="auto"/>
        </w:rPr>
      </w:pPr>
      <w:r>
        <w:rPr>
          <w:color w:val="auto"/>
        </w:rPr>
        <w:t>wspieraniu ucznia z wybitnymi uzdolnieniami,</w:t>
      </w:r>
    </w:p>
    <w:p w14:paraId="6DBC4A05" w14:textId="77777777" w:rsidR="00C97ACC" w:rsidRDefault="00C97ACC" w:rsidP="00734DC3">
      <w:pPr>
        <w:pStyle w:val="Tekstpodstawowy31"/>
        <w:numPr>
          <w:ilvl w:val="0"/>
          <w:numId w:val="149"/>
        </w:numPr>
        <w:tabs>
          <w:tab w:val="left" w:pos="360"/>
          <w:tab w:val="left" w:pos="1080"/>
        </w:tabs>
        <w:ind w:left="1418"/>
        <w:jc w:val="both"/>
        <w:rPr>
          <w:color w:val="auto"/>
        </w:rPr>
      </w:pPr>
      <w:r>
        <w:rPr>
          <w:color w:val="auto"/>
        </w:rPr>
        <w:t>organizowaniu różnych form pomocy psychologiczno-pedagogicznej,</w:t>
      </w:r>
    </w:p>
    <w:p w14:paraId="6B70A636" w14:textId="77777777" w:rsidR="00C97ACC" w:rsidRDefault="00C97ACC" w:rsidP="00734DC3">
      <w:pPr>
        <w:pStyle w:val="Tekstpodstawowy31"/>
        <w:numPr>
          <w:ilvl w:val="0"/>
          <w:numId w:val="149"/>
        </w:numPr>
        <w:tabs>
          <w:tab w:val="left" w:pos="360"/>
          <w:tab w:val="left" w:pos="1080"/>
        </w:tabs>
        <w:ind w:left="1418"/>
        <w:jc w:val="both"/>
        <w:rPr>
          <w:color w:val="auto"/>
        </w:rPr>
      </w:pPr>
      <w:r>
        <w:rPr>
          <w:color w:val="auto"/>
        </w:rPr>
        <w:t>podejmowaniu działań wychowawczych i profilaktycznych wynikających z programu wychowawczo- profilaktycznego Ośrodka oraz wspieraniu nauczycieli w tym zakresie,</w:t>
      </w:r>
    </w:p>
    <w:p w14:paraId="5BA56452" w14:textId="77777777" w:rsidR="00C97ACC" w:rsidRDefault="00C97ACC" w:rsidP="00734DC3">
      <w:pPr>
        <w:pStyle w:val="Tekstpodstawowy31"/>
        <w:numPr>
          <w:ilvl w:val="0"/>
          <w:numId w:val="149"/>
        </w:numPr>
        <w:tabs>
          <w:tab w:val="left" w:pos="360"/>
          <w:tab w:val="left" w:pos="1080"/>
        </w:tabs>
        <w:ind w:left="1418"/>
        <w:jc w:val="both"/>
        <w:rPr>
          <w:color w:val="auto"/>
        </w:rPr>
      </w:pPr>
      <w:r>
        <w:rPr>
          <w:color w:val="auto"/>
        </w:rPr>
        <w:t>wspieraniu nauczycieli i rodziców w działaniach wyrównujących szanse edukacyjne uczniów,</w:t>
      </w:r>
    </w:p>
    <w:p w14:paraId="73067D9F" w14:textId="77777777" w:rsidR="00C97ACC" w:rsidRDefault="00C97ACC" w:rsidP="00734DC3">
      <w:pPr>
        <w:pStyle w:val="Tekstpodstawowy31"/>
        <w:numPr>
          <w:ilvl w:val="0"/>
          <w:numId w:val="149"/>
        </w:numPr>
        <w:tabs>
          <w:tab w:val="left" w:pos="360"/>
          <w:tab w:val="left" w:pos="1080"/>
        </w:tabs>
        <w:ind w:left="1418"/>
        <w:jc w:val="both"/>
        <w:rPr>
          <w:color w:val="auto"/>
        </w:rPr>
      </w:pPr>
      <w:r>
        <w:rPr>
          <w:color w:val="auto"/>
        </w:rPr>
        <w:t>udzielaniu nauczycielom pomocy w dostosowaniu wymagań edukacyjnych, wynikających z realizowanych przez nich programów nauczania, do indywidualnych potrzeb psychofizycznych i edukacyjnych uczniów,</w:t>
      </w:r>
    </w:p>
    <w:p w14:paraId="5B0E22D0" w14:textId="77777777" w:rsidR="00C97ACC" w:rsidRDefault="00C97ACC" w:rsidP="00734DC3">
      <w:pPr>
        <w:pStyle w:val="Tekstpodstawowy31"/>
        <w:numPr>
          <w:ilvl w:val="0"/>
          <w:numId w:val="149"/>
        </w:numPr>
        <w:tabs>
          <w:tab w:val="left" w:pos="360"/>
          <w:tab w:val="left" w:pos="1080"/>
        </w:tabs>
        <w:ind w:left="1418"/>
        <w:jc w:val="both"/>
        <w:rPr>
          <w:color w:val="auto"/>
        </w:rPr>
      </w:pPr>
      <w:r>
        <w:rPr>
          <w:color w:val="auto"/>
        </w:rPr>
        <w:t>wspieraniu rodziców, nauczycieli i wychowawców Ośrodka w rozwiązywaniu problemów wychowawczych,</w:t>
      </w:r>
    </w:p>
    <w:p w14:paraId="485A6EB0" w14:textId="77777777" w:rsidR="00C97ACC" w:rsidRDefault="00C97ACC" w:rsidP="00734DC3">
      <w:pPr>
        <w:pStyle w:val="Tekstpodstawowy31"/>
        <w:numPr>
          <w:ilvl w:val="0"/>
          <w:numId w:val="149"/>
        </w:numPr>
        <w:tabs>
          <w:tab w:val="left" w:pos="360"/>
          <w:tab w:val="left" w:pos="1080"/>
        </w:tabs>
        <w:ind w:left="1418"/>
        <w:jc w:val="both"/>
        <w:rPr>
          <w:color w:val="auto"/>
        </w:rPr>
      </w:pPr>
      <w:r>
        <w:rPr>
          <w:color w:val="auto"/>
        </w:rPr>
        <w:t>podejmowaniu działań mediacyjnych i interwencyjnych w sytuacjach kryzysowych,</w:t>
      </w:r>
    </w:p>
    <w:p w14:paraId="505529B5" w14:textId="77777777" w:rsidR="00C97ACC" w:rsidRDefault="00C97ACC" w:rsidP="00734DC3">
      <w:pPr>
        <w:pStyle w:val="Tekstpodstawowy31"/>
        <w:numPr>
          <w:ilvl w:val="0"/>
          <w:numId w:val="149"/>
        </w:numPr>
        <w:tabs>
          <w:tab w:val="left" w:pos="360"/>
          <w:tab w:val="left" w:pos="1080"/>
        </w:tabs>
        <w:ind w:left="1418"/>
        <w:jc w:val="both"/>
        <w:rPr>
          <w:color w:val="auto"/>
        </w:rPr>
      </w:pPr>
      <w:r>
        <w:rPr>
          <w:color w:val="auto"/>
        </w:rPr>
        <w:t>umożliwieniu rozwijania umiejętności wychowawczych rodziców, nauczycieli i wychowawców Ośrodka,</w:t>
      </w:r>
    </w:p>
    <w:p w14:paraId="6E2DE170" w14:textId="77777777" w:rsidR="00C97ACC" w:rsidRDefault="00C97ACC" w:rsidP="00734DC3">
      <w:pPr>
        <w:pStyle w:val="Tekstpodstawowy31"/>
        <w:numPr>
          <w:ilvl w:val="0"/>
          <w:numId w:val="149"/>
        </w:numPr>
        <w:tabs>
          <w:tab w:val="left" w:pos="360"/>
          <w:tab w:val="left" w:pos="1080"/>
        </w:tabs>
        <w:ind w:left="1418"/>
        <w:jc w:val="both"/>
      </w:pPr>
      <w:r>
        <w:rPr>
          <w:color w:val="auto"/>
        </w:rPr>
        <w:t>wspieraniu rodziców, nauczycieli i wychowawców szkół ościennych, ogólnodostępnych w zakresie diagnozowania i rozwiązywania problemów dydaktyczno-wychowawczych uczniów niepełnosprawnych uczęszczających do tych szkół.</w:t>
      </w:r>
    </w:p>
    <w:p w14:paraId="712E79F9" w14:textId="77777777" w:rsidR="00C97ACC" w:rsidRDefault="00C97ACC" w:rsidP="00C97ACC">
      <w:pPr>
        <w:pStyle w:val="1"/>
        <w:numPr>
          <w:ilvl w:val="0"/>
          <w:numId w:val="82"/>
        </w:numPr>
        <w:tabs>
          <w:tab w:val="left" w:pos="539"/>
          <w:tab w:val="left" w:pos="1134"/>
        </w:tabs>
        <w:spacing w:before="0" w:after="0" w:line="240" w:lineRule="auto"/>
      </w:pPr>
      <w:r>
        <w:t>Pomoc psychologiczno-pedagogiczna udzielana jest na wniosek:</w:t>
      </w:r>
    </w:p>
    <w:p w14:paraId="1F0A4211" w14:textId="77777777" w:rsidR="00C97ACC" w:rsidRDefault="00C97ACC" w:rsidP="00C97ACC">
      <w:pPr>
        <w:pStyle w:val="1"/>
        <w:numPr>
          <w:ilvl w:val="0"/>
          <w:numId w:val="60"/>
        </w:numPr>
        <w:tabs>
          <w:tab w:val="left" w:pos="539"/>
          <w:tab w:val="left" w:pos="1134"/>
        </w:tabs>
        <w:spacing w:before="0" w:after="0" w:line="240" w:lineRule="auto"/>
      </w:pPr>
      <w:r>
        <w:t>ucznia/wychowanka,</w:t>
      </w:r>
    </w:p>
    <w:p w14:paraId="67953C59" w14:textId="77777777" w:rsidR="00C97ACC" w:rsidRDefault="00C97ACC" w:rsidP="00C97ACC">
      <w:pPr>
        <w:pStyle w:val="1"/>
        <w:numPr>
          <w:ilvl w:val="0"/>
          <w:numId w:val="60"/>
        </w:numPr>
        <w:tabs>
          <w:tab w:val="left" w:pos="539"/>
          <w:tab w:val="left" w:pos="1134"/>
        </w:tabs>
        <w:spacing w:before="0" w:after="0" w:line="240" w:lineRule="auto"/>
      </w:pPr>
      <w:r>
        <w:t>rodzica,</w:t>
      </w:r>
    </w:p>
    <w:p w14:paraId="633908AF" w14:textId="77777777" w:rsidR="00C97ACC" w:rsidRDefault="00C97ACC" w:rsidP="00C97ACC">
      <w:pPr>
        <w:pStyle w:val="1"/>
        <w:numPr>
          <w:ilvl w:val="0"/>
          <w:numId w:val="60"/>
        </w:numPr>
        <w:tabs>
          <w:tab w:val="left" w:pos="539"/>
          <w:tab w:val="left" w:pos="1134"/>
        </w:tabs>
        <w:spacing w:before="0" w:after="0" w:line="240" w:lineRule="auto"/>
      </w:pPr>
      <w:r>
        <w:t>nauczyciela/wychowawcy Ośrodka,</w:t>
      </w:r>
    </w:p>
    <w:p w14:paraId="1E0F0010" w14:textId="77777777" w:rsidR="00C97ACC" w:rsidRDefault="00C97ACC" w:rsidP="00C97ACC">
      <w:pPr>
        <w:pStyle w:val="1"/>
        <w:numPr>
          <w:ilvl w:val="0"/>
          <w:numId w:val="60"/>
        </w:numPr>
        <w:tabs>
          <w:tab w:val="left" w:pos="539"/>
          <w:tab w:val="left" w:pos="1134"/>
        </w:tabs>
        <w:spacing w:before="0" w:after="0" w:line="240" w:lineRule="auto"/>
      </w:pPr>
      <w:r>
        <w:t>specjalistów,</w:t>
      </w:r>
    </w:p>
    <w:p w14:paraId="40821B29" w14:textId="77777777" w:rsidR="00C97ACC" w:rsidRDefault="00C97ACC" w:rsidP="00C97ACC">
      <w:pPr>
        <w:pStyle w:val="1"/>
        <w:numPr>
          <w:ilvl w:val="0"/>
          <w:numId w:val="60"/>
        </w:numPr>
        <w:tabs>
          <w:tab w:val="left" w:pos="539"/>
          <w:tab w:val="left" w:pos="1134"/>
        </w:tabs>
        <w:spacing w:before="0" w:after="0" w:line="240" w:lineRule="auto"/>
      </w:pPr>
      <w:r>
        <w:t>poradni psychologiczno-pedagogicznej lub innej poradni specjalistycznej,</w:t>
      </w:r>
    </w:p>
    <w:p w14:paraId="5A58DA52" w14:textId="77777777" w:rsidR="00C97ACC" w:rsidRDefault="00C97ACC" w:rsidP="00C97ACC">
      <w:pPr>
        <w:numPr>
          <w:ilvl w:val="0"/>
          <w:numId w:val="60"/>
        </w:numPr>
        <w:autoSpaceDE w:val="0"/>
        <w:jc w:val="both"/>
      </w:pPr>
      <w:r>
        <w:t xml:space="preserve"> pomocy nauczyciela.</w:t>
      </w:r>
    </w:p>
    <w:p w14:paraId="1DBC613F" w14:textId="77777777" w:rsidR="00C97ACC" w:rsidRDefault="00C97ACC" w:rsidP="00C97ACC">
      <w:pPr>
        <w:pStyle w:val="1"/>
        <w:numPr>
          <w:ilvl w:val="0"/>
          <w:numId w:val="82"/>
        </w:numPr>
        <w:tabs>
          <w:tab w:val="left" w:pos="539"/>
          <w:tab w:val="left" w:pos="1134"/>
        </w:tabs>
        <w:spacing w:before="0" w:after="0" w:line="240" w:lineRule="auto"/>
      </w:pPr>
      <w:r>
        <w:t>Pomoc psychologiczno-pedagogiczna odbywa się przy współpracy z:</w:t>
      </w:r>
    </w:p>
    <w:p w14:paraId="5EEB5F1D" w14:textId="77777777" w:rsidR="00C97ACC" w:rsidRDefault="00C97ACC" w:rsidP="00C97ACC">
      <w:pPr>
        <w:pStyle w:val="1"/>
        <w:numPr>
          <w:ilvl w:val="0"/>
          <w:numId w:val="65"/>
        </w:numPr>
        <w:tabs>
          <w:tab w:val="left" w:pos="539"/>
          <w:tab w:val="left" w:pos="1134"/>
        </w:tabs>
        <w:spacing w:before="0" w:after="0" w:line="240" w:lineRule="auto"/>
      </w:pPr>
      <w:r>
        <w:t>rodzicami,</w:t>
      </w:r>
    </w:p>
    <w:p w14:paraId="06ACC257" w14:textId="77777777" w:rsidR="00C97ACC" w:rsidRDefault="00C97ACC" w:rsidP="00C97ACC">
      <w:pPr>
        <w:pStyle w:val="1"/>
        <w:numPr>
          <w:ilvl w:val="0"/>
          <w:numId w:val="65"/>
        </w:numPr>
        <w:tabs>
          <w:tab w:val="left" w:pos="539"/>
          <w:tab w:val="left" w:pos="1134"/>
        </w:tabs>
        <w:spacing w:before="0" w:after="0" w:line="240" w:lineRule="auto"/>
      </w:pPr>
      <w:r>
        <w:t>nauczycielami/wychowawcami Ośrodka,</w:t>
      </w:r>
    </w:p>
    <w:p w14:paraId="2CA83F2D" w14:textId="77777777" w:rsidR="00C97ACC" w:rsidRDefault="00C97ACC" w:rsidP="00C97ACC">
      <w:pPr>
        <w:pStyle w:val="1"/>
        <w:numPr>
          <w:ilvl w:val="0"/>
          <w:numId w:val="65"/>
        </w:numPr>
        <w:tabs>
          <w:tab w:val="left" w:pos="539"/>
          <w:tab w:val="left" w:pos="1134"/>
        </w:tabs>
        <w:spacing w:before="0" w:after="0" w:line="240" w:lineRule="auto"/>
      </w:pPr>
      <w:r>
        <w:t>poradnią psychologiczno-pedagogiczną lub innymi poradniami specjalistycznymi,</w:t>
      </w:r>
    </w:p>
    <w:p w14:paraId="4D8C6455" w14:textId="77777777" w:rsidR="00C97ACC" w:rsidRDefault="00C97ACC" w:rsidP="00C97ACC">
      <w:pPr>
        <w:pStyle w:val="1"/>
        <w:numPr>
          <w:ilvl w:val="0"/>
          <w:numId w:val="65"/>
        </w:numPr>
        <w:tabs>
          <w:tab w:val="left" w:pos="539"/>
          <w:tab w:val="left" w:pos="1134"/>
        </w:tabs>
        <w:spacing w:before="0" w:after="0" w:line="240" w:lineRule="auto"/>
      </w:pPr>
      <w:r>
        <w:t>placówkami działającymi na rzecz dzieci, młodzieży i ich rodzin,</w:t>
      </w:r>
    </w:p>
    <w:p w14:paraId="1DF1F98E" w14:textId="77777777" w:rsidR="00C97ACC" w:rsidRDefault="00C97ACC" w:rsidP="00C97ACC">
      <w:pPr>
        <w:pStyle w:val="1"/>
        <w:numPr>
          <w:ilvl w:val="0"/>
          <w:numId w:val="65"/>
        </w:numPr>
        <w:tabs>
          <w:tab w:val="left" w:pos="539"/>
          <w:tab w:val="left" w:pos="1134"/>
        </w:tabs>
        <w:spacing w:before="0" w:after="0" w:line="240" w:lineRule="auto"/>
      </w:pPr>
      <w:r>
        <w:t>placówkami doskonalenia zawodowego,</w:t>
      </w:r>
    </w:p>
    <w:p w14:paraId="66FF8CE8" w14:textId="77777777" w:rsidR="00C97ACC" w:rsidRDefault="00C97ACC" w:rsidP="00C97ACC">
      <w:pPr>
        <w:pStyle w:val="1"/>
        <w:numPr>
          <w:ilvl w:val="0"/>
          <w:numId w:val="65"/>
        </w:numPr>
        <w:tabs>
          <w:tab w:val="left" w:pos="539"/>
          <w:tab w:val="left" w:pos="1134"/>
        </w:tabs>
        <w:spacing w:before="0" w:after="0" w:line="240" w:lineRule="auto"/>
      </w:pPr>
      <w:r>
        <w:t xml:space="preserve"> przedszkolami, innymi szkołami i placówkami.</w:t>
      </w:r>
    </w:p>
    <w:p w14:paraId="74CD95B1" w14:textId="77777777" w:rsidR="00C97ACC" w:rsidRDefault="00C97ACC" w:rsidP="00C97ACC">
      <w:pPr>
        <w:pStyle w:val="1"/>
        <w:numPr>
          <w:ilvl w:val="0"/>
          <w:numId w:val="82"/>
        </w:numPr>
        <w:tabs>
          <w:tab w:val="left" w:pos="539"/>
          <w:tab w:val="left" w:pos="1134"/>
        </w:tabs>
        <w:spacing w:before="0" w:after="0" w:line="240" w:lineRule="auto"/>
      </w:pPr>
      <w:r>
        <w:t xml:space="preserve">Celem pomocy psychologiczno-pedagogicznej jest rozpoznawanie możliwości psychofizycznych oraz rozpoznawanie i zaspakajanie potrzeb rozwojowych i edukacyjnych uczniów, wynikających z: </w:t>
      </w:r>
    </w:p>
    <w:p w14:paraId="0DF49958" w14:textId="77777777" w:rsidR="00C97ACC" w:rsidRDefault="00C97ACC" w:rsidP="00734DC3">
      <w:pPr>
        <w:pStyle w:val="1"/>
        <w:numPr>
          <w:ilvl w:val="0"/>
          <w:numId w:val="105"/>
        </w:numPr>
        <w:tabs>
          <w:tab w:val="left" w:pos="539"/>
          <w:tab w:val="left" w:pos="1134"/>
        </w:tabs>
        <w:spacing w:before="0" w:after="0" w:line="240" w:lineRule="auto"/>
      </w:pPr>
      <w:r>
        <w:t xml:space="preserve">wybitnych uzdolnień; </w:t>
      </w:r>
    </w:p>
    <w:p w14:paraId="7BAB8A20" w14:textId="77777777" w:rsidR="00C97ACC" w:rsidRDefault="00C97ACC" w:rsidP="00734DC3">
      <w:pPr>
        <w:pStyle w:val="1"/>
        <w:numPr>
          <w:ilvl w:val="0"/>
          <w:numId w:val="105"/>
        </w:numPr>
        <w:tabs>
          <w:tab w:val="left" w:pos="539"/>
          <w:tab w:val="left" w:pos="1134"/>
        </w:tabs>
        <w:spacing w:before="0" w:after="0" w:line="240" w:lineRule="auto"/>
      </w:pPr>
      <w:r>
        <w:t xml:space="preserve">niepełnosprawności; </w:t>
      </w:r>
    </w:p>
    <w:p w14:paraId="7EDEE090" w14:textId="77777777" w:rsidR="00C97ACC" w:rsidRDefault="00C97ACC" w:rsidP="00734DC3">
      <w:pPr>
        <w:pStyle w:val="1"/>
        <w:numPr>
          <w:ilvl w:val="0"/>
          <w:numId w:val="105"/>
        </w:numPr>
        <w:tabs>
          <w:tab w:val="left" w:pos="539"/>
          <w:tab w:val="left" w:pos="1134"/>
        </w:tabs>
        <w:spacing w:before="0" w:after="0" w:line="240" w:lineRule="auto"/>
      </w:pPr>
      <w:r>
        <w:t xml:space="preserve">niedostosowania społecznego; </w:t>
      </w:r>
    </w:p>
    <w:p w14:paraId="4759E6BA" w14:textId="77777777" w:rsidR="00C97ACC" w:rsidRDefault="00C97ACC" w:rsidP="00734DC3">
      <w:pPr>
        <w:pStyle w:val="1"/>
        <w:numPr>
          <w:ilvl w:val="0"/>
          <w:numId w:val="105"/>
        </w:numPr>
        <w:tabs>
          <w:tab w:val="left" w:pos="539"/>
          <w:tab w:val="left" w:pos="1134"/>
        </w:tabs>
        <w:spacing w:before="0" w:after="0" w:line="240" w:lineRule="auto"/>
      </w:pPr>
      <w:r>
        <w:t xml:space="preserve">zagrożenia niedostosowaniem społecznym; </w:t>
      </w:r>
    </w:p>
    <w:p w14:paraId="5EF5557F" w14:textId="77777777" w:rsidR="00C97ACC" w:rsidRDefault="00C97ACC" w:rsidP="00734DC3">
      <w:pPr>
        <w:pStyle w:val="1"/>
        <w:numPr>
          <w:ilvl w:val="0"/>
          <w:numId w:val="105"/>
        </w:numPr>
        <w:tabs>
          <w:tab w:val="left" w:pos="539"/>
          <w:tab w:val="left" w:pos="1134"/>
        </w:tabs>
        <w:spacing w:before="0" w:after="0" w:line="240" w:lineRule="auto"/>
      </w:pPr>
      <w:r>
        <w:t xml:space="preserve">zaburzeń komunikacji językowej; </w:t>
      </w:r>
    </w:p>
    <w:p w14:paraId="04DDC082" w14:textId="77777777" w:rsidR="00C97ACC" w:rsidRDefault="00C97ACC" w:rsidP="00734DC3">
      <w:pPr>
        <w:pStyle w:val="1"/>
        <w:numPr>
          <w:ilvl w:val="0"/>
          <w:numId w:val="105"/>
        </w:numPr>
        <w:tabs>
          <w:tab w:val="left" w:pos="539"/>
          <w:tab w:val="left" w:pos="1134"/>
        </w:tabs>
        <w:spacing w:before="0" w:after="0" w:line="240" w:lineRule="auto"/>
      </w:pPr>
      <w:r>
        <w:t xml:space="preserve">zaburzeń psychicznych; </w:t>
      </w:r>
    </w:p>
    <w:p w14:paraId="4A2EE6C2" w14:textId="77777777" w:rsidR="00C97ACC" w:rsidRDefault="00C97ACC" w:rsidP="00734DC3">
      <w:pPr>
        <w:pStyle w:val="1"/>
        <w:numPr>
          <w:ilvl w:val="0"/>
          <w:numId w:val="105"/>
        </w:numPr>
        <w:tabs>
          <w:tab w:val="left" w:pos="539"/>
          <w:tab w:val="left" w:pos="1134"/>
        </w:tabs>
        <w:spacing w:before="0" w:after="0" w:line="240" w:lineRule="auto"/>
      </w:pPr>
      <w:r>
        <w:t xml:space="preserve">sytuacji kryzysowych lub traumatycznych; </w:t>
      </w:r>
    </w:p>
    <w:p w14:paraId="04578EC6" w14:textId="77777777" w:rsidR="00C97ACC" w:rsidRDefault="00C97ACC" w:rsidP="00734DC3">
      <w:pPr>
        <w:pStyle w:val="1"/>
        <w:numPr>
          <w:ilvl w:val="0"/>
          <w:numId w:val="105"/>
        </w:numPr>
        <w:tabs>
          <w:tab w:val="left" w:pos="539"/>
          <w:tab w:val="left" w:pos="1134"/>
        </w:tabs>
        <w:spacing w:before="0" w:after="0" w:line="240" w:lineRule="auto"/>
      </w:pPr>
      <w:r>
        <w:t xml:space="preserve">zaniedbań środowiskowych; </w:t>
      </w:r>
    </w:p>
    <w:p w14:paraId="2E0D03CB" w14:textId="77777777" w:rsidR="00C97ACC" w:rsidRDefault="00C97ACC" w:rsidP="00734DC3">
      <w:pPr>
        <w:pStyle w:val="1"/>
        <w:numPr>
          <w:ilvl w:val="0"/>
          <w:numId w:val="105"/>
        </w:numPr>
        <w:tabs>
          <w:tab w:val="left" w:pos="539"/>
          <w:tab w:val="left" w:pos="1134"/>
        </w:tabs>
        <w:spacing w:before="0" w:after="0" w:line="240" w:lineRule="auto"/>
      </w:pPr>
      <w:r>
        <w:t xml:space="preserve">trudności adaptacyjnych; </w:t>
      </w:r>
    </w:p>
    <w:p w14:paraId="44574F9F" w14:textId="77777777" w:rsidR="00C97ACC" w:rsidRDefault="00C97ACC" w:rsidP="00734DC3">
      <w:pPr>
        <w:pStyle w:val="1"/>
        <w:numPr>
          <w:ilvl w:val="0"/>
          <w:numId w:val="105"/>
        </w:numPr>
        <w:tabs>
          <w:tab w:val="left" w:pos="539"/>
          <w:tab w:val="left" w:pos="1134"/>
        </w:tabs>
        <w:spacing w:before="0" w:after="0" w:line="240" w:lineRule="auto"/>
      </w:pPr>
      <w:r>
        <w:t xml:space="preserve">odmienności kulturowej. </w:t>
      </w:r>
    </w:p>
    <w:p w14:paraId="64966E89" w14:textId="77777777" w:rsidR="00C97ACC" w:rsidRDefault="00C97ACC" w:rsidP="00C97ACC">
      <w:pPr>
        <w:widowControl w:val="0"/>
        <w:numPr>
          <w:ilvl w:val="0"/>
          <w:numId w:val="82"/>
        </w:numPr>
        <w:tabs>
          <w:tab w:val="left" w:pos="1134"/>
        </w:tabs>
        <w:jc w:val="both"/>
      </w:pPr>
      <w:r>
        <w:lastRenderedPageBreak/>
        <w:t>Pomoc psychologiczno-pedagogiczna w Ośrodku organizowana jest w szczególności w formie zajęć specjalistycznych:</w:t>
      </w:r>
    </w:p>
    <w:p w14:paraId="7A1B6D8F" w14:textId="77777777" w:rsidR="00C97ACC" w:rsidRDefault="00C97ACC" w:rsidP="00734DC3">
      <w:pPr>
        <w:widowControl w:val="0"/>
        <w:numPr>
          <w:ilvl w:val="0"/>
          <w:numId w:val="160"/>
        </w:numPr>
        <w:tabs>
          <w:tab w:val="left" w:pos="1134"/>
        </w:tabs>
        <w:jc w:val="both"/>
      </w:pPr>
      <w:r>
        <w:t xml:space="preserve"> korekcyjno-kompensacyjnych – organizowanych dla uczniów ze specyficznymi trudnościami w uczeniu się; liczba uczestników zajęć wynosi od 1 do 5 uczniów,</w:t>
      </w:r>
    </w:p>
    <w:p w14:paraId="09470774" w14:textId="77777777" w:rsidR="00C97ACC" w:rsidRDefault="00C97ACC" w:rsidP="00734DC3">
      <w:pPr>
        <w:widowControl w:val="0"/>
        <w:numPr>
          <w:ilvl w:val="0"/>
          <w:numId w:val="160"/>
        </w:numPr>
        <w:jc w:val="both"/>
      </w:pPr>
      <w:r>
        <w:t>logopedycznych – organizowanych dla uczniów z zaburzeniami mowy, które powodują zaburzenia komunikacji językowej oraz utrudniają naukę; liczba uczestników zajęć wynosi od 1 do 4 uczniów,</w:t>
      </w:r>
    </w:p>
    <w:p w14:paraId="04F5B467" w14:textId="77777777" w:rsidR="00C97ACC" w:rsidRDefault="00C97ACC" w:rsidP="00734DC3">
      <w:pPr>
        <w:widowControl w:val="0"/>
        <w:numPr>
          <w:ilvl w:val="0"/>
          <w:numId w:val="160"/>
        </w:numPr>
        <w:jc w:val="both"/>
      </w:pPr>
      <w:r>
        <w:t>socjoterapeutycznych oraz innych zajęć o charakterze terapeutycznym- organizowanych dla uczniów z dysfunkcjami i zaburzeniami utrudniającymi funkcjonowanie społeczne; liczba uczestników zajęć wynosi od 1 do 10 uczniów,</w:t>
      </w:r>
    </w:p>
    <w:p w14:paraId="61167CED" w14:textId="77777777" w:rsidR="00C97ACC" w:rsidRDefault="00C97ACC" w:rsidP="00734DC3">
      <w:pPr>
        <w:widowControl w:val="0"/>
        <w:numPr>
          <w:ilvl w:val="0"/>
          <w:numId w:val="160"/>
        </w:numPr>
        <w:jc w:val="both"/>
      </w:pPr>
      <w:r>
        <w:t>zajęć rozwijających uzdolnienia, organizowanych dla uczniów szczególnie uzdolnionych, prowadzonych z wykorzystaniem aktywnych metod pracy; liczba uczestników zajęć wynosi od 1 do 8 uczniów,</w:t>
      </w:r>
    </w:p>
    <w:p w14:paraId="36C38211" w14:textId="77777777" w:rsidR="00C97ACC" w:rsidRDefault="00C97ACC" w:rsidP="00734DC3">
      <w:pPr>
        <w:widowControl w:val="0"/>
        <w:numPr>
          <w:ilvl w:val="0"/>
          <w:numId w:val="160"/>
        </w:numPr>
        <w:jc w:val="both"/>
      </w:pPr>
      <w:r>
        <w:t>zajęcia, o których mowa w punktach od 1 do 4 prowadzą nauczyciele, posiadający kwalifikacje odpowiednie do prowadzenia tego rodzaju zajęć,</w:t>
      </w:r>
    </w:p>
    <w:p w14:paraId="05618438" w14:textId="77777777" w:rsidR="00C97ACC" w:rsidRDefault="00C97ACC" w:rsidP="00734DC3">
      <w:pPr>
        <w:widowControl w:val="0"/>
        <w:numPr>
          <w:ilvl w:val="0"/>
          <w:numId w:val="160"/>
        </w:numPr>
        <w:jc w:val="both"/>
      </w:pPr>
      <w:r>
        <w:t>godzina zajęć rozwijających uzdolnienia trwa 45 minut,</w:t>
      </w:r>
    </w:p>
    <w:p w14:paraId="091A1B1C" w14:textId="77777777" w:rsidR="00C97ACC" w:rsidRDefault="00C97ACC" w:rsidP="00734DC3">
      <w:pPr>
        <w:widowControl w:val="0"/>
        <w:numPr>
          <w:ilvl w:val="0"/>
          <w:numId w:val="160"/>
        </w:numPr>
        <w:jc w:val="both"/>
      </w:pPr>
      <w:r>
        <w:t>godzina zajęć specjalistycznych: korekcyjno-kompensacyjnych, logopedycznych, socjoterapeutycznych oraz innych zajęć o charakterze terapeutycznym trwa 45 minut,</w:t>
      </w:r>
    </w:p>
    <w:p w14:paraId="498EAE94" w14:textId="77777777" w:rsidR="00C97ACC" w:rsidRDefault="00C97ACC" w:rsidP="00734DC3">
      <w:pPr>
        <w:widowControl w:val="0"/>
        <w:numPr>
          <w:ilvl w:val="0"/>
          <w:numId w:val="160"/>
        </w:numPr>
        <w:jc w:val="both"/>
      </w:pPr>
      <w:r>
        <w:t>w uzasadnionych przypadkach dopuszczalne jest prowadzenie zajęć specjalistycznych w czasie krótszym niż 45 minut, przy zachowaniu ustalonego dla ucznia łącznego czasu tych zajęć.</w:t>
      </w:r>
    </w:p>
    <w:p w14:paraId="01CC4075" w14:textId="77777777" w:rsidR="00C97ACC" w:rsidRDefault="00C97ACC" w:rsidP="00977B8C">
      <w:pPr>
        <w:widowControl w:val="0"/>
        <w:numPr>
          <w:ilvl w:val="0"/>
          <w:numId w:val="82"/>
        </w:numPr>
        <w:tabs>
          <w:tab w:val="left" w:pos="1134"/>
        </w:tabs>
        <w:ind w:left="714" w:hanging="357"/>
        <w:jc w:val="both"/>
      </w:pPr>
      <w:r>
        <w:t>Pomoc psychologiczno–pedagogiczna udzielana jest również w formie innych zajęć:</w:t>
      </w:r>
    </w:p>
    <w:p w14:paraId="13D17012" w14:textId="77777777" w:rsidR="00C97ACC" w:rsidRDefault="00C97ACC" w:rsidP="00734DC3">
      <w:pPr>
        <w:pStyle w:val="1"/>
        <w:numPr>
          <w:ilvl w:val="0"/>
          <w:numId w:val="161"/>
        </w:numPr>
        <w:spacing w:before="0" w:after="0" w:line="240" w:lineRule="auto"/>
        <w:rPr>
          <w:szCs w:val="24"/>
        </w:rPr>
      </w:pPr>
      <w:r>
        <w:rPr>
          <w:szCs w:val="24"/>
        </w:rPr>
        <w:t>porad, konsultacji, warsztatów i szkoleń dla rodziców uczniów, nauczycieli i wychowawców Ośrodka, prowadzonych przez nauczycieli, nauczycieli wychowawców i specjalistów,</w:t>
      </w:r>
    </w:p>
    <w:p w14:paraId="64C5126B" w14:textId="77777777" w:rsidR="00C97ACC" w:rsidRDefault="00C97ACC" w:rsidP="00734DC3">
      <w:pPr>
        <w:pStyle w:val="1"/>
        <w:numPr>
          <w:ilvl w:val="0"/>
          <w:numId w:val="161"/>
        </w:numPr>
        <w:spacing w:before="0" w:after="0" w:line="240" w:lineRule="auto"/>
      </w:pPr>
      <w:r>
        <w:rPr>
          <w:szCs w:val="24"/>
        </w:rPr>
        <w:t>porad i konsultacji dla uczniów/wychowanków,</w:t>
      </w:r>
    </w:p>
    <w:p w14:paraId="77608655" w14:textId="77777777" w:rsidR="00C97ACC" w:rsidRDefault="00C97ACC" w:rsidP="00734DC3">
      <w:pPr>
        <w:pStyle w:val="1"/>
        <w:numPr>
          <w:ilvl w:val="0"/>
          <w:numId w:val="161"/>
        </w:numPr>
        <w:spacing w:before="0" w:after="0" w:line="240" w:lineRule="auto"/>
      </w:pPr>
      <w:r>
        <w:t>zajęć związanych z wyborem zawodu oraz planowania kariery zawodowej w celu wspomagania uczniów w podejmowaniu decyzji edukacyjnych i zawodowych, prowadzonych z wykorzystaniem aktywnych metod pracy; zajęcia prowadzą nauczyciele, nauczyciele wychowawcy oraz doradcy zawodowi i inni specjaliści.</w:t>
      </w:r>
    </w:p>
    <w:p w14:paraId="4D0E678F" w14:textId="77777777" w:rsidR="00C97ACC" w:rsidRDefault="00C97ACC" w:rsidP="00C97ACC">
      <w:pPr>
        <w:widowControl w:val="0"/>
        <w:numPr>
          <w:ilvl w:val="0"/>
          <w:numId w:val="82"/>
        </w:numPr>
        <w:tabs>
          <w:tab w:val="left" w:pos="1134"/>
        </w:tabs>
        <w:jc w:val="both"/>
      </w:pPr>
      <w:r>
        <w:t xml:space="preserve">Objęcie uczniów/wychowanków wyżej wymienionymi zajęciami specjalistycznymi oraz zajęciami pozalekcyjnymi, wymaga pisemnej zgody rodziców, wyrażonej w formie oświadczenia aktualnego przez cały okres edukacji w placówce. W przypadku zmiany decyzji rodzic w formie pisemnej cofa zgodę na udział dziecka w w/w zajęciach. </w:t>
      </w:r>
    </w:p>
    <w:p w14:paraId="3CA7BC61" w14:textId="77777777" w:rsidR="00C97ACC" w:rsidRDefault="00C97ACC" w:rsidP="00C97ACC">
      <w:pPr>
        <w:widowControl w:val="0"/>
        <w:numPr>
          <w:ilvl w:val="0"/>
          <w:numId w:val="82"/>
        </w:numPr>
        <w:tabs>
          <w:tab w:val="left" w:pos="1134"/>
        </w:tabs>
        <w:jc w:val="both"/>
      </w:pPr>
      <w:r>
        <w:t>Pomoc psychologiczno-pedagogiczna udzielana jest uczniowi na każdej lekcji.</w:t>
      </w:r>
    </w:p>
    <w:p w14:paraId="09F2B081" w14:textId="77777777" w:rsidR="00C97ACC" w:rsidRDefault="00C97ACC" w:rsidP="00C97ACC">
      <w:pPr>
        <w:widowControl w:val="0"/>
        <w:numPr>
          <w:ilvl w:val="0"/>
          <w:numId w:val="82"/>
        </w:numPr>
        <w:tabs>
          <w:tab w:val="left" w:pos="1134"/>
        </w:tabs>
        <w:jc w:val="both"/>
      </w:pPr>
      <w:r>
        <w:t xml:space="preserve">W przypadku stwierdzenia, że uczeń/uczniowie ze względu na potrzeby rozwojowe lub edukacyjne wymaga/ją pomocy psychologiczno-pedagogicznej nauczyciel/specjalista informuje o tym niezwłocznie wychowawcę klasowego. </w:t>
      </w:r>
    </w:p>
    <w:p w14:paraId="3E6A017B" w14:textId="77777777" w:rsidR="00C97ACC" w:rsidRDefault="00C97ACC" w:rsidP="00C97ACC">
      <w:pPr>
        <w:widowControl w:val="0"/>
        <w:numPr>
          <w:ilvl w:val="0"/>
          <w:numId w:val="82"/>
        </w:numPr>
        <w:tabs>
          <w:tab w:val="left" w:pos="1134"/>
        </w:tabs>
        <w:jc w:val="both"/>
      </w:pPr>
      <w:r>
        <w:t>O pomoc psychologiczno-pedagogiczną mogą wnioskować:</w:t>
      </w:r>
    </w:p>
    <w:p w14:paraId="03C7A381" w14:textId="77777777" w:rsidR="00C97ACC" w:rsidRDefault="00C97ACC" w:rsidP="00C97ACC">
      <w:pPr>
        <w:pStyle w:val="1"/>
        <w:numPr>
          <w:ilvl w:val="0"/>
          <w:numId w:val="59"/>
        </w:numPr>
        <w:spacing w:before="0" w:after="0" w:line="240" w:lineRule="auto"/>
        <w:rPr>
          <w:szCs w:val="24"/>
        </w:rPr>
      </w:pPr>
      <w:r>
        <w:rPr>
          <w:szCs w:val="24"/>
        </w:rPr>
        <w:t xml:space="preserve">rodzice ucznia/prawni opiekunowie, </w:t>
      </w:r>
    </w:p>
    <w:p w14:paraId="1CD83AD9" w14:textId="77777777" w:rsidR="00C97ACC" w:rsidRDefault="00C97ACC" w:rsidP="00C97ACC">
      <w:pPr>
        <w:pStyle w:val="1"/>
        <w:numPr>
          <w:ilvl w:val="0"/>
          <w:numId w:val="59"/>
        </w:numPr>
        <w:spacing w:before="0" w:after="0" w:line="240" w:lineRule="auto"/>
        <w:rPr>
          <w:szCs w:val="24"/>
        </w:rPr>
      </w:pPr>
      <w:r>
        <w:rPr>
          <w:szCs w:val="24"/>
        </w:rPr>
        <w:t>uczeń,</w:t>
      </w:r>
    </w:p>
    <w:p w14:paraId="2E56460A" w14:textId="77777777" w:rsidR="00C97ACC" w:rsidRDefault="00C97ACC" w:rsidP="00C97ACC">
      <w:pPr>
        <w:pStyle w:val="1"/>
        <w:numPr>
          <w:ilvl w:val="0"/>
          <w:numId w:val="59"/>
        </w:numPr>
        <w:spacing w:before="0" w:after="0" w:line="240" w:lineRule="auto"/>
        <w:rPr>
          <w:szCs w:val="24"/>
        </w:rPr>
      </w:pPr>
      <w:r>
        <w:rPr>
          <w:szCs w:val="24"/>
        </w:rPr>
        <w:t>poradnia psychologiczno-pedagogiczna,</w:t>
      </w:r>
    </w:p>
    <w:p w14:paraId="3EC9B1BE" w14:textId="77777777" w:rsidR="00C97ACC" w:rsidRDefault="00C97ACC" w:rsidP="00C97ACC">
      <w:pPr>
        <w:pStyle w:val="1"/>
        <w:numPr>
          <w:ilvl w:val="0"/>
          <w:numId w:val="59"/>
        </w:numPr>
        <w:spacing w:before="0" w:after="0" w:line="240" w:lineRule="auto"/>
        <w:rPr>
          <w:szCs w:val="24"/>
        </w:rPr>
      </w:pPr>
      <w:r>
        <w:rPr>
          <w:szCs w:val="24"/>
        </w:rPr>
        <w:t>dyrektor szkoły,</w:t>
      </w:r>
    </w:p>
    <w:p w14:paraId="5AB4A422" w14:textId="77777777" w:rsidR="00C97ACC" w:rsidRDefault="00C97ACC" w:rsidP="00C97ACC">
      <w:pPr>
        <w:pStyle w:val="1"/>
        <w:numPr>
          <w:ilvl w:val="0"/>
          <w:numId w:val="59"/>
        </w:numPr>
        <w:spacing w:before="0" w:after="0" w:line="240" w:lineRule="auto"/>
        <w:rPr>
          <w:szCs w:val="24"/>
        </w:rPr>
      </w:pPr>
      <w:r>
        <w:rPr>
          <w:szCs w:val="24"/>
        </w:rPr>
        <w:t>pielęgniarka szkolna,</w:t>
      </w:r>
    </w:p>
    <w:p w14:paraId="5F098B95" w14:textId="77777777" w:rsidR="00C97ACC" w:rsidRDefault="00C97ACC" w:rsidP="00C97ACC">
      <w:pPr>
        <w:pStyle w:val="1"/>
        <w:numPr>
          <w:ilvl w:val="0"/>
          <w:numId w:val="59"/>
        </w:numPr>
        <w:spacing w:before="0" w:after="0" w:line="240" w:lineRule="auto"/>
        <w:rPr>
          <w:szCs w:val="24"/>
        </w:rPr>
      </w:pPr>
      <w:r>
        <w:rPr>
          <w:szCs w:val="24"/>
        </w:rPr>
        <w:t>pracownik socjalny,</w:t>
      </w:r>
    </w:p>
    <w:p w14:paraId="0C3CCE2A" w14:textId="77777777" w:rsidR="00C97ACC" w:rsidRDefault="00C97ACC" w:rsidP="00C97ACC">
      <w:pPr>
        <w:pStyle w:val="1"/>
        <w:numPr>
          <w:ilvl w:val="0"/>
          <w:numId w:val="59"/>
        </w:numPr>
        <w:spacing w:before="0" w:after="0" w:line="240" w:lineRule="auto"/>
        <w:rPr>
          <w:szCs w:val="24"/>
        </w:rPr>
      </w:pPr>
      <w:r>
        <w:rPr>
          <w:szCs w:val="24"/>
        </w:rPr>
        <w:t>asystent rodziny,</w:t>
      </w:r>
    </w:p>
    <w:p w14:paraId="13BDDE7A" w14:textId="77777777" w:rsidR="00C97ACC" w:rsidRDefault="00C97ACC" w:rsidP="00C97ACC">
      <w:pPr>
        <w:pStyle w:val="1"/>
        <w:numPr>
          <w:ilvl w:val="0"/>
          <w:numId w:val="59"/>
        </w:numPr>
        <w:spacing w:before="0" w:after="0" w:line="240" w:lineRule="auto"/>
      </w:pPr>
      <w:r>
        <w:rPr>
          <w:szCs w:val="24"/>
        </w:rPr>
        <w:t>kurator sądowy.</w:t>
      </w:r>
    </w:p>
    <w:p w14:paraId="760CB127" w14:textId="77777777" w:rsidR="00C97ACC" w:rsidRDefault="00C97ACC" w:rsidP="00977B8C">
      <w:pPr>
        <w:pStyle w:val="Tekstpodstawowy"/>
        <w:widowControl w:val="0"/>
        <w:autoSpaceDE w:val="0"/>
      </w:pPr>
      <w:r>
        <w:t>§ 5</w:t>
      </w:r>
      <w:r>
        <w:rPr>
          <w:lang w:val="pl-PL"/>
        </w:rPr>
        <w:t>5</w:t>
      </w:r>
      <w:r>
        <w:t xml:space="preserve">. Zasady współpracy Ośrodka z poradniami specjalistycznymi. </w:t>
      </w:r>
    </w:p>
    <w:p w14:paraId="5FF52645" w14:textId="77777777" w:rsidR="00C97ACC" w:rsidRDefault="00C97ACC" w:rsidP="00C97ACC">
      <w:pPr>
        <w:widowControl w:val="0"/>
        <w:numPr>
          <w:ilvl w:val="0"/>
          <w:numId w:val="81"/>
        </w:numPr>
        <w:tabs>
          <w:tab w:val="left" w:pos="1134"/>
        </w:tabs>
        <w:jc w:val="both"/>
      </w:pPr>
      <w:r>
        <w:t xml:space="preserve">Ośrodek współpracuje z poradniami specjalistycznymi za pośrednictwem pedagoga, </w:t>
      </w:r>
      <w:r>
        <w:lastRenderedPageBreak/>
        <w:t xml:space="preserve">psychologa, Wicedyrektora i Dyrektora Ośrodka. </w:t>
      </w:r>
    </w:p>
    <w:p w14:paraId="5AC9FDB5" w14:textId="77777777" w:rsidR="00C97ACC" w:rsidRDefault="00C97ACC" w:rsidP="00C97ACC">
      <w:pPr>
        <w:widowControl w:val="0"/>
        <w:numPr>
          <w:ilvl w:val="0"/>
          <w:numId w:val="81"/>
        </w:numPr>
        <w:tabs>
          <w:tab w:val="left" w:pos="1134"/>
        </w:tabs>
        <w:jc w:val="both"/>
      </w:pPr>
      <w:r>
        <w:t>Współpraca z poradniami specjalistycznymi obejmująca uczniów niepełnoletnich odbywa się za zgodą i wiedzą rodziców/opiekunów prawnych.</w:t>
      </w:r>
    </w:p>
    <w:p w14:paraId="1216DE07" w14:textId="77777777" w:rsidR="00C97ACC" w:rsidRDefault="00C97ACC" w:rsidP="00C97ACC">
      <w:pPr>
        <w:widowControl w:val="0"/>
        <w:numPr>
          <w:ilvl w:val="0"/>
          <w:numId w:val="81"/>
        </w:numPr>
        <w:tabs>
          <w:tab w:val="left" w:pos="1134"/>
        </w:tabs>
        <w:jc w:val="both"/>
      </w:pPr>
      <w:r>
        <w:t xml:space="preserve">Współpraca z poradniami specjalistycznymi w szczególności dotyczy: </w:t>
      </w:r>
    </w:p>
    <w:p w14:paraId="12505AC8" w14:textId="77777777" w:rsidR="00C97ACC" w:rsidRDefault="00C97ACC" w:rsidP="00C97ACC">
      <w:pPr>
        <w:pStyle w:val="1"/>
        <w:numPr>
          <w:ilvl w:val="0"/>
          <w:numId w:val="54"/>
        </w:numPr>
        <w:spacing w:before="0" w:after="0" w:line="240" w:lineRule="auto"/>
        <w:rPr>
          <w:szCs w:val="24"/>
        </w:rPr>
      </w:pPr>
      <w:r>
        <w:rPr>
          <w:szCs w:val="24"/>
        </w:rPr>
        <w:t>diagnozy uczniów,</w:t>
      </w:r>
    </w:p>
    <w:p w14:paraId="2FB772E3" w14:textId="77777777" w:rsidR="00C97ACC" w:rsidRDefault="00C97ACC" w:rsidP="00C97ACC">
      <w:pPr>
        <w:pStyle w:val="1"/>
        <w:numPr>
          <w:ilvl w:val="0"/>
          <w:numId w:val="54"/>
        </w:numPr>
        <w:spacing w:before="0" w:after="0" w:line="240" w:lineRule="auto"/>
        <w:rPr>
          <w:szCs w:val="24"/>
        </w:rPr>
      </w:pPr>
      <w:r>
        <w:rPr>
          <w:szCs w:val="24"/>
        </w:rPr>
        <w:t>pomocy terapeutycznej,</w:t>
      </w:r>
    </w:p>
    <w:p w14:paraId="2BBF4C34" w14:textId="77777777" w:rsidR="00C97ACC" w:rsidRDefault="00C97ACC" w:rsidP="00C97ACC">
      <w:pPr>
        <w:pStyle w:val="1"/>
        <w:numPr>
          <w:ilvl w:val="0"/>
          <w:numId w:val="54"/>
        </w:numPr>
        <w:spacing w:before="0" w:after="0" w:line="240" w:lineRule="auto"/>
        <w:rPr>
          <w:szCs w:val="24"/>
        </w:rPr>
      </w:pPr>
      <w:r>
        <w:rPr>
          <w:szCs w:val="24"/>
        </w:rPr>
        <w:t>konsultacji</w:t>
      </w:r>
      <w:r>
        <w:t xml:space="preserve"> specjalistycznej,</w:t>
      </w:r>
    </w:p>
    <w:p w14:paraId="64DB2348" w14:textId="77777777" w:rsidR="00C97ACC" w:rsidRDefault="00C97ACC" w:rsidP="00C97ACC">
      <w:pPr>
        <w:pStyle w:val="1"/>
        <w:numPr>
          <w:ilvl w:val="0"/>
          <w:numId w:val="54"/>
        </w:numPr>
        <w:spacing w:before="0" w:after="0" w:line="240" w:lineRule="auto"/>
        <w:rPr>
          <w:szCs w:val="24"/>
        </w:rPr>
      </w:pPr>
      <w:r>
        <w:rPr>
          <w:szCs w:val="24"/>
        </w:rPr>
        <w:t>psychoedukacji uczniów,</w:t>
      </w:r>
    </w:p>
    <w:p w14:paraId="45E56A6E" w14:textId="77777777" w:rsidR="00C97ACC" w:rsidRDefault="00C97ACC" w:rsidP="00C97ACC">
      <w:pPr>
        <w:pStyle w:val="1"/>
        <w:numPr>
          <w:ilvl w:val="0"/>
          <w:numId w:val="54"/>
        </w:numPr>
        <w:spacing w:before="0" w:after="0" w:line="240" w:lineRule="auto"/>
      </w:pPr>
      <w:r>
        <w:rPr>
          <w:szCs w:val="24"/>
        </w:rPr>
        <w:t>pr</w:t>
      </w:r>
      <w:r>
        <w:t>owadzenie szkoleń dla nauczycieli.</w:t>
      </w:r>
    </w:p>
    <w:p w14:paraId="0D30DFAC" w14:textId="77777777" w:rsidR="00C97ACC" w:rsidRDefault="00C97ACC" w:rsidP="00C97ACC">
      <w:pPr>
        <w:widowControl w:val="0"/>
        <w:numPr>
          <w:ilvl w:val="0"/>
          <w:numId w:val="81"/>
        </w:numPr>
        <w:tabs>
          <w:tab w:val="left" w:pos="1134"/>
        </w:tabs>
        <w:jc w:val="both"/>
      </w:pPr>
      <w:r>
        <w:t>W przypadku diagnozy ucznia w poradni psychologiczno–pedagogicznej wychowawca zobowiązany jest, na prośbę rodzica,</w:t>
      </w:r>
      <w:r w:rsidR="00F64261">
        <w:t xml:space="preserve"> </w:t>
      </w:r>
      <w:r>
        <w:t>sporządzić informację o uczniu wraz z opinią, którą zatwierdza Dyrektor Ośrodka.</w:t>
      </w:r>
    </w:p>
    <w:p w14:paraId="27017791" w14:textId="77777777" w:rsidR="00C97ACC" w:rsidRDefault="00C97ACC">
      <w:pPr>
        <w:pStyle w:val="1"/>
        <w:spacing w:before="0" w:after="0" w:line="240" w:lineRule="auto"/>
        <w:rPr>
          <w:szCs w:val="24"/>
        </w:rPr>
      </w:pPr>
      <w:r>
        <w:t>§ 56.</w:t>
      </w:r>
      <w:r>
        <w:rPr>
          <w:szCs w:val="24"/>
        </w:rPr>
        <w:t>1 Ośrodek może organizować dowożenie uczniów/wychowanków.</w:t>
      </w:r>
    </w:p>
    <w:p w14:paraId="7E54C459" w14:textId="77777777" w:rsidR="00C97ACC" w:rsidRDefault="00C97ACC" w:rsidP="00977B8C">
      <w:pPr>
        <w:pStyle w:val="1"/>
        <w:numPr>
          <w:ilvl w:val="0"/>
          <w:numId w:val="162"/>
        </w:numPr>
        <w:spacing w:before="0" w:after="0" w:line="240" w:lineRule="auto"/>
      </w:pPr>
      <w:r>
        <w:rPr>
          <w:szCs w:val="24"/>
        </w:rPr>
        <w:t xml:space="preserve">Koszty dowożenia uczniów/wychowanków Ośrodka ponosi gmina lub rodzic/opiekun prawny dziecka. </w:t>
      </w:r>
    </w:p>
    <w:p w14:paraId="14FD7FE6" w14:textId="77777777" w:rsidR="00C97ACC" w:rsidRDefault="00C97ACC" w:rsidP="00734DC3">
      <w:pPr>
        <w:pStyle w:val="1"/>
        <w:numPr>
          <w:ilvl w:val="0"/>
          <w:numId w:val="162"/>
        </w:numPr>
        <w:spacing w:before="0" w:after="0" w:line="240" w:lineRule="auto"/>
      </w:pPr>
      <w:r>
        <w:t>Dowóz ucznia/wychowanka przez Ośrodek odbywa się w sytuacjach losowych, na uzasadniony wniosek rodzica, po wyrażeniu zgody przez Dyrektora Ośrodka.</w:t>
      </w:r>
    </w:p>
    <w:p w14:paraId="5C204DE1" w14:textId="77777777" w:rsidR="00C97ACC" w:rsidRDefault="00C97ACC" w:rsidP="00734DC3">
      <w:pPr>
        <w:pStyle w:val="1"/>
        <w:numPr>
          <w:ilvl w:val="0"/>
          <w:numId w:val="162"/>
        </w:numPr>
        <w:spacing w:before="0" w:after="0" w:line="240" w:lineRule="auto"/>
      </w:pPr>
      <w:r>
        <w:t>Opiekę wychowawczą w czasie dowożenia i odwożenia uczniów pełni rodzic, nauczyciel wychowawca, bądź inna pełnoletnia osoba wyznaczona przez Dyrektora lub osobę przez niego upoważnioną do tego celu.</w:t>
      </w:r>
    </w:p>
    <w:p w14:paraId="5E589AD6" w14:textId="77777777" w:rsidR="00C97ACC" w:rsidRDefault="00C97ACC" w:rsidP="00734DC3">
      <w:pPr>
        <w:pStyle w:val="1"/>
        <w:numPr>
          <w:ilvl w:val="0"/>
          <w:numId w:val="162"/>
        </w:numPr>
        <w:spacing w:before="0" w:after="0" w:line="240" w:lineRule="auto"/>
      </w:pPr>
      <w:r>
        <w:t>Obowiązki opiekuna w czasie dowożenia i odwożenia uczniów to:</w:t>
      </w:r>
    </w:p>
    <w:p w14:paraId="0838E561" w14:textId="77777777" w:rsidR="00C97ACC" w:rsidRDefault="00C97ACC" w:rsidP="00734DC3">
      <w:pPr>
        <w:widowControl w:val="0"/>
        <w:numPr>
          <w:ilvl w:val="1"/>
          <w:numId w:val="159"/>
        </w:numPr>
        <w:tabs>
          <w:tab w:val="left" w:pos="1134"/>
          <w:tab w:val="left" w:pos="1680"/>
        </w:tabs>
        <w:autoSpaceDE w:val="0"/>
        <w:jc w:val="both"/>
      </w:pPr>
      <w:r>
        <w:t>przyprowadzenie dziecka z miejsca zamieszkania do pojazdu szkolnego,</w:t>
      </w:r>
    </w:p>
    <w:p w14:paraId="09C4615B" w14:textId="77777777" w:rsidR="00C97ACC" w:rsidRDefault="00C97ACC" w:rsidP="00734DC3">
      <w:pPr>
        <w:widowControl w:val="0"/>
        <w:numPr>
          <w:ilvl w:val="1"/>
          <w:numId w:val="159"/>
        </w:numPr>
        <w:tabs>
          <w:tab w:val="left" w:pos="1134"/>
        </w:tabs>
        <w:autoSpaceDE w:val="0"/>
        <w:jc w:val="both"/>
      </w:pPr>
      <w:r>
        <w:t xml:space="preserve">pomoc przy wsiadaniu, wysiadaniu i zajmowaniu miejsca w pojeździe, </w:t>
      </w:r>
    </w:p>
    <w:p w14:paraId="4DD78C7E" w14:textId="77777777" w:rsidR="00C97ACC" w:rsidRDefault="00C97ACC" w:rsidP="00734DC3">
      <w:pPr>
        <w:widowControl w:val="0"/>
        <w:numPr>
          <w:ilvl w:val="1"/>
          <w:numId w:val="159"/>
        </w:numPr>
        <w:tabs>
          <w:tab w:val="left" w:pos="1134"/>
        </w:tabs>
        <w:autoSpaceDE w:val="0"/>
        <w:jc w:val="both"/>
      </w:pPr>
      <w:r>
        <w:t>dopilnowanie ładu i porządku podczas jazdy,</w:t>
      </w:r>
    </w:p>
    <w:p w14:paraId="61358C99" w14:textId="77777777" w:rsidR="00C97ACC" w:rsidRDefault="00C97ACC" w:rsidP="00734DC3">
      <w:pPr>
        <w:widowControl w:val="0"/>
        <w:numPr>
          <w:ilvl w:val="1"/>
          <w:numId w:val="159"/>
        </w:numPr>
        <w:tabs>
          <w:tab w:val="left" w:pos="1134"/>
        </w:tabs>
        <w:autoSpaceDE w:val="0"/>
        <w:jc w:val="both"/>
      </w:pPr>
      <w:r>
        <w:t>ustalenie sposobów porozumiewania się z kierowcą w czasie jazdy.</w:t>
      </w:r>
    </w:p>
    <w:p w14:paraId="5E5FA6B7" w14:textId="77777777" w:rsidR="00C97ACC" w:rsidRDefault="00C97ACC" w:rsidP="00734DC3">
      <w:pPr>
        <w:pStyle w:val="1"/>
        <w:numPr>
          <w:ilvl w:val="0"/>
          <w:numId w:val="162"/>
        </w:numPr>
        <w:spacing w:before="0" w:after="0" w:line="240" w:lineRule="auto"/>
      </w:pPr>
      <w:r>
        <w:t xml:space="preserve">Organizację dowożenia uczniów, określa na dany rok szkolny dyrektor. </w:t>
      </w:r>
    </w:p>
    <w:p w14:paraId="168BB238" w14:textId="77777777" w:rsidR="00C97ACC" w:rsidRDefault="00C97ACC">
      <w:pPr>
        <w:widowControl w:val="0"/>
        <w:autoSpaceDE w:val="0"/>
        <w:jc w:val="both"/>
      </w:pPr>
      <w:r>
        <w:t>§ 57. Ośrodek może organizować i uczestniczyć w konkursach, turniejach, olimpiadach, zawodach, przeglądach oraz innych formach współzawodnictwa i prezentowania osiągnięć uczniów/wychowanków o zasięgu wewnętrznym, powiatowym, regionalnym, krajowym, międzynarodowym.</w:t>
      </w:r>
    </w:p>
    <w:p w14:paraId="0840CBDD" w14:textId="77777777" w:rsidR="00C97ACC" w:rsidRDefault="00C97ACC">
      <w:pPr>
        <w:widowControl w:val="0"/>
        <w:autoSpaceDE w:val="0"/>
        <w:ind w:left="900" w:hanging="900"/>
        <w:jc w:val="both"/>
      </w:pPr>
      <w:r>
        <w:t>§ 58. 1. W Ośrodku istnieje wewnątrzszkolny system zapewniania jakości pracy rozumiany jako zespół zorganizowanych, powiązanych ze sobą i spójnych działań podejmowanych przez Dyrektora, organy Ośrodka oraz poszczególnych nauczycieli/wychowawców Ośrodka, niezbędnych do uzyskania i utrzymania wiarygodności, że działania podejmowane przez Ośrodek będą spełniać ustalone wymagania jakościowe.</w:t>
      </w:r>
    </w:p>
    <w:p w14:paraId="38D995A2" w14:textId="77777777" w:rsidR="007C016F" w:rsidRDefault="00C97ACC" w:rsidP="007C016F">
      <w:pPr>
        <w:pStyle w:val="1"/>
        <w:numPr>
          <w:ilvl w:val="0"/>
          <w:numId w:val="70"/>
        </w:numPr>
        <w:spacing w:before="0" w:after="0" w:line="240" w:lineRule="auto"/>
      </w:pPr>
      <w:r>
        <w:t>W procedurze ewaluacji wewnętrznej Ośrodka przyjmuje się standardy w obszarach określonych w rozporządzeniu Ministra Edukacji Narodowej w sprawie szczegółowych zasad sprawowania nadzoru pedagogicznego.</w:t>
      </w:r>
    </w:p>
    <w:p w14:paraId="0E4E321C" w14:textId="77777777" w:rsidR="007C016F" w:rsidRPr="00816166" w:rsidRDefault="00C97ACC" w:rsidP="007C016F">
      <w:pPr>
        <w:pStyle w:val="ust"/>
        <w:shd w:val="clear" w:color="auto" w:fill="FFFFFF"/>
        <w:spacing w:before="0" w:beforeAutospacing="0" w:after="0" w:afterAutospacing="0"/>
        <w:jc w:val="both"/>
      </w:pPr>
      <w:r>
        <w:t xml:space="preserve">§ 59. </w:t>
      </w:r>
      <w:r w:rsidR="007C016F">
        <w:t>Z</w:t>
      </w:r>
      <w:r w:rsidR="007C016F" w:rsidRPr="00816166">
        <w:t>asady organizacji Przedszkola.</w:t>
      </w:r>
    </w:p>
    <w:p w14:paraId="68E50FDF" w14:textId="77777777" w:rsidR="007C016F" w:rsidRDefault="007C016F" w:rsidP="00977B8C">
      <w:pPr>
        <w:numPr>
          <w:ilvl w:val="1"/>
          <w:numId w:val="162"/>
        </w:numPr>
        <w:ind w:left="782" w:hanging="357"/>
        <w:jc w:val="both"/>
        <w:rPr>
          <w:color w:val="000000"/>
          <w:lang w:eastAsia="pl-PL"/>
        </w:rPr>
      </w:pPr>
      <w:r w:rsidRPr="002F5BAC">
        <w:rPr>
          <w:color w:val="000000"/>
          <w:lang w:eastAsia="pl-PL"/>
        </w:rPr>
        <w:t>Podstawową jednostką organizacyjną przedszkola jest oddział obejmujący dzieci</w:t>
      </w:r>
      <w:r w:rsidR="00F64261">
        <w:rPr>
          <w:color w:val="000000"/>
          <w:lang w:eastAsia="pl-PL"/>
        </w:rPr>
        <w:t xml:space="preserve"> </w:t>
      </w:r>
      <w:r w:rsidRPr="002F5BAC">
        <w:rPr>
          <w:color w:val="000000"/>
          <w:lang w:eastAsia="pl-PL"/>
        </w:rPr>
        <w:t>w</w:t>
      </w:r>
      <w:r w:rsidR="00BA481E">
        <w:rPr>
          <w:color w:val="000000"/>
          <w:lang w:eastAsia="pl-PL"/>
        </w:rPr>
        <w:t> </w:t>
      </w:r>
      <w:r w:rsidRPr="002F5BAC">
        <w:rPr>
          <w:color w:val="000000"/>
          <w:lang w:eastAsia="pl-PL"/>
        </w:rPr>
        <w:t>zbliżonym wieku, z uwzględnieniem ich potrzeb oraz stopnia i rodzaju niepełnosprawności.</w:t>
      </w:r>
    </w:p>
    <w:p w14:paraId="369EC497" w14:textId="77777777" w:rsidR="007C016F" w:rsidRDefault="007C016F" w:rsidP="007C016F">
      <w:pPr>
        <w:numPr>
          <w:ilvl w:val="1"/>
          <w:numId w:val="162"/>
        </w:numPr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 xml:space="preserve"> </w:t>
      </w:r>
      <w:r w:rsidRPr="007C016F">
        <w:rPr>
          <w:color w:val="000000"/>
          <w:lang w:eastAsia="pl-PL"/>
        </w:rPr>
        <w:t xml:space="preserve">Doboru dzieci do oddziału dokonuje Dyrektor za zgodą Rodziców z uwzględnieniem ich indywidualnych potrzeb rozwojowych, edukacyjnych i możliwości psychofizycznych, rodzaju niepełnosprawności i wieku dzieci. </w:t>
      </w:r>
    </w:p>
    <w:p w14:paraId="03E8A1E3" w14:textId="77777777" w:rsidR="007C016F" w:rsidRPr="00977B8C" w:rsidRDefault="007C016F" w:rsidP="00977B8C">
      <w:pPr>
        <w:numPr>
          <w:ilvl w:val="1"/>
          <w:numId w:val="162"/>
        </w:numPr>
        <w:ind w:left="782" w:hanging="357"/>
        <w:jc w:val="both"/>
        <w:rPr>
          <w:color w:val="000000"/>
          <w:lang w:eastAsia="pl-PL"/>
        </w:rPr>
      </w:pPr>
      <w:r w:rsidRPr="00977B8C">
        <w:rPr>
          <w:color w:val="000000"/>
          <w:lang w:eastAsia="pl-PL"/>
        </w:rPr>
        <w:t xml:space="preserve">Liczba dzieci w oddziale wynosi: </w:t>
      </w:r>
    </w:p>
    <w:p w14:paraId="0E972A74" w14:textId="77777777" w:rsidR="007C016F" w:rsidRDefault="007C016F" w:rsidP="007C016F">
      <w:pPr>
        <w:numPr>
          <w:ilvl w:val="0"/>
          <w:numId w:val="178"/>
        </w:numPr>
        <w:suppressAutoHyphens w:val="0"/>
        <w:ind w:left="567"/>
        <w:jc w:val="both"/>
        <w:rPr>
          <w:color w:val="000000"/>
          <w:lang w:eastAsia="pl-PL"/>
        </w:rPr>
      </w:pPr>
      <w:r w:rsidRPr="002F5BAC">
        <w:rPr>
          <w:color w:val="000000"/>
          <w:lang w:eastAsia="pl-PL"/>
        </w:rPr>
        <w:t>w oddziale dla dzieci z autyzmem, w tym z zespołem Aspergera – nie więcej niż 4;</w:t>
      </w:r>
      <w:r>
        <w:rPr>
          <w:color w:val="000000"/>
          <w:lang w:eastAsia="pl-PL"/>
        </w:rPr>
        <w:t xml:space="preserve"> </w:t>
      </w:r>
    </w:p>
    <w:p w14:paraId="58446554" w14:textId="77777777" w:rsidR="00977B8C" w:rsidRDefault="00977B8C" w:rsidP="00977B8C">
      <w:pPr>
        <w:numPr>
          <w:ilvl w:val="0"/>
          <w:numId w:val="178"/>
        </w:numPr>
        <w:suppressAutoHyphens w:val="0"/>
        <w:ind w:left="567"/>
        <w:jc w:val="both"/>
        <w:rPr>
          <w:color w:val="000000"/>
          <w:lang w:eastAsia="pl-PL"/>
        </w:rPr>
      </w:pPr>
      <w:r w:rsidRPr="00977B8C">
        <w:rPr>
          <w:color w:val="000000"/>
          <w:lang w:eastAsia="pl-PL"/>
        </w:rPr>
        <w:t xml:space="preserve">w oddziale dla dzieci z niepełnosprawnościami sprzężonymi – nie więcej niż 4; </w:t>
      </w:r>
    </w:p>
    <w:p w14:paraId="52F02267" w14:textId="77777777" w:rsidR="00977B8C" w:rsidRDefault="00977B8C" w:rsidP="00977B8C">
      <w:pPr>
        <w:numPr>
          <w:ilvl w:val="0"/>
          <w:numId w:val="178"/>
        </w:numPr>
        <w:suppressAutoHyphens w:val="0"/>
        <w:ind w:left="567"/>
        <w:jc w:val="both"/>
        <w:rPr>
          <w:color w:val="000000"/>
          <w:lang w:eastAsia="pl-PL"/>
        </w:rPr>
      </w:pPr>
      <w:r w:rsidRPr="00977B8C">
        <w:rPr>
          <w:color w:val="000000"/>
          <w:lang w:eastAsia="pl-PL"/>
        </w:rPr>
        <w:t xml:space="preserve">w oddziale dla dzieci niesłyszących i słabosłyszących – nie więcej niż 8; </w:t>
      </w:r>
    </w:p>
    <w:p w14:paraId="6164AFEB" w14:textId="77777777" w:rsidR="00977B8C" w:rsidRDefault="00977B8C" w:rsidP="00977B8C">
      <w:pPr>
        <w:numPr>
          <w:ilvl w:val="0"/>
          <w:numId w:val="178"/>
        </w:numPr>
        <w:suppressAutoHyphens w:val="0"/>
        <w:ind w:left="567"/>
        <w:jc w:val="both"/>
        <w:rPr>
          <w:color w:val="000000"/>
          <w:lang w:eastAsia="pl-PL"/>
        </w:rPr>
      </w:pPr>
      <w:r w:rsidRPr="00977B8C">
        <w:rPr>
          <w:color w:val="000000"/>
          <w:lang w:eastAsia="pl-PL"/>
        </w:rPr>
        <w:lastRenderedPageBreak/>
        <w:t xml:space="preserve">w oddziale dla dzieci z niepełnosprawnością intelektualną w stopniu umiarkowanym lub znacznym – nie więcej niż 8; </w:t>
      </w:r>
    </w:p>
    <w:p w14:paraId="6EBDB6CA" w14:textId="77777777" w:rsidR="00977B8C" w:rsidRDefault="00977B8C" w:rsidP="00977B8C">
      <w:pPr>
        <w:numPr>
          <w:ilvl w:val="0"/>
          <w:numId w:val="178"/>
        </w:numPr>
        <w:suppressAutoHyphens w:val="0"/>
        <w:ind w:left="567"/>
        <w:jc w:val="both"/>
        <w:rPr>
          <w:color w:val="000000"/>
          <w:lang w:eastAsia="pl-PL"/>
        </w:rPr>
      </w:pPr>
      <w:r w:rsidRPr="00977B8C">
        <w:rPr>
          <w:color w:val="000000"/>
          <w:lang w:eastAsia="pl-PL"/>
        </w:rPr>
        <w:t xml:space="preserve">w oddziale dla dzieci niewidomych i słabowidzących – nie więcej niż 10; </w:t>
      </w:r>
    </w:p>
    <w:p w14:paraId="7F1A5D36" w14:textId="77777777" w:rsidR="00977B8C" w:rsidRDefault="00977B8C" w:rsidP="00977B8C">
      <w:pPr>
        <w:numPr>
          <w:ilvl w:val="0"/>
          <w:numId w:val="178"/>
        </w:numPr>
        <w:suppressAutoHyphens w:val="0"/>
        <w:ind w:left="567"/>
        <w:jc w:val="both"/>
        <w:rPr>
          <w:color w:val="000000"/>
          <w:lang w:eastAsia="pl-PL"/>
        </w:rPr>
      </w:pPr>
      <w:r w:rsidRPr="00977B8C">
        <w:rPr>
          <w:color w:val="000000"/>
          <w:lang w:eastAsia="pl-PL"/>
        </w:rPr>
        <w:t xml:space="preserve">w oddziale dla dzieci z niepełnosprawnością ruchową, w tym z afazją – nie więcej niż 12; </w:t>
      </w:r>
    </w:p>
    <w:p w14:paraId="3176EE4F" w14:textId="77777777" w:rsidR="00977B8C" w:rsidRPr="00977B8C" w:rsidRDefault="00977B8C" w:rsidP="00977B8C">
      <w:pPr>
        <w:numPr>
          <w:ilvl w:val="0"/>
          <w:numId w:val="178"/>
        </w:numPr>
        <w:suppressAutoHyphens w:val="0"/>
        <w:ind w:left="567"/>
        <w:jc w:val="both"/>
        <w:rPr>
          <w:color w:val="000000"/>
          <w:lang w:eastAsia="pl-PL"/>
        </w:rPr>
      </w:pPr>
      <w:r w:rsidRPr="00977B8C">
        <w:rPr>
          <w:color w:val="000000"/>
          <w:lang w:eastAsia="pl-PL"/>
        </w:rPr>
        <w:t xml:space="preserve">w oddziale zorganizowanym dla dzieci z różnymi rodzajami niepełnosprawności, o których mowa w pkt 1–6 – nie więcej niż 5. </w:t>
      </w:r>
    </w:p>
    <w:p w14:paraId="3AA112C2" w14:textId="77777777" w:rsidR="007C016F" w:rsidRPr="00977B8C" w:rsidRDefault="007C016F" w:rsidP="007C016F">
      <w:pPr>
        <w:numPr>
          <w:ilvl w:val="0"/>
          <w:numId w:val="179"/>
        </w:numPr>
        <w:suppressAutoHyphens w:val="0"/>
        <w:ind w:left="567" w:hanging="327"/>
        <w:jc w:val="both"/>
        <w:rPr>
          <w:color w:val="000000"/>
          <w:lang w:eastAsia="pl-PL"/>
        </w:rPr>
      </w:pPr>
      <w:r w:rsidRPr="00977B8C">
        <w:rPr>
          <w:color w:val="000000"/>
          <w:lang w:eastAsia="pl-PL"/>
        </w:rPr>
        <w:t xml:space="preserve">Liczba oddziałów uzależniona jest od rodzaju niepełnosprawności i wieku dzieci. </w:t>
      </w:r>
    </w:p>
    <w:p w14:paraId="50596FF2" w14:textId="77777777" w:rsidR="007C016F" w:rsidRPr="00977B8C" w:rsidRDefault="007C016F" w:rsidP="007C016F">
      <w:pPr>
        <w:numPr>
          <w:ilvl w:val="0"/>
          <w:numId w:val="179"/>
        </w:numPr>
        <w:suppressAutoHyphens w:val="0"/>
        <w:ind w:left="567" w:hanging="327"/>
        <w:jc w:val="both"/>
        <w:rPr>
          <w:color w:val="000000"/>
          <w:lang w:eastAsia="pl-PL"/>
        </w:rPr>
      </w:pPr>
      <w:r w:rsidRPr="00977B8C">
        <w:rPr>
          <w:color w:val="000000"/>
          <w:lang w:eastAsia="pl-PL"/>
        </w:rPr>
        <w:t xml:space="preserve">Przedszkole funkcjonuje przez cały rok szkolny, z wyjątkiem przerw ustalonych przez organ prowadzący Przedszkole, na wspólny wniosek Dyrektora Przedszkola i Rady Rodziców. </w:t>
      </w:r>
    </w:p>
    <w:p w14:paraId="12287E18" w14:textId="77777777" w:rsidR="007C016F" w:rsidRPr="00977B8C" w:rsidRDefault="007C016F" w:rsidP="007C016F">
      <w:pPr>
        <w:numPr>
          <w:ilvl w:val="0"/>
          <w:numId w:val="179"/>
        </w:numPr>
        <w:suppressAutoHyphens w:val="0"/>
        <w:ind w:left="567" w:hanging="327"/>
        <w:jc w:val="both"/>
        <w:rPr>
          <w:color w:val="000000"/>
          <w:lang w:eastAsia="pl-PL"/>
        </w:rPr>
      </w:pPr>
      <w:r w:rsidRPr="00977B8C">
        <w:rPr>
          <w:color w:val="000000"/>
          <w:lang w:eastAsia="pl-PL"/>
        </w:rPr>
        <w:t xml:space="preserve">Terminy przerw w pracy Przedszkola ustalane są i zatwierdzane przez organ prowadzący w arkuszu organizacji SOSW na dany rok szkolny. </w:t>
      </w:r>
    </w:p>
    <w:p w14:paraId="367A16C4" w14:textId="77777777" w:rsidR="007C016F" w:rsidRPr="00977B8C" w:rsidRDefault="007C016F" w:rsidP="007C016F">
      <w:pPr>
        <w:numPr>
          <w:ilvl w:val="0"/>
          <w:numId w:val="179"/>
        </w:numPr>
        <w:suppressAutoHyphens w:val="0"/>
        <w:ind w:left="567" w:hanging="327"/>
        <w:jc w:val="both"/>
        <w:rPr>
          <w:color w:val="000000"/>
          <w:lang w:eastAsia="pl-PL"/>
        </w:rPr>
      </w:pPr>
      <w:r w:rsidRPr="00977B8C">
        <w:rPr>
          <w:color w:val="000000"/>
          <w:lang w:eastAsia="pl-PL"/>
        </w:rPr>
        <w:t xml:space="preserve">Organizację pracy Przedszkola określa ramowy rozkład dnia ustalony przez Dyrektora na wniosek Rady Pedagogicznej, z uwzględnieniem zasad ochrony zdrowia i higieny nauczania, wychowania i opieki, potrzeb, zainteresowań i uzdolnień dzieci, rodzaju niepełnosprawności dzieci oraz oczekiwań Rodziców. </w:t>
      </w:r>
    </w:p>
    <w:p w14:paraId="04C831F3" w14:textId="77777777" w:rsidR="007C016F" w:rsidRPr="00977B8C" w:rsidRDefault="007C016F" w:rsidP="007C016F">
      <w:pPr>
        <w:numPr>
          <w:ilvl w:val="0"/>
          <w:numId w:val="179"/>
        </w:numPr>
        <w:suppressAutoHyphens w:val="0"/>
        <w:ind w:left="567" w:hanging="327"/>
        <w:jc w:val="both"/>
        <w:rPr>
          <w:color w:val="000000"/>
          <w:lang w:eastAsia="pl-PL"/>
        </w:rPr>
      </w:pPr>
      <w:r w:rsidRPr="00977B8C">
        <w:rPr>
          <w:color w:val="000000"/>
          <w:lang w:eastAsia="pl-PL"/>
        </w:rPr>
        <w:t xml:space="preserve">Przedszkole zapewnia dzieciom opiekę, wychowanie i nauczanie przez pięć dni w tygodniu, od poniedziałku do piątku w godzinach od 8:00 do 13:00 z wyjątkiem dni ustawowo wolnych od pracy. </w:t>
      </w:r>
    </w:p>
    <w:p w14:paraId="0F30FB77" w14:textId="77777777" w:rsidR="007C016F" w:rsidRPr="00977B8C" w:rsidRDefault="007C016F" w:rsidP="007C016F">
      <w:pPr>
        <w:numPr>
          <w:ilvl w:val="0"/>
          <w:numId w:val="179"/>
        </w:numPr>
        <w:suppressAutoHyphens w:val="0"/>
        <w:ind w:left="567" w:hanging="327"/>
        <w:jc w:val="both"/>
        <w:rPr>
          <w:color w:val="000000"/>
          <w:lang w:eastAsia="pl-PL"/>
        </w:rPr>
      </w:pPr>
      <w:r w:rsidRPr="00977B8C">
        <w:rPr>
          <w:color w:val="000000"/>
          <w:lang w:eastAsia="pl-PL"/>
        </w:rPr>
        <w:t>Na podstawie ramowego rozkładu dnia nauczyciel lub nauczyciele, którym powierzono opiekę na danym oddziałem, ustalają dla tego oddziału szczegółowy rozkład dnia, z</w:t>
      </w:r>
      <w:r w:rsidR="00F64261">
        <w:rPr>
          <w:color w:val="000000"/>
          <w:lang w:eastAsia="pl-PL"/>
        </w:rPr>
        <w:t> </w:t>
      </w:r>
      <w:r w:rsidRPr="00977B8C">
        <w:rPr>
          <w:color w:val="000000"/>
          <w:lang w:eastAsia="pl-PL"/>
        </w:rPr>
        <w:t xml:space="preserve">uwzględnieniem potrzeb i zainteresowań dzieci. </w:t>
      </w:r>
    </w:p>
    <w:p w14:paraId="652BC2F2" w14:textId="77777777" w:rsidR="007C016F" w:rsidRPr="00977B8C" w:rsidRDefault="007C016F" w:rsidP="007C016F">
      <w:pPr>
        <w:numPr>
          <w:ilvl w:val="0"/>
          <w:numId w:val="179"/>
        </w:numPr>
        <w:suppressAutoHyphens w:val="0"/>
        <w:ind w:left="567" w:hanging="327"/>
        <w:jc w:val="both"/>
        <w:rPr>
          <w:color w:val="000000"/>
          <w:lang w:eastAsia="pl-PL"/>
        </w:rPr>
      </w:pPr>
      <w:r w:rsidRPr="00977B8C">
        <w:rPr>
          <w:color w:val="000000"/>
          <w:lang w:eastAsia="pl-PL"/>
        </w:rPr>
        <w:t>Godzina prowadzonych przez nauczyciela zajęć nauczania, wychowania i opieki w</w:t>
      </w:r>
      <w:r w:rsidR="00F64261">
        <w:rPr>
          <w:color w:val="000000"/>
          <w:lang w:eastAsia="pl-PL"/>
        </w:rPr>
        <w:t> </w:t>
      </w:r>
      <w:r w:rsidRPr="00977B8C">
        <w:rPr>
          <w:color w:val="000000"/>
          <w:lang w:eastAsia="pl-PL"/>
        </w:rPr>
        <w:t xml:space="preserve">przedszkolu trwa 60 minut. </w:t>
      </w:r>
    </w:p>
    <w:p w14:paraId="5AE29907" w14:textId="77777777" w:rsidR="007C016F" w:rsidRPr="00977B8C" w:rsidRDefault="007C016F" w:rsidP="007C016F">
      <w:pPr>
        <w:numPr>
          <w:ilvl w:val="0"/>
          <w:numId w:val="179"/>
        </w:numPr>
        <w:suppressAutoHyphens w:val="0"/>
        <w:ind w:left="567" w:hanging="327"/>
        <w:jc w:val="both"/>
        <w:rPr>
          <w:color w:val="000000"/>
          <w:lang w:eastAsia="pl-PL"/>
        </w:rPr>
      </w:pPr>
      <w:r w:rsidRPr="00977B8C">
        <w:rPr>
          <w:color w:val="000000"/>
          <w:lang w:eastAsia="pl-PL"/>
        </w:rPr>
        <w:t xml:space="preserve">Na wniosek Rodziców w Przedszkolu mogą być prowadzone zajęcia dodatkowe. Udział dziecka w zajęciach jest dobrowolny. </w:t>
      </w:r>
    </w:p>
    <w:p w14:paraId="42157696" w14:textId="77777777" w:rsidR="007C016F" w:rsidRDefault="007C016F" w:rsidP="007C016F">
      <w:pPr>
        <w:numPr>
          <w:ilvl w:val="0"/>
          <w:numId w:val="179"/>
        </w:numPr>
        <w:suppressAutoHyphens w:val="0"/>
        <w:ind w:left="567" w:hanging="327"/>
        <w:jc w:val="both"/>
        <w:rPr>
          <w:color w:val="000000"/>
          <w:lang w:eastAsia="pl-PL"/>
        </w:rPr>
      </w:pPr>
      <w:r w:rsidRPr="002F5BAC">
        <w:rPr>
          <w:color w:val="000000"/>
          <w:lang w:eastAsia="pl-PL"/>
        </w:rPr>
        <w:t>Czas prowadzonych w Przedszkolu zajęć powinien być dostosowany do możliwości rozwojowych dzieci, z tym że czas prowadzonych w przedszkolu zajęć religii, zajęć rewalidacyjnych powinien wynosić:</w:t>
      </w:r>
      <w:r>
        <w:rPr>
          <w:color w:val="000000"/>
          <w:lang w:eastAsia="pl-PL"/>
        </w:rPr>
        <w:t xml:space="preserve"> </w:t>
      </w:r>
    </w:p>
    <w:p w14:paraId="4C73388D" w14:textId="77777777" w:rsidR="007C016F" w:rsidRDefault="007C016F" w:rsidP="00977B8C">
      <w:pPr>
        <w:numPr>
          <w:ilvl w:val="0"/>
          <w:numId w:val="182"/>
        </w:numPr>
        <w:suppressAutoHyphens w:val="0"/>
        <w:jc w:val="both"/>
        <w:rPr>
          <w:color w:val="000000"/>
          <w:lang w:eastAsia="pl-PL"/>
        </w:rPr>
      </w:pPr>
      <w:r w:rsidRPr="002F5BAC">
        <w:rPr>
          <w:color w:val="000000"/>
          <w:lang w:eastAsia="pl-PL"/>
        </w:rPr>
        <w:t>z dziećmi w wieku 3–4 lat – około 15 minut;</w:t>
      </w:r>
      <w:r>
        <w:rPr>
          <w:color w:val="000000"/>
          <w:lang w:eastAsia="pl-PL"/>
        </w:rPr>
        <w:t xml:space="preserve"> </w:t>
      </w:r>
    </w:p>
    <w:p w14:paraId="7B4D4DD0" w14:textId="77777777" w:rsidR="00977B8C" w:rsidRPr="00977B8C" w:rsidRDefault="007C016F" w:rsidP="00977B8C">
      <w:pPr>
        <w:numPr>
          <w:ilvl w:val="0"/>
          <w:numId w:val="182"/>
        </w:numPr>
        <w:suppressAutoHyphens w:val="0"/>
        <w:jc w:val="both"/>
        <w:rPr>
          <w:color w:val="000000"/>
          <w:lang w:eastAsia="pl-PL"/>
        </w:rPr>
      </w:pPr>
      <w:r w:rsidRPr="00977B8C">
        <w:rPr>
          <w:color w:val="000000"/>
          <w:lang w:eastAsia="pl-PL"/>
        </w:rPr>
        <w:t xml:space="preserve"> z dziećmi w wieku 5–6 lat – około 30 minut. </w:t>
      </w:r>
    </w:p>
    <w:p w14:paraId="5FAF2789" w14:textId="77777777" w:rsidR="007C016F" w:rsidRPr="002F5BAC" w:rsidRDefault="007C016F" w:rsidP="00977B8C">
      <w:pPr>
        <w:numPr>
          <w:ilvl w:val="0"/>
          <w:numId w:val="180"/>
        </w:numPr>
        <w:tabs>
          <w:tab w:val="left" w:pos="444"/>
        </w:tabs>
        <w:suppressAutoHyphens w:val="0"/>
        <w:ind w:left="567" w:hanging="357"/>
        <w:jc w:val="both"/>
        <w:rPr>
          <w:color w:val="000000"/>
          <w:lang w:eastAsia="pl-PL"/>
        </w:rPr>
      </w:pPr>
      <w:r w:rsidRPr="002F5BAC">
        <w:rPr>
          <w:color w:val="000000"/>
          <w:lang w:eastAsia="pl-PL"/>
        </w:rPr>
        <w:t>Praca dydaktyczno</w:t>
      </w:r>
      <w:r>
        <w:rPr>
          <w:color w:val="000000"/>
          <w:lang w:eastAsia="pl-PL"/>
        </w:rPr>
        <w:t>-</w:t>
      </w:r>
      <w:r w:rsidRPr="002F5BAC">
        <w:rPr>
          <w:color w:val="000000"/>
          <w:lang w:eastAsia="pl-PL"/>
        </w:rPr>
        <w:t>wychowawcza i opiekuńcza prowadzona jest na podstawie programu wychowania przedszkolnego oraz indywidualnych programów edukacyjno-terapeutycznych.</w:t>
      </w:r>
      <w:r>
        <w:rPr>
          <w:color w:val="000000"/>
          <w:lang w:eastAsia="pl-PL"/>
        </w:rPr>
        <w:t xml:space="preserve"> </w:t>
      </w:r>
    </w:p>
    <w:p w14:paraId="5D8CA017" w14:textId="77777777" w:rsidR="007C016F" w:rsidRPr="002F5BAC" w:rsidRDefault="007C016F" w:rsidP="007C016F">
      <w:pPr>
        <w:numPr>
          <w:ilvl w:val="0"/>
          <w:numId w:val="180"/>
        </w:numPr>
        <w:suppressAutoHyphens w:val="0"/>
        <w:ind w:left="567" w:hanging="327"/>
        <w:jc w:val="both"/>
        <w:rPr>
          <w:color w:val="000000"/>
          <w:lang w:eastAsia="pl-PL"/>
        </w:rPr>
      </w:pPr>
      <w:r w:rsidRPr="002F5BAC">
        <w:rPr>
          <w:color w:val="000000"/>
          <w:lang w:eastAsia="pl-PL"/>
        </w:rPr>
        <w:t>W Przedszkolu organizowane są indywidualne lub grupowe zajęcia rewali</w:t>
      </w:r>
      <w:r w:rsidRPr="00816166">
        <w:rPr>
          <w:color w:val="000000"/>
          <w:lang w:eastAsia="pl-PL"/>
        </w:rPr>
        <w:t xml:space="preserve">dacyjne. </w:t>
      </w:r>
      <w:r w:rsidRPr="002F5BAC">
        <w:rPr>
          <w:color w:val="000000"/>
          <w:lang w:eastAsia="pl-PL"/>
        </w:rPr>
        <w:t>O</w:t>
      </w:r>
      <w:r>
        <w:rPr>
          <w:color w:val="000000"/>
          <w:lang w:eastAsia="pl-PL"/>
        </w:rPr>
        <w:t> </w:t>
      </w:r>
      <w:r w:rsidRPr="002F5BAC">
        <w:rPr>
          <w:color w:val="000000"/>
          <w:lang w:eastAsia="pl-PL"/>
        </w:rPr>
        <w:t>zakwalifikowaniu dziecka na zajęc</w:t>
      </w:r>
      <w:r w:rsidRPr="00816166">
        <w:rPr>
          <w:color w:val="000000"/>
          <w:lang w:eastAsia="pl-PL"/>
        </w:rPr>
        <w:t xml:space="preserve">ia decyduje zespół specjalistów </w:t>
      </w:r>
      <w:r w:rsidRPr="002F5BAC">
        <w:rPr>
          <w:color w:val="000000"/>
          <w:lang w:eastAsia="pl-PL"/>
        </w:rPr>
        <w:t>kierując się orzeczeniem o potrzebie kształcenia specjalnego.</w:t>
      </w:r>
      <w:r>
        <w:rPr>
          <w:color w:val="000000"/>
          <w:lang w:eastAsia="pl-PL"/>
        </w:rPr>
        <w:t xml:space="preserve"> </w:t>
      </w:r>
    </w:p>
    <w:p w14:paraId="76E66CB7" w14:textId="77777777" w:rsidR="007C016F" w:rsidRPr="002F5BAC" w:rsidRDefault="007C016F" w:rsidP="007C016F">
      <w:pPr>
        <w:numPr>
          <w:ilvl w:val="0"/>
          <w:numId w:val="181"/>
        </w:numPr>
        <w:suppressAutoHyphens w:val="0"/>
        <w:ind w:left="567" w:hanging="327"/>
        <w:jc w:val="both"/>
        <w:rPr>
          <w:color w:val="000000"/>
          <w:lang w:eastAsia="pl-PL"/>
        </w:rPr>
      </w:pPr>
      <w:r w:rsidRPr="002F5BAC">
        <w:rPr>
          <w:color w:val="000000"/>
          <w:lang w:eastAsia="pl-PL"/>
        </w:rPr>
        <w:t>W Przedszkolu może być organizowane wczesne wspomaganie dziecka od chwili wykrycia niepełnosprawności do podjęcia nauki szkolnej. Dziecko kwalifikowane jest na podstawie opinii poradni psychologiczno-pedagogicznej o potrzebie wczesnego wspomagania rozwoju dziecka. Dyrektor w porozumieniu</w:t>
      </w:r>
      <w:r>
        <w:rPr>
          <w:color w:val="000000"/>
          <w:lang w:eastAsia="pl-PL"/>
        </w:rPr>
        <w:t xml:space="preserve"> </w:t>
      </w:r>
      <w:r w:rsidRPr="002F5BAC">
        <w:rPr>
          <w:color w:val="000000"/>
          <w:lang w:eastAsia="pl-PL"/>
        </w:rPr>
        <w:t>z organem prowadzącym, przydziela godziny dla danego dziecka, powołuje zespół wczesnego wspomagania, którego zadaniem jest ustalenie kierunku</w:t>
      </w:r>
      <w:r>
        <w:rPr>
          <w:color w:val="000000"/>
          <w:lang w:eastAsia="pl-PL"/>
        </w:rPr>
        <w:t xml:space="preserve"> </w:t>
      </w:r>
      <w:r w:rsidRPr="002F5BAC">
        <w:rPr>
          <w:color w:val="000000"/>
          <w:lang w:eastAsia="pl-PL"/>
        </w:rPr>
        <w:t>i harmonogramu działań.</w:t>
      </w:r>
      <w:r w:rsidR="00F64261">
        <w:rPr>
          <w:color w:val="000000"/>
          <w:lang w:eastAsia="pl-PL"/>
        </w:rPr>
        <w:t xml:space="preserve"> </w:t>
      </w:r>
    </w:p>
    <w:p w14:paraId="00E5AAEF" w14:textId="77777777" w:rsidR="007C016F" w:rsidRPr="00816166" w:rsidRDefault="007C016F" w:rsidP="007C016F">
      <w:pPr>
        <w:numPr>
          <w:ilvl w:val="0"/>
          <w:numId w:val="181"/>
        </w:numPr>
        <w:suppressAutoHyphens w:val="0"/>
        <w:ind w:left="567" w:hanging="327"/>
        <w:jc w:val="both"/>
        <w:rPr>
          <w:color w:val="000000"/>
          <w:lang w:eastAsia="pl-PL"/>
        </w:rPr>
      </w:pPr>
      <w:r w:rsidRPr="002F5BAC">
        <w:rPr>
          <w:color w:val="000000"/>
          <w:lang w:eastAsia="pl-PL"/>
        </w:rPr>
        <w:t>Do realizacji celów statutowych Przedszkole korzysta z bazy SOSW</w:t>
      </w:r>
      <w:r>
        <w:rPr>
          <w:color w:val="000000"/>
          <w:lang w:eastAsia="pl-PL"/>
        </w:rPr>
        <w:t xml:space="preserve"> w Wielgiem</w:t>
      </w:r>
      <w:r w:rsidRPr="002F5BAC">
        <w:rPr>
          <w:color w:val="000000"/>
          <w:lang w:eastAsia="pl-PL"/>
        </w:rPr>
        <w:t xml:space="preserve">. </w:t>
      </w:r>
    </w:p>
    <w:p w14:paraId="05DB4F72" w14:textId="77777777" w:rsidR="007C016F" w:rsidRPr="00816166" w:rsidRDefault="007C016F" w:rsidP="007C016F">
      <w:pPr>
        <w:numPr>
          <w:ilvl w:val="0"/>
          <w:numId w:val="181"/>
        </w:numPr>
        <w:suppressAutoHyphens w:val="0"/>
        <w:ind w:left="567" w:hanging="327"/>
        <w:jc w:val="both"/>
        <w:rPr>
          <w:color w:val="000000"/>
          <w:lang w:eastAsia="pl-PL"/>
        </w:rPr>
      </w:pPr>
      <w:r w:rsidRPr="00816166">
        <w:rPr>
          <w:color w:val="000000"/>
        </w:rPr>
        <w:t>Szczegółową organizację wychowania, nauczania i opieki w danym roku szkolnym określa Arkusz Organizacji Przedszkola opracowany przez Dyrektora i zatwierdzony przez organ prowadzący przedszkole.</w:t>
      </w:r>
    </w:p>
    <w:p w14:paraId="498379DE" w14:textId="77777777" w:rsidR="007C016F" w:rsidRPr="00816166" w:rsidRDefault="007C016F" w:rsidP="00BA481E">
      <w:pPr>
        <w:numPr>
          <w:ilvl w:val="0"/>
          <w:numId w:val="181"/>
        </w:numPr>
        <w:suppressAutoHyphens w:val="0"/>
        <w:ind w:left="567" w:hanging="329"/>
        <w:jc w:val="both"/>
        <w:rPr>
          <w:color w:val="000000"/>
          <w:lang w:eastAsia="pl-PL"/>
        </w:rPr>
      </w:pPr>
      <w:r w:rsidRPr="00816166">
        <w:rPr>
          <w:color w:val="000000"/>
        </w:rPr>
        <w:t xml:space="preserve">Dokumentem szczegółowo regulującym funkcjonowanie Przedszkola jest Statut </w:t>
      </w:r>
      <w:r w:rsidRPr="00816166">
        <w:rPr>
          <w:color w:val="000000"/>
          <w:lang w:eastAsia="pl-PL"/>
        </w:rPr>
        <w:t xml:space="preserve">Przedszkola Specjalnego </w:t>
      </w:r>
      <w:r w:rsidRPr="00C55857">
        <w:rPr>
          <w:color w:val="000000"/>
          <w:lang w:eastAsia="pl-PL"/>
        </w:rPr>
        <w:t>w Specjalnym Ośrodku Szkolno-Wychowawczym w Wielgiem</w:t>
      </w:r>
      <w:r w:rsidRPr="00816166">
        <w:rPr>
          <w:color w:val="000000"/>
          <w:lang w:eastAsia="pl-PL"/>
        </w:rPr>
        <w:t xml:space="preserve">. </w:t>
      </w:r>
    </w:p>
    <w:p w14:paraId="53E71A7D" w14:textId="77777777" w:rsidR="007C016F" w:rsidRDefault="007C016F" w:rsidP="007C016F">
      <w:pPr>
        <w:widowControl w:val="0"/>
        <w:autoSpaceDE w:val="0"/>
        <w:ind w:left="567" w:hanging="327"/>
        <w:jc w:val="both"/>
      </w:pPr>
    </w:p>
    <w:p w14:paraId="63F00A05" w14:textId="77777777" w:rsidR="007C016F" w:rsidRDefault="007C016F" w:rsidP="007C016F">
      <w:pPr>
        <w:widowControl w:val="0"/>
        <w:autoSpaceDE w:val="0"/>
        <w:ind w:left="567" w:hanging="327"/>
        <w:jc w:val="both"/>
      </w:pPr>
    </w:p>
    <w:p w14:paraId="0ABD4F24" w14:textId="77777777" w:rsidR="007C016F" w:rsidRDefault="007C016F" w:rsidP="007C016F">
      <w:pPr>
        <w:widowControl w:val="0"/>
        <w:autoSpaceDE w:val="0"/>
        <w:ind w:left="900" w:hanging="900"/>
        <w:jc w:val="both"/>
      </w:pPr>
    </w:p>
    <w:p w14:paraId="1B91CC15" w14:textId="77777777" w:rsidR="007C016F" w:rsidRDefault="007C016F" w:rsidP="007C016F">
      <w:pPr>
        <w:widowControl w:val="0"/>
        <w:autoSpaceDE w:val="0"/>
        <w:ind w:left="900" w:hanging="900"/>
        <w:jc w:val="both"/>
      </w:pPr>
    </w:p>
    <w:p w14:paraId="434EF75A" w14:textId="77777777" w:rsidR="007C016F" w:rsidRDefault="007C016F">
      <w:pPr>
        <w:widowControl w:val="0"/>
        <w:autoSpaceDE w:val="0"/>
        <w:ind w:left="900" w:hanging="900"/>
        <w:jc w:val="both"/>
      </w:pPr>
    </w:p>
    <w:p w14:paraId="47741A9A" w14:textId="77777777" w:rsidR="00C97ACC" w:rsidRDefault="007C016F" w:rsidP="007C016F">
      <w:pPr>
        <w:widowControl w:val="0"/>
        <w:autoSpaceDE w:val="0"/>
        <w:ind w:left="900" w:hanging="900"/>
        <w:jc w:val="both"/>
      </w:pPr>
      <w:r>
        <w:t xml:space="preserve">§ 59. </w:t>
      </w:r>
      <w:r w:rsidR="00C97ACC">
        <w:t>Zasady organizacji Szkoły Podstawowej.</w:t>
      </w:r>
    </w:p>
    <w:p w14:paraId="4C2D56CB" w14:textId="77777777" w:rsidR="00C97ACC" w:rsidRDefault="00C97ACC" w:rsidP="00734DC3">
      <w:pPr>
        <w:pStyle w:val="1"/>
        <w:numPr>
          <w:ilvl w:val="0"/>
          <w:numId w:val="118"/>
        </w:numPr>
        <w:spacing w:before="0" w:after="0" w:line="240" w:lineRule="auto"/>
      </w:pPr>
      <w:r>
        <w:t xml:space="preserve">Podstawową jednostką organizacyjną szkoły podstawowej jest oddział. </w:t>
      </w:r>
    </w:p>
    <w:p w14:paraId="02678337" w14:textId="77777777" w:rsidR="00C97ACC" w:rsidRDefault="00C97ACC" w:rsidP="00734DC3">
      <w:pPr>
        <w:pStyle w:val="1"/>
        <w:numPr>
          <w:ilvl w:val="0"/>
          <w:numId w:val="118"/>
        </w:numPr>
        <w:spacing w:before="0" w:after="0" w:line="240" w:lineRule="auto"/>
      </w:pPr>
      <w:r>
        <w:t>Zasady tworzenia oddziałów ustala Dyrektor Ośrodka.</w:t>
      </w:r>
    </w:p>
    <w:p w14:paraId="582183CF" w14:textId="77777777" w:rsidR="00C97ACC" w:rsidRDefault="00C97ACC" w:rsidP="00734DC3">
      <w:pPr>
        <w:pStyle w:val="1"/>
        <w:numPr>
          <w:ilvl w:val="0"/>
          <w:numId w:val="118"/>
        </w:numPr>
        <w:spacing w:before="0" w:after="0" w:line="240" w:lineRule="auto"/>
      </w:pPr>
      <w:r>
        <w:t>Liczba uczniów w oddziale wynosi:</w:t>
      </w:r>
    </w:p>
    <w:p w14:paraId="18CA8A33" w14:textId="77777777" w:rsidR="00C97ACC" w:rsidRDefault="00C97ACC" w:rsidP="00734DC3">
      <w:pPr>
        <w:pStyle w:val="Tekstpodstawowy31"/>
        <w:numPr>
          <w:ilvl w:val="1"/>
          <w:numId w:val="146"/>
        </w:numPr>
        <w:tabs>
          <w:tab w:val="left" w:pos="1080"/>
        </w:tabs>
        <w:jc w:val="both"/>
        <w:rPr>
          <w:color w:val="auto"/>
        </w:rPr>
      </w:pPr>
      <w:r>
        <w:rPr>
          <w:color w:val="auto"/>
        </w:rPr>
        <w:t>dla uczniów z niepełnosprawnością intelektualną w stopniu umiarkowanym i znacznym – nie więcej niż 8,</w:t>
      </w:r>
    </w:p>
    <w:p w14:paraId="2D248385" w14:textId="77777777" w:rsidR="00C97ACC" w:rsidRDefault="00C97ACC" w:rsidP="00734DC3">
      <w:pPr>
        <w:pStyle w:val="Tekstpodstawowy31"/>
        <w:numPr>
          <w:ilvl w:val="1"/>
          <w:numId w:val="146"/>
        </w:numPr>
        <w:tabs>
          <w:tab w:val="left" w:pos="1080"/>
        </w:tabs>
        <w:jc w:val="both"/>
      </w:pPr>
      <w:r>
        <w:rPr>
          <w:color w:val="auto"/>
        </w:rPr>
        <w:t>dla uczniów z niepełnosprawnościami sprzężonymi, z których jedną z niepełnosprawności jest niepełnosprawność intelektualna w stopniu umiarkowanym lub znacznym – nie więcej niż 4.</w:t>
      </w:r>
    </w:p>
    <w:p w14:paraId="6CD6599C" w14:textId="77777777" w:rsidR="00C97ACC" w:rsidRDefault="00C97ACC" w:rsidP="00734DC3">
      <w:pPr>
        <w:pStyle w:val="1"/>
        <w:numPr>
          <w:ilvl w:val="0"/>
          <w:numId w:val="118"/>
        </w:numPr>
        <w:spacing w:before="0" w:after="0" w:line="240" w:lineRule="auto"/>
      </w:pPr>
      <w:r>
        <w:t>Kształcenie uczniów trwa nie dłużej niż do ukończenia przez nich 20 roku życia.</w:t>
      </w:r>
    </w:p>
    <w:p w14:paraId="76389CC5" w14:textId="77777777" w:rsidR="00C97ACC" w:rsidRDefault="00C97ACC" w:rsidP="00734DC3">
      <w:pPr>
        <w:pStyle w:val="1"/>
        <w:numPr>
          <w:ilvl w:val="0"/>
          <w:numId w:val="118"/>
        </w:numPr>
        <w:spacing w:before="0" w:after="0" w:line="240" w:lineRule="auto"/>
      </w:pPr>
      <w:r>
        <w:t>W Szkole Podstawowej dopuszcza się organizację nauczania w klasach łączonych z zachowaniem zasady niełączenia klas z różnych etapów edukacyjnych.</w:t>
      </w:r>
      <w:r w:rsidR="00F64261">
        <w:t xml:space="preserve"> </w:t>
      </w:r>
    </w:p>
    <w:p w14:paraId="74E32F5E" w14:textId="77777777" w:rsidR="00C97ACC" w:rsidRDefault="00C97ACC" w:rsidP="00734DC3">
      <w:pPr>
        <w:pStyle w:val="1"/>
        <w:numPr>
          <w:ilvl w:val="0"/>
          <w:numId w:val="118"/>
        </w:numPr>
        <w:spacing w:before="0" w:after="0" w:line="240" w:lineRule="auto"/>
      </w:pPr>
      <w:r>
        <w:t>Oddział dla uczniów z niepełnosprawnością intelektualną w stopniu umiarkowanym lub znacznym nosi nazwę zespołu edukacyjno–terapeutycznego.</w:t>
      </w:r>
    </w:p>
    <w:p w14:paraId="4A9D2874" w14:textId="77777777" w:rsidR="00C97ACC" w:rsidRDefault="00C97ACC" w:rsidP="00734DC3">
      <w:pPr>
        <w:pStyle w:val="1"/>
        <w:numPr>
          <w:ilvl w:val="0"/>
          <w:numId w:val="118"/>
        </w:numPr>
        <w:spacing w:before="0" w:after="0" w:line="240" w:lineRule="auto"/>
      </w:pPr>
      <w:r>
        <w:t>W pierwszym etapie edukacyjnym i w oddziałach dla uczniów z niepełnosprawnością intelektualną w stopniu umiarkowanym i znacznym, kształcenie i wychowanie ma charakter zintegrowany. Czas trwania poszczególnych zajęć ustala nauczyciel prowadzący te zajęcia, z zachowaniem ogólnego tygodniowego czasu zajęć uwzględniając w szczególności:</w:t>
      </w:r>
    </w:p>
    <w:p w14:paraId="0A25B4FF" w14:textId="77777777" w:rsidR="00C97ACC" w:rsidRDefault="00C97ACC" w:rsidP="00734DC3">
      <w:pPr>
        <w:pStyle w:val="1"/>
        <w:widowControl w:val="0"/>
        <w:numPr>
          <w:ilvl w:val="1"/>
          <w:numId w:val="106"/>
        </w:numPr>
        <w:overflowPunct/>
        <w:spacing w:before="0" w:after="0" w:line="240" w:lineRule="auto"/>
        <w:textAlignment w:val="auto"/>
      </w:pPr>
      <w:r>
        <w:t>dostosowanie czasu zajęć i przerw do aktywności uczniów,</w:t>
      </w:r>
    </w:p>
    <w:p w14:paraId="639D5FB8" w14:textId="77777777" w:rsidR="00C97ACC" w:rsidRDefault="00C97ACC" w:rsidP="00734DC3">
      <w:pPr>
        <w:pStyle w:val="1"/>
        <w:widowControl w:val="0"/>
        <w:numPr>
          <w:ilvl w:val="1"/>
          <w:numId w:val="106"/>
        </w:numPr>
        <w:overflowPunct/>
        <w:spacing w:before="0" w:after="0" w:line="240" w:lineRule="auto"/>
        <w:textAlignment w:val="auto"/>
      </w:pPr>
      <w:r>
        <w:t>zachowanie ciągłości nauczania i doskonalenia podstawowych umiejętności uczniów,</w:t>
      </w:r>
    </w:p>
    <w:p w14:paraId="276E01D1" w14:textId="77777777" w:rsidR="00C97ACC" w:rsidRDefault="00C97ACC" w:rsidP="00734DC3">
      <w:pPr>
        <w:pStyle w:val="1"/>
        <w:widowControl w:val="0"/>
        <w:numPr>
          <w:ilvl w:val="1"/>
          <w:numId w:val="106"/>
        </w:numPr>
        <w:overflowPunct/>
        <w:spacing w:before="0" w:after="0" w:line="240" w:lineRule="auto"/>
        <w:textAlignment w:val="auto"/>
      </w:pPr>
      <w:r>
        <w:t>realizacji zajęć ruchowych, najlepiej w każdym dniu, w tygodniowym łącznym wymiarze nie mniejszym niż określają to przepisy szczegółowe.</w:t>
      </w:r>
    </w:p>
    <w:p w14:paraId="42487EF3" w14:textId="77777777" w:rsidR="00C97ACC" w:rsidRDefault="00C97ACC" w:rsidP="00734DC3">
      <w:pPr>
        <w:pStyle w:val="1"/>
        <w:numPr>
          <w:ilvl w:val="0"/>
          <w:numId w:val="118"/>
        </w:numPr>
        <w:spacing w:before="0" w:after="0" w:line="240" w:lineRule="auto"/>
      </w:pPr>
      <w:r>
        <w:t>Na zajęciach wymagających specjalnych warunków nauki i bezpieczeństwa uczniowie mogą być podzieleni na grupy z zastosowaniem kryteriów płci lub predyspozycji psychofizycznych.</w:t>
      </w:r>
    </w:p>
    <w:p w14:paraId="723B09D0" w14:textId="77777777" w:rsidR="00C97ACC" w:rsidRDefault="00C97ACC">
      <w:pPr>
        <w:pStyle w:val="Tekstpodstawowy31"/>
        <w:tabs>
          <w:tab w:val="left" w:pos="180"/>
          <w:tab w:val="left" w:pos="360"/>
          <w:tab w:val="left" w:pos="720"/>
          <w:tab w:val="left" w:pos="1080"/>
        </w:tabs>
        <w:jc w:val="both"/>
      </w:pPr>
      <w:r>
        <w:rPr>
          <w:color w:val="auto"/>
        </w:rPr>
        <w:t>§ 6</w:t>
      </w:r>
      <w:r w:rsidR="00D5496D">
        <w:rPr>
          <w:color w:val="auto"/>
        </w:rPr>
        <w:t>0</w:t>
      </w:r>
      <w:r>
        <w:rPr>
          <w:color w:val="auto"/>
        </w:rPr>
        <w:t>. Zasady organizacji Szkoły Specjalnej Przysposabiającej do Pracy.</w:t>
      </w:r>
    </w:p>
    <w:p w14:paraId="5DF47316" w14:textId="77777777" w:rsidR="00C97ACC" w:rsidRDefault="00C97ACC" w:rsidP="00734DC3">
      <w:pPr>
        <w:pStyle w:val="1"/>
        <w:numPr>
          <w:ilvl w:val="0"/>
          <w:numId w:val="110"/>
        </w:numPr>
        <w:spacing w:before="0" w:after="0" w:line="240" w:lineRule="auto"/>
      </w:pPr>
      <w:r>
        <w:t xml:space="preserve">Podstawową jednostką organizacyjną Szkoły Przysposabiającej do Pracy jest oddział. </w:t>
      </w:r>
    </w:p>
    <w:p w14:paraId="05EFFD05" w14:textId="77777777" w:rsidR="00C97ACC" w:rsidRDefault="00C97ACC">
      <w:pPr>
        <w:pStyle w:val="1"/>
        <w:widowControl w:val="0"/>
        <w:numPr>
          <w:ilvl w:val="3"/>
          <w:numId w:val="14"/>
        </w:numPr>
        <w:overflowPunct/>
        <w:spacing w:before="0" w:after="0" w:line="240" w:lineRule="auto"/>
        <w:textAlignment w:val="auto"/>
      </w:pPr>
      <w:r>
        <w:t>dla uczniów z niepełnosprawnością intelektualną w stopniu umiarkowanym i znacznym – nie więcej niż 8,</w:t>
      </w:r>
    </w:p>
    <w:p w14:paraId="62CA5D1D" w14:textId="77777777" w:rsidR="00C97ACC" w:rsidRDefault="00C97ACC">
      <w:pPr>
        <w:pStyle w:val="1"/>
        <w:widowControl w:val="0"/>
        <w:numPr>
          <w:ilvl w:val="3"/>
          <w:numId w:val="14"/>
        </w:numPr>
        <w:overflowPunct/>
        <w:spacing w:before="0" w:after="0" w:line="240" w:lineRule="auto"/>
        <w:textAlignment w:val="auto"/>
      </w:pPr>
      <w:r>
        <w:t>dla uczniów z niepełnosprawnościami sprzężonymi, z których jedną z niepełnosprawności jest niepełnosprawność intelektualna w stopniu umiarkowanym lub znacznym – nie więcej niż 4,</w:t>
      </w:r>
    </w:p>
    <w:p w14:paraId="08631980" w14:textId="77777777" w:rsidR="00C97ACC" w:rsidRDefault="00C97ACC" w:rsidP="00BA481E">
      <w:pPr>
        <w:pStyle w:val="1"/>
        <w:numPr>
          <w:ilvl w:val="0"/>
          <w:numId w:val="110"/>
        </w:numPr>
        <w:spacing w:before="0" w:after="0" w:line="240" w:lineRule="auto"/>
        <w:ind w:left="782" w:hanging="357"/>
      </w:pPr>
      <w:r>
        <w:t>Kształcenie uczniów trwa nie dłużej niż do ukończenia przez nich 24 roku życia.</w:t>
      </w:r>
    </w:p>
    <w:p w14:paraId="5CD5EF8E" w14:textId="77777777" w:rsidR="00C97ACC" w:rsidRDefault="00C97ACC" w:rsidP="00734DC3">
      <w:pPr>
        <w:pStyle w:val="1"/>
        <w:numPr>
          <w:ilvl w:val="0"/>
          <w:numId w:val="110"/>
        </w:numPr>
        <w:spacing w:before="0" w:after="0" w:line="240" w:lineRule="auto"/>
      </w:pPr>
      <w:r>
        <w:t>W Szkole Przysposabiającej do Pracy kształcenie i wychowanie ma charakter zintegrowany. Czas trwania poszczególnych zajęć na tym etapie ustala nauczyciel prowadzący te zajęcia, z zachowaniem ogólnego tygodniowego czasu zajęć, uwzględniając w szczególności:</w:t>
      </w:r>
    </w:p>
    <w:p w14:paraId="1654134C" w14:textId="77777777" w:rsidR="00C97ACC" w:rsidRDefault="00C97ACC" w:rsidP="00C97ACC">
      <w:pPr>
        <w:pStyle w:val="1"/>
        <w:widowControl w:val="0"/>
        <w:numPr>
          <w:ilvl w:val="3"/>
          <w:numId w:val="31"/>
        </w:numPr>
        <w:overflowPunct/>
        <w:spacing w:before="0" w:after="0" w:line="240" w:lineRule="auto"/>
        <w:textAlignment w:val="auto"/>
      </w:pPr>
      <w:r>
        <w:t>dostosowanie czasu zajęć i przerw do aktywności uczniów,</w:t>
      </w:r>
    </w:p>
    <w:p w14:paraId="327515FD" w14:textId="77777777" w:rsidR="00C97ACC" w:rsidRDefault="00C97ACC" w:rsidP="00C97ACC">
      <w:pPr>
        <w:pStyle w:val="1"/>
        <w:widowControl w:val="0"/>
        <w:numPr>
          <w:ilvl w:val="3"/>
          <w:numId w:val="31"/>
        </w:numPr>
        <w:overflowPunct/>
        <w:spacing w:before="0" w:after="0" w:line="240" w:lineRule="auto"/>
        <w:textAlignment w:val="auto"/>
      </w:pPr>
      <w:r>
        <w:t>zachowanie ciągłości nauczania i doskonalenia podstawowych umiejętności uczniów,</w:t>
      </w:r>
    </w:p>
    <w:p w14:paraId="50D95A69" w14:textId="77777777" w:rsidR="00C97ACC" w:rsidRDefault="00C97ACC" w:rsidP="00C97ACC">
      <w:pPr>
        <w:pStyle w:val="1"/>
        <w:widowControl w:val="0"/>
        <w:numPr>
          <w:ilvl w:val="3"/>
          <w:numId w:val="31"/>
        </w:numPr>
        <w:overflowPunct/>
        <w:spacing w:before="0" w:after="0" w:line="240" w:lineRule="auto"/>
        <w:textAlignment w:val="auto"/>
      </w:pPr>
      <w:r>
        <w:t>realizacji zajęć ruchowych, najlepiej w każdym dniu, w tygodniowym łącznym wymiarze nie mniejszym niż określają to przepisy szczegółowe.</w:t>
      </w:r>
    </w:p>
    <w:p w14:paraId="3D6E3D45" w14:textId="77777777" w:rsidR="00C97ACC" w:rsidRDefault="00C97ACC" w:rsidP="00734DC3">
      <w:pPr>
        <w:pStyle w:val="1"/>
        <w:numPr>
          <w:ilvl w:val="0"/>
          <w:numId w:val="110"/>
        </w:numPr>
        <w:spacing w:before="0" w:after="0" w:line="240" w:lineRule="auto"/>
      </w:pPr>
      <w:r>
        <w:t>Zajęcia edukacyjne w ramach kształcenia ogólnego, stanowiące realizację podstawy programowej kształcenia ogólnego, organizowane</w:t>
      </w:r>
      <w:r w:rsidR="00F64261">
        <w:t xml:space="preserve"> </w:t>
      </w:r>
      <w:r>
        <w:t xml:space="preserve">są w oddziałach, a zajęcia edukacyjne </w:t>
      </w:r>
      <w:r>
        <w:lastRenderedPageBreak/>
        <w:t>w ramach przysposobienia do pracy organizowane mogą być w zespołach międzyoddziałowych.</w:t>
      </w:r>
    </w:p>
    <w:p w14:paraId="493152B6" w14:textId="77777777" w:rsidR="00C97ACC" w:rsidRDefault="00C97ACC" w:rsidP="00734DC3">
      <w:pPr>
        <w:pStyle w:val="1"/>
        <w:numPr>
          <w:ilvl w:val="0"/>
          <w:numId w:val="110"/>
        </w:numPr>
        <w:spacing w:before="0" w:after="0" w:line="240" w:lineRule="auto"/>
      </w:pPr>
      <w:r>
        <w:t>W uzasadnionych przypadkach poszczególne zajęcia edukacyjne w ramach przysposobienia do pracy mogą być prowadzone na terenie innych jednostek organizacyjnych, w szczególności w gospodarstwach rolnych, szkółkach leśnych.</w:t>
      </w:r>
    </w:p>
    <w:p w14:paraId="043EF75F" w14:textId="77777777" w:rsidR="006E0999" w:rsidRPr="002F2950" w:rsidRDefault="00D5496D" w:rsidP="00D5496D">
      <w:pPr>
        <w:pStyle w:val="Tekstpodstawowy31"/>
        <w:tabs>
          <w:tab w:val="left" w:pos="180"/>
          <w:tab w:val="left" w:pos="360"/>
          <w:tab w:val="left" w:pos="720"/>
          <w:tab w:val="left" w:pos="1080"/>
        </w:tabs>
        <w:jc w:val="both"/>
        <w:rPr>
          <w:color w:val="auto"/>
        </w:rPr>
      </w:pPr>
      <w:r w:rsidRPr="002F2950">
        <w:rPr>
          <w:color w:val="auto"/>
        </w:rPr>
        <w:t xml:space="preserve">§ 61. Zasady organizacji oddziału </w:t>
      </w:r>
      <w:r w:rsidR="006E0999" w:rsidRPr="002F2950">
        <w:rPr>
          <w:color w:val="auto"/>
        </w:rPr>
        <w:t>realizującego zajęcia rewalidacyjno-wychowawcze</w:t>
      </w:r>
      <w:r w:rsidR="00F64261">
        <w:rPr>
          <w:color w:val="auto"/>
        </w:rPr>
        <w:t xml:space="preserve"> </w:t>
      </w:r>
    </w:p>
    <w:p w14:paraId="7EA4B686" w14:textId="77777777" w:rsidR="001D664A" w:rsidRPr="002F2950" w:rsidRDefault="001D664A" w:rsidP="00734DC3">
      <w:pPr>
        <w:pStyle w:val="1"/>
        <w:numPr>
          <w:ilvl w:val="0"/>
          <w:numId w:val="165"/>
        </w:numPr>
        <w:spacing w:before="0" w:after="0" w:line="240" w:lineRule="auto"/>
      </w:pPr>
      <w:r w:rsidRPr="002F2950">
        <w:t>Zajęcia rewalidacyjno-wychowawcze, organizuje się dla dzieci i młodzieży z</w:t>
      </w:r>
      <w:r w:rsidR="00F64261">
        <w:t> </w:t>
      </w:r>
      <w:r w:rsidRPr="002F2950">
        <w:t>niepełnosprawnością intelektualną w stopniu głębokim, posiadających orzeczenie o</w:t>
      </w:r>
      <w:r w:rsidR="00F64261">
        <w:t> </w:t>
      </w:r>
      <w:r w:rsidRPr="002F2950">
        <w:t>potrzebie zajęć rewalidacyjno-wychowawczych wydane przez zespoły orzekające działające w publicznych poradniach psychologiczno-pedagogicznych, w tym publicznych poradniach specjalistycznych, zgodnie z</w:t>
      </w:r>
      <w:r w:rsidR="00F64261">
        <w:t xml:space="preserve"> </w:t>
      </w:r>
      <w:r w:rsidRPr="002F2950">
        <w:t>przepisami w</w:t>
      </w:r>
      <w:r w:rsidR="00F64261">
        <w:t xml:space="preserve"> </w:t>
      </w:r>
      <w:r w:rsidRPr="002F2950">
        <w:t>sprawie orzeczeń i</w:t>
      </w:r>
      <w:r w:rsidR="00F64261">
        <w:t xml:space="preserve"> </w:t>
      </w:r>
      <w:r w:rsidRPr="002F2950">
        <w:t>opinii wydawanych przez zespoły orzekające działające w publicznych poradniach psychologiczno-pedagogicznych.</w:t>
      </w:r>
    </w:p>
    <w:p w14:paraId="0FFB29AB" w14:textId="77777777" w:rsidR="001D664A" w:rsidRPr="002F2950" w:rsidRDefault="001D664A" w:rsidP="00734DC3">
      <w:pPr>
        <w:pStyle w:val="1"/>
        <w:numPr>
          <w:ilvl w:val="0"/>
          <w:numId w:val="165"/>
        </w:numPr>
        <w:spacing w:before="0" w:after="0" w:line="240" w:lineRule="auto"/>
      </w:pPr>
      <w:r w:rsidRPr="002F2950">
        <w:t>Zajęcia organizuje się dla dzieci i młodzieży od początku roku szkolnego w roku kalendarzowym, w którym kończą 3 lata, do końca roku szkolnego w roku kalendarzowym, w którym kończą 25 lat.</w:t>
      </w:r>
    </w:p>
    <w:p w14:paraId="317A49AF" w14:textId="77777777" w:rsidR="001D664A" w:rsidRPr="002F2950" w:rsidRDefault="001D664A" w:rsidP="00734DC3">
      <w:pPr>
        <w:pStyle w:val="1"/>
        <w:numPr>
          <w:ilvl w:val="0"/>
          <w:numId w:val="165"/>
        </w:numPr>
        <w:spacing w:before="0" w:after="0" w:line="240" w:lineRule="auto"/>
      </w:pPr>
      <w:r w:rsidRPr="002F2950">
        <w:t>Zajęcia umożliwiające realizację obowiązku szkolnego i obowiązku nauki organizuje dyrektor, który zapewnia nauczycieli do prowadzenia tych zajęć.</w:t>
      </w:r>
    </w:p>
    <w:p w14:paraId="3B6979C5" w14:textId="77777777" w:rsidR="001D664A" w:rsidRPr="002F2950" w:rsidRDefault="001D664A" w:rsidP="00734DC3">
      <w:pPr>
        <w:pStyle w:val="1"/>
        <w:numPr>
          <w:ilvl w:val="0"/>
          <w:numId w:val="165"/>
        </w:numPr>
        <w:spacing w:before="0" w:after="0" w:line="240" w:lineRule="auto"/>
      </w:pPr>
      <w:r w:rsidRPr="002F2950">
        <w:t>Zajęcia są uwzględniane w danym roku szkolnym w arkuszu organizacji Ośrodka.</w:t>
      </w:r>
    </w:p>
    <w:p w14:paraId="58714113" w14:textId="77777777" w:rsidR="001D664A" w:rsidRPr="002F2950" w:rsidRDefault="001D664A" w:rsidP="00BA481E">
      <w:pPr>
        <w:pStyle w:val="1"/>
        <w:numPr>
          <w:ilvl w:val="0"/>
          <w:numId w:val="165"/>
        </w:numPr>
        <w:spacing w:before="0" w:after="0" w:line="240" w:lineRule="auto"/>
        <w:ind w:left="782" w:hanging="357"/>
      </w:pPr>
      <w:r w:rsidRPr="002F2950">
        <w:t>Zajęcia prowadzą nauczyciele posiadający kwalifikacje określone w przepisach w sprawie szczegółowych kwalifikacji wymaganych od nauczycieli oraz określenia szkół i wypadków, w których można zatrudnić nauczycieli niemających wyższego wykształcenia lub ukończonego zakładu kształcenia nauczycieli.</w:t>
      </w:r>
    </w:p>
    <w:p w14:paraId="0BDA4CD3" w14:textId="77777777" w:rsidR="001D664A" w:rsidRPr="002F2950" w:rsidRDefault="001D664A" w:rsidP="00734DC3">
      <w:pPr>
        <w:pStyle w:val="1"/>
        <w:numPr>
          <w:ilvl w:val="0"/>
          <w:numId w:val="165"/>
        </w:numPr>
        <w:spacing w:before="0" w:after="0" w:line="240" w:lineRule="auto"/>
      </w:pPr>
      <w:r w:rsidRPr="002F2950">
        <w:t>Opiekę niezbędną w czasie prowadzenia zajęć sprawuje pomoc nauczyciela, z wyjątkiem zajęć prowadzonych w domu rodzinnym.</w:t>
      </w:r>
    </w:p>
    <w:p w14:paraId="50C1E2BD" w14:textId="77777777" w:rsidR="001D664A" w:rsidRPr="002F2950" w:rsidRDefault="001D664A" w:rsidP="00734DC3">
      <w:pPr>
        <w:pStyle w:val="1"/>
        <w:numPr>
          <w:ilvl w:val="0"/>
          <w:numId w:val="165"/>
        </w:numPr>
        <w:spacing w:before="0" w:after="0" w:line="240" w:lineRule="auto"/>
      </w:pPr>
      <w:r w:rsidRPr="002F2950">
        <w:t>Opiekę niezbędną w czasie prowadzenia zajęć w domu rodzinnym zapewniają rodzice (prawni opiekunowie).</w:t>
      </w:r>
    </w:p>
    <w:p w14:paraId="39244D52" w14:textId="77777777" w:rsidR="001D664A" w:rsidRPr="002F2950" w:rsidRDefault="001D664A" w:rsidP="00734DC3">
      <w:pPr>
        <w:pStyle w:val="1"/>
        <w:numPr>
          <w:ilvl w:val="0"/>
          <w:numId w:val="165"/>
        </w:numPr>
        <w:spacing w:before="0" w:after="0" w:line="240" w:lineRule="auto"/>
      </w:pPr>
      <w:r w:rsidRPr="002F2950">
        <w:t>Zajęcia obejmują w szczególności:</w:t>
      </w:r>
    </w:p>
    <w:p w14:paraId="40B70267" w14:textId="77777777" w:rsidR="001D664A" w:rsidRPr="002F2950" w:rsidRDefault="001D664A" w:rsidP="00734DC3">
      <w:pPr>
        <w:pStyle w:val="1"/>
        <w:widowControl w:val="0"/>
        <w:numPr>
          <w:ilvl w:val="3"/>
          <w:numId w:val="166"/>
        </w:numPr>
        <w:overflowPunct/>
        <w:spacing w:before="0" w:after="0" w:line="240" w:lineRule="auto"/>
        <w:textAlignment w:val="auto"/>
      </w:pPr>
      <w:r w:rsidRPr="002F2950">
        <w:t>naukę nawiązywania kontaktów w sposób odpowiedni do potrzeb i możliwości uczestnika zajęć,</w:t>
      </w:r>
    </w:p>
    <w:p w14:paraId="47E40B6D" w14:textId="77777777" w:rsidR="001D664A" w:rsidRPr="002F2950" w:rsidRDefault="001D664A" w:rsidP="00734DC3">
      <w:pPr>
        <w:pStyle w:val="1"/>
        <w:widowControl w:val="0"/>
        <w:numPr>
          <w:ilvl w:val="3"/>
          <w:numId w:val="166"/>
        </w:numPr>
        <w:overflowPunct/>
        <w:spacing w:before="0" w:after="0" w:line="240" w:lineRule="auto"/>
        <w:textAlignment w:val="auto"/>
      </w:pPr>
      <w:r w:rsidRPr="002F2950">
        <w:t>kształtowanie sposobu komunikowania się z otoczeniem na poziomie odpowiadającym indywidualnym możliwościom uczestnika zajęć,</w:t>
      </w:r>
    </w:p>
    <w:p w14:paraId="12971E8E" w14:textId="77777777" w:rsidR="001D664A" w:rsidRPr="002F2950" w:rsidRDefault="001D664A" w:rsidP="00734DC3">
      <w:pPr>
        <w:pStyle w:val="1"/>
        <w:widowControl w:val="0"/>
        <w:numPr>
          <w:ilvl w:val="3"/>
          <w:numId w:val="166"/>
        </w:numPr>
        <w:overflowPunct/>
        <w:spacing w:before="0" w:after="0" w:line="240" w:lineRule="auto"/>
        <w:textAlignment w:val="auto"/>
      </w:pPr>
      <w:r w:rsidRPr="002F2950">
        <w:t>usprawnianie ruchowe i psychoruchowe w zakresie dużej i małej motoryki, wyrabianie orientacji w schemacie własnego ciała i orientacji przestrzennej,</w:t>
      </w:r>
    </w:p>
    <w:p w14:paraId="4A7BEBC7" w14:textId="77777777" w:rsidR="001D664A" w:rsidRPr="002F2950" w:rsidRDefault="001D664A" w:rsidP="00734DC3">
      <w:pPr>
        <w:pStyle w:val="1"/>
        <w:widowControl w:val="0"/>
        <w:numPr>
          <w:ilvl w:val="3"/>
          <w:numId w:val="166"/>
        </w:numPr>
        <w:overflowPunct/>
        <w:spacing w:before="0" w:after="0" w:line="240" w:lineRule="auto"/>
        <w:textAlignment w:val="auto"/>
      </w:pPr>
      <w:r w:rsidRPr="002F2950">
        <w:t>wdrażanie do osiągania optymalnego poziomu samodzielności w podstawowych sferach życia,</w:t>
      </w:r>
    </w:p>
    <w:p w14:paraId="0F1101FE" w14:textId="77777777" w:rsidR="001D664A" w:rsidRPr="002F2950" w:rsidRDefault="001D664A" w:rsidP="00734DC3">
      <w:pPr>
        <w:pStyle w:val="1"/>
        <w:widowControl w:val="0"/>
        <w:numPr>
          <w:ilvl w:val="3"/>
          <w:numId w:val="166"/>
        </w:numPr>
        <w:overflowPunct/>
        <w:spacing w:before="0" w:after="0" w:line="240" w:lineRule="auto"/>
        <w:textAlignment w:val="auto"/>
      </w:pPr>
      <w:r w:rsidRPr="002F2950">
        <w:t>rozwijanie zainteresowania otoczeniem, wielozmysłowe poznawanie otoczenia, naukę rozumienia zachodzących w nim zjawisk, kształtowanie umiejętności funkcjonowania w otoczeniu,</w:t>
      </w:r>
    </w:p>
    <w:p w14:paraId="1A8638CE" w14:textId="77777777" w:rsidR="001D664A" w:rsidRPr="002F2950" w:rsidRDefault="001D664A" w:rsidP="00734DC3">
      <w:pPr>
        <w:pStyle w:val="1"/>
        <w:widowControl w:val="0"/>
        <w:numPr>
          <w:ilvl w:val="3"/>
          <w:numId w:val="166"/>
        </w:numPr>
        <w:overflowPunct/>
        <w:spacing w:before="0" w:after="0" w:line="240" w:lineRule="auto"/>
        <w:textAlignment w:val="auto"/>
      </w:pPr>
      <w:r w:rsidRPr="002F2950">
        <w:t>kształtowanie umiejętności współżycia w grupie;</w:t>
      </w:r>
    </w:p>
    <w:p w14:paraId="2A3DEDE9" w14:textId="77777777" w:rsidR="001D664A" w:rsidRPr="002F2950" w:rsidRDefault="001D664A" w:rsidP="00734DC3">
      <w:pPr>
        <w:pStyle w:val="1"/>
        <w:widowControl w:val="0"/>
        <w:numPr>
          <w:ilvl w:val="3"/>
          <w:numId w:val="166"/>
        </w:numPr>
        <w:overflowPunct/>
        <w:spacing w:before="0" w:after="0" w:line="240" w:lineRule="auto"/>
        <w:textAlignment w:val="auto"/>
      </w:pPr>
      <w:r w:rsidRPr="002F2950">
        <w:t>naukę celowego działania dostosowanego do wieku, możliwości i zainteresowań uczestnika zajęć oraz przejawianej przez niego aktywności.</w:t>
      </w:r>
    </w:p>
    <w:p w14:paraId="24DCCA87" w14:textId="77777777" w:rsidR="001D664A" w:rsidRPr="002F2950" w:rsidRDefault="001D664A" w:rsidP="00734DC3">
      <w:pPr>
        <w:pStyle w:val="1"/>
        <w:numPr>
          <w:ilvl w:val="0"/>
          <w:numId w:val="165"/>
        </w:numPr>
        <w:spacing w:before="0" w:after="0" w:line="240" w:lineRule="auto"/>
      </w:pPr>
      <w:r w:rsidRPr="002F2950">
        <w:t>Zajęcia są prowadzone w formie zajęć indywidualnych lub zajęć zespołowych, organizowanych we współpracy z rodzicami (prawnymi opiekunami).</w:t>
      </w:r>
    </w:p>
    <w:p w14:paraId="45527070" w14:textId="77777777" w:rsidR="001D664A" w:rsidRPr="002F2950" w:rsidRDefault="001D664A" w:rsidP="00734DC3">
      <w:pPr>
        <w:pStyle w:val="1"/>
        <w:numPr>
          <w:ilvl w:val="0"/>
          <w:numId w:val="165"/>
        </w:numPr>
        <w:spacing w:before="0" w:after="0" w:line="240" w:lineRule="auto"/>
      </w:pPr>
      <w:r w:rsidRPr="002F2950">
        <w:t>Zajęcia zespołowe prowadzi się w zespołach liczących od 2 do 4 uczestników zajęć.</w:t>
      </w:r>
    </w:p>
    <w:p w14:paraId="06B058E6" w14:textId="77777777" w:rsidR="001D664A" w:rsidRPr="002F2950" w:rsidRDefault="001D664A" w:rsidP="00734DC3">
      <w:pPr>
        <w:pStyle w:val="1"/>
        <w:numPr>
          <w:ilvl w:val="0"/>
          <w:numId w:val="165"/>
        </w:numPr>
        <w:spacing w:before="0" w:after="0" w:line="240" w:lineRule="auto"/>
      </w:pPr>
      <w:r w:rsidRPr="002F2950">
        <w:t>Godzina zajęć trwa 60 minut.</w:t>
      </w:r>
    </w:p>
    <w:p w14:paraId="364F2BB9" w14:textId="77777777" w:rsidR="001D664A" w:rsidRPr="002F2950" w:rsidRDefault="001D664A" w:rsidP="00734DC3">
      <w:pPr>
        <w:pStyle w:val="1"/>
        <w:numPr>
          <w:ilvl w:val="0"/>
          <w:numId w:val="165"/>
        </w:numPr>
        <w:spacing w:before="0" w:after="0" w:line="240" w:lineRule="auto"/>
      </w:pPr>
      <w:r w:rsidRPr="002F2950">
        <w:t>Minimalny wymiar zajęć wynosi:</w:t>
      </w:r>
    </w:p>
    <w:p w14:paraId="164D2C94" w14:textId="77777777" w:rsidR="001D664A" w:rsidRPr="002F2950" w:rsidRDefault="001D664A" w:rsidP="00734DC3">
      <w:pPr>
        <w:pStyle w:val="1"/>
        <w:widowControl w:val="0"/>
        <w:numPr>
          <w:ilvl w:val="3"/>
          <w:numId w:val="167"/>
        </w:numPr>
        <w:overflowPunct/>
        <w:spacing w:before="0" w:after="0" w:line="240" w:lineRule="auto"/>
        <w:textAlignment w:val="auto"/>
      </w:pPr>
      <w:r w:rsidRPr="002F2950">
        <w:t>20 godzin tygodniowo, nie więcej niż 6 godzin dziennie</w:t>
      </w:r>
      <w:r w:rsidR="00F64261">
        <w:t xml:space="preserve">- </w:t>
      </w:r>
      <w:r w:rsidRPr="002F2950">
        <w:t>w przypadku zajęć zespołowych,</w:t>
      </w:r>
    </w:p>
    <w:p w14:paraId="29B3F179" w14:textId="77777777" w:rsidR="001D664A" w:rsidRPr="002F2950" w:rsidRDefault="001D664A" w:rsidP="00734DC3">
      <w:pPr>
        <w:pStyle w:val="1"/>
        <w:widowControl w:val="0"/>
        <w:numPr>
          <w:ilvl w:val="3"/>
          <w:numId w:val="167"/>
        </w:numPr>
        <w:overflowPunct/>
        <w:spacing w:before="0" w:after="0" w:line="240" w:lineRule="auto"/>
        <w:textAlignment w:val="auto"/>
      </w:pPr>
      <w:r w:rsidRPr="002F2950">
        <w:t>10 godzin tygodniowo, nie więcej niż 4 godziny dziennie</w:t>
      </w:r>
      <w:r w:rsidR="00F64261">
        <w:t>-</w:t>
      </w:r>
      <w:r w:rsidRPr="002F2950">
        <w:t xml:space="preserve"> w przypadku zajęć </w:t>
      </w:r>
      <w:r w:rsidRPr="002F2950">
        <w:lastRenderedPageBreak/>
        <w:t>indywidualnych.</w:t>
      </w:r>
    </w:p>
    <w:p w14:paraId="77438246" w14:textId="77777777" w:rsidR="001D664A" w:rsidRPr="002F2950" w:rsidRDefault="001D664A" w:rsidP="00734DC3">
      <w:pPr>
        <w:pStyle w:val="1"/>
        <w:numPr>
          <w:ilvl w:val="0"/>
          <w:numId w:val="165"/>
        </w:numPr>
        <w:spacing w:before="0" w:after="0" w:line="240" w:lineRule="auto"/>
      </w:pPr>
      <w:r w:rsidRPr="002F2950">
        <w:t>Dzienny czas trwania zajęć ustala dyrektor, we współpracy z rodzicami (prawnymi opiekunami), uwzględniając indywidualne potrzeby i możliwości psychofizyczne uczestnika zajęć.</w:t>
      </w:r>
    </w:p>
    <w:p w14:paraId="73E9B708" w14:textId="77777777" w:rsidR="001D664A" w:rsidRPr="002F2950" w:rsidRDefault="001D664A" w:rsidP="00734DC3">
      <w:pPr>
        <w:pStyle w:val="1"/>
        <w:numPr>
          <w:ilvl w:val="0"/>
          <w:numId w:val="165"/>
        </w:numPr>
        <w:spacing w:before="0" w:after="0" w:line="240" w:lineRule="auto"/>
      </w:pPr>
      <w:r w:rsidRPr="002F2950">
        <w:t>Dla każdego uczestnika zajęć opracowuje się indywidualny program zajęć, zawierający w</w:t>
      </w:r>
      <w:r w:rsidR="00F64261">
        <w:t> </w:t>
      </w:r>
      <w:r w:rsidRPr="002F2950">
        <w:t>szczególności:</w:t>
      </w:r>
    </w:p>
    <w:p w14:paraId="681F94A1" w14:textId="77777777" w:rsidR="001D664A" w:rsidRPr="002F2950" w:rsidRDefault="001D664A" w:rsidP="00734DC3">
      <w:pPr>
        <w:pStyle w:val="1"/>
        <w:widowControl w:val="0"/>
        <w:numPr>
          <w:ilvl w:val="3"/>
          <w:numId w:val="168"/>
        </w:numPr>
        <w:overflowPunct/>
        <w:spacing w:before="0" w:after="0" w:line="240" w:lineRule="auto"/>
        <w:textAlignment w:val="auto"/>
      </w:pPr>
      <w:r w:rsidRPr="002F2950">
        <w:t>cele realizowanych zajęć,</w:t>
      </w:r>
    </w:p>
    <w:p w14:paraId="1E95E5E4" w14:textId="77777777" w:rsidR="001D664A" w:rsidRPr="002F2950" w:rsidRDefault="001D664A" w:rsidP="00734DC3">
      <w:pPr>
        <w:pStyle w:val="1"/>
        <w:widowControl w:val="0"/>
        <w:numPr>
          <w:ilvl w:val="3"/>
          <w:numId w:val="168"/>
        </w:numPr>
        <w:overflowPunct/>
        <w:spacing w:before="0" w:after="0" w:line="240" w:lineRule="auto"/>
        <w:textAlignment w:val="auto"/>
      </w:pPr>
      <w:r w:rsidRPr="002F2950">
        <w:t>metody i formy pracy z uczestnikiem zajęć,</w:t>
      </w:r>
    </w:p>
    <w:p w14:paraId="77A129E6" w14:textId="77777777" w:rsidR="001D664A" w:rsidRPr="002F2950" w:rsidRDefault="001D664A" w:rsidP="00734DC3">
      <w:pPr>
        <w:pStyle w:val="1"/>
        <w:widowControl w:val="0"/>
        <w:numPr>
          <w:ilvl w:val="3"/>
          <w:numId w:val="168"/>
        </w:numPr>
        <w:overflowPunct/>
        <w:spacing w:before="0" w:after="0" w:line="240" w:lineRule="auto"/>
        <w:textAlignment w:val="auto"/>
      </w:pPr>
      <w:r w:rsidRPr="002F2950">
        <w:t>zakres współpracy z rodzicami (opiekunami prawnymi) uczestnika zajęć.</w:t>
      </w:r>
    </w:p>
    <w:p w14:paraId="7CD16718" w14:textId="77777777" w:rsidR="001D664A" w:rsidRPr="002F2950" w:rsidRDefault="001D664A" w:rsidP="00BA481E">
      <w:pPr>
        <w:pStyle w:val="1"/>
        <w:numPr>
          <w:ilvl w:val="0"/>
          <w:numId w:val="165"/>
        </w:numPr>
        <w:spacing w:before="0" w:after="0" w:line="240" w:lineRule="auto"/>
        <w:ind w:left="782" w:hanging="357"/>
      </w:pPr>
      <w:r w:rsidRPr="002F2950">
        <w:t>Indywidualny program zajęć opracowują prowadzący zajęcia nauczyciele we współpracy z</w:t>
      </w:r>
      <w:r w:rsidR="00F64261">
        <w:t> </w:t>
      </w:r>
      <w:r w:rsidRPr="002F2950">
        <w:t>psychologiem oraz, w zależności od potrzeb, z innymi specjalistami pracującymi z</w:t>
      </w:r>
      <w:r w:rsidR="00BA481E">
        <w:t> </w:t>
      </w:r>
      <w:r w:rsidRPr="002F2950">
        <w:t>dziećmi i młodzieżą, na podstawie diagnozy oraz zaleceń zawartych w orzeczeniu o</w:t>
      </w:r>
      <w:r w:rsidR="00BA481E">
        <w:t> </w:t>
      </w:r>
      <w:r w:rsidRPr="002F2950">
        <w:t>potrzebie zajęć rewalidacyjno-wychowawczych oraz obserwacji funkcjonowania uczestnika zajęć.</w:t>
      </w:r>
    </w:p>
    <w:p w14:paraId="086CFE61" w14:textId="77777777" w:rsidR="001D664A" w:rsidRPr="002F2950" w:rsidRDefault="001D664A" w:rsidP="00BA481E">
      <w:pPr>
        <w:pStyle w:val="1"/>
        <w:numPr>
          <w:ilvl w:val="0"/>
          <w:numId w:val="165"/>
        </w:numPr>
        <w:spacing w:before="0" w:after="0" w:line="240" w:lineRule="auto"/>
        <w:ind w:left="782" w:hanging="357"/>
      </w:pPr>
      <w:r w:rsidRPr="002F2950">
        <w:t>Nie rzadziej niż dwa razy w roku szkolnym na podstawie dokumentacji zajęć, w tym indywidualnego programu zajęć, nauczyciele prowadzący zajęcia dokonują okresowej oceny funkcjonowania uczestnika zajęć oraz w razie potrzeby modyfikują indywidualny program zajęć.</w:t>
      </w:r>
    </w:p>
    <w:p w14:paraId="5867900D" w14:textId="77777777" w:rsidR="001D664A" w:rsidRPr="002F2950" w:rsidRDefault="001D664A" w:rsidP="00734DC3">
      <w:pPr>
        <w:pStyle w:val="1"/>
        <w:numPr>
          <w:ilvl w:val="0"/>
          <w:numId w:val="165"/>
        </w:numPr>
        <w:spacing w:before="0" w:after="0" w:line="240" w:lineRule="auto"/>
      </w:pPr>
      <w:r w:rsidRPr="002F2950">
        <w:t>Dokumentacja zajęć obejmuje:</w:t>
      </w:r>
    </w:p>
    <w:p w14:paraId="180E2123" w14:textId="77777777" w:rsidR="001D664A" w:rsidRPr="002F2950" w:rsidRDefault="001D664A" w:rsidP="00734DC3">
      <w:pPr>
        <w:pStyle w:val="1"/>
        <w:widowControl w:val="0"/>
        <w:numPr>
          <w:ilvl w:val="3"/>
          <w:numId w:val="169"/>
        </w:numPr>
        <w:overflowPunct/>
        <w:spacing w:before="0" w:after="0" w:line="240" w:lineRule="auto"/>
        <w:textAlignment w:val="auto"/>
      </w:pPr>
      <w:r w:rsidRPr="002F2950">
        <w:t>orzeczenie o potrzebie zajęć rewalidacyjno-wychowawczych,</w:t>
      </w:r>
    </w:p>
    <w:p w14:paraId="7119EA18" w14:textId="77777777" w:rsidR="001D664A" w:rsidRPr="002F2950" w:rsidRDefault="001D664A" w:rsidP="00734DC3">
      <w:pPr>
        <w:pStyle w:val="1"/>
        <w:widowControl w:val="0"/>
        <w:numPr>
          <w:ilvl w:val="3"/>
          <w:numId w:val="169"/>
        </w:numPr>
        <w:overflowPunct/>
        <w:spacing w:before="0" w:after="0" w:line="240" w:lineRule="auto"/>
        <w:textAlignment w:val="auto"/>
      </w:pPr>
      <w:r w:rsidRPr="002F2950">
        <w:t>dziennik zajęć rewalidacyjno-wychowawczych dla każdego zespołu lub dziennik indywidualnych zajęć rewalidacyjno-wychowawczych dla każdego uczestnika zajęć, prowadzone zgodnie z</w:t>
      </w:r>
      <w:r w:rsidR="00F64261">
        <w:t xml:space="preserve"> </w:t>
      </w:r>
      <w:r w:rsidRPr="002F2950">
        <w:t>przepisami w</w:t>
      </w:r>
      <w:r w:rsidR="00F64261">
        <w:t xml:space="preserve"> </w:t>
      </w:r>
      <w:r w:rsidRPr="002F2950">
        <w:t>sprawie sposobu prowadzenia przez publiczne przedszkola, szkoły i placówki dokumentacji przebiegu nauczania, działalności wychowawczej i opiekuńczej oraz rodzajów tej dokumentacji,</w:t>
      </w:r>
    </w:p>
    <w:p w14:paraId="0A368545" w14:textId="77777777" w:rsidR="001D664A" w:rsidRPr="002F2950" w:rsidRDefault="001D664A" w:rsidP="00734DC3">
      <w:pPr>
        <w:pStyle w:val="1"/>
        <w:widowControl w:val="0"/>
        <w:numPr>
          <w:ilvl w:val="3"/>
          <w:numId w:val="169"/>
        </w:numPr>
        <w:overflowPunct/>
        <w:spacing w:before="0" w:after="0" w:line="240" w:lineRule="auto"/>
        <w:textAlignment w:val="auto"/>
      </w:pPr>
      <w:r w:rsidRPr="002F2950">
        <w:t>zeszyt obserwacji.</w:t>
      </w:r>
    </w:p>
    <w:p w14:paraId="68A366EE" w14:textId="77777777" w:rsidR="001D664A" w:rsidRPr="002F2950" w:rsidRDefault="001D664A" w:rsidP="00734DC3">
      <w:pPr>
        <w:pStyle w:val="1"/>
        <w:numPr>
          <w:ilvl w:val="0"/>
          <w:numId w:val="165"/>
        </w:numPr>
        <w:spacing w:before="0" w:after="0" w:line="240" w:lineRule="auto"/>
      </w:pPr>
      <w:r w:rsidRPr="002F2950">
        <w:t>Zeszyt obserwacji jest prowadzony odrębnie dla każdego uczestnika zajęć przez nauczycieli prowadzących z nim zajęcia.</w:t>
      </w:r>
    </w:p>
    <w:p w14:paraId="5FB0A182" w14:textId="77777777" w:rsidR="001D664A" w:rsidRPr="002F2950" w:rsidRDefault="001D664A" w:rsidP="00734DC3">
      <w:pPr>
        <w:pStyle w:val="1"/>
        <w:numPr>
          <w:ilvl w:val="0"/>
          <w:numId w:val="165"/>
        </w:numPr>
        <w:spacing w:before="0" w:after="0" w:line="240" w:lineRule="auto"/>
      </w:pPr>
      <w:r w:rsidRPr="002F2950">
        <w:t>Zeszyt obserwacji zawiera informacje dotyczące:</w:t>
      </w:r>
    </w:p>
    <w:p w14:paraId="1630EB65" w14:textId="77777777" w:rsidR="001D664A" w:rsidRPr="002F2950" w:rsidRDefault="001D664A" w:rsidP="00734DC3">
      <w:pPr>
        <w:pStyle w:val="1"/>
        <w:widowControl w:val="0"/>
        <w:numPr>
          <w:ilvl w:val="3"/>
          <w:numId w:val="170"/>
        </w:numPr>
        <w:overflowPunct/>
        <w:spacing w:before="0" w:after="0" w:line="240" w:lineRule="auto"/>
        <w:textAlignment w:val="auto"/>
      </w:pPr>
      <w:r w:rsidRPr="002F2950">
        <w:t>zmian w zakresie dużej motoryki (postawa, lokomocja, koordynacja ruchów),</w:t>
      </w:r>
    </w:p>
    <w:p w14:paraId="6DC33C22" w14:textId="77777777" w:rsidR="001D664A" w:rsidRPr="002F2950" w:rsidRDefault="001D664A" w:rsidP="00734DC3">
      <w:pPr>
        <w:pStyle w:val="1"/>
        <w:widowControl w:val="0"/>
        <w:numPr>
          <w:ilvl w:val="3"/>
          <w:numId w:val="170"/>
        </w:numPr>
        <w:overflowPunct/>
        <w:spacing w:before="0" w:after="0" w:line="240" w:lineRule="auto"/>
        <w:textAlignment w:val="auto"/>
      </w:pPr>
      <w:r w:rsidRPr="002F2950">
        <w:t>zmian w zakresie małej motoryki (koordynacja ruchów rąk, koordynacja wzrokowo-ruchowa, manipulacja),</w:t>
      </w:r>
    </w:p>
    <w:p w14:paraId="75E6D843" w14:textId="77777777" w:rsidR="001D664A" w:rsidRPr="002F2950" w:rsidRDefault="001D664A" w:rsidP="00734DC3">
      <w:pPr>
        <w:pStyle w:val="1"/>
        <w:widowControl w:val="0"/>
        <w:numPr>
          <w:ilvl w:val="3"/>
          <w:numId w:val="170"/>
        </w:numPr>
        <w:overflowPunct/>
        <w:spacing w:before="0" w:after="0" w:line="240" w:lineRule="auto"/>
        <w:textAlignment w:val="auto"/>
      </w:pPr>
      <w:r w:rsidRPr="002F2950">
        <w:t>podejmowania aktywności własnej (niekierowanej),</w:t>
      </w:r>
    </w:p>
    <w:p w14:paraId="3403828B" w14:textId="77777777" w:rsidR="001D664A" w:rsidRPr="002F2950" w:rsidRDefault="001D664A" w:rsidP="00734DC3">
      <w:pPr>
        <w:pStyle w:val="1"/>
        <w:widowControl w:val="0"/>
        <w:numPr>
          <w:ilvl w:val="3"/>
          <w:numId w:val="170"/>
        </w:numPr>
        <w:overflowPunct/>
        <w:spacing w:before="0" w:after="0" w:line="240" w:lineRule="auto"/>
        <w:textAlignment w:val="auto"/>
      </w:pPr>
      <w:r w:rsidRPr="002F2950">
        <w:t>koncentracji uwagi podczas aktywności spontanicznej (w zabawie, podczas wykonywania zadania), w tym czasu tej koncentracji;</w:t>
      </w:r>
    </w:p>
    <w:p w14:paraId="05B3E03F" w14:textId="77777777" w:rsidR="001D664A" w:rsidRPr="002F2950" w:rsidRDefault="001D664A" w:rsidP="00734DC3">
      <w:pPr>
        <w:pStyle w:val="1"/>
        <w:widowControl w:val="0"/>
        <w:numPr>
          <w:ilvl w:val="3"/>
          <w:numId w:val="170"/>
        </w:numPr>
        <w:overflowPunct/>
        <w:spacing w:before="0" w:after="0" w:line="240" w:lineRule="auto"/>
        <w:textAlignment w:val="auto"/>
      </w:pPr>
      <w:r w:rsidRPr="002F2950">
        <w:t>współdziałania w różnych sytuacjach, w tym czasu tego współdziałania,</w:t>
      </w:r>
    </w:p>
    <w:p w14:paraId="60AE8AE1" w14:textId="77777777" w:rsidR="001D664A" w:rsidRPr="002F2950" w:rsidRDefault="001D664A" w:rsidP="00734DC3">
      <w:pPr>
        <w:pStyle w:val="1"/>
        <w:widowControl w:val="0"/>
        <w:numPr>
          <w:ilvl w:val="3"/>
          <w:numId w:val="170"/>
        </w:numPr>
        <w:overflowPunct/>
        <w:spacing w:before="0" w:after="0" w:line="240" w:lineRule="auto"/>
        <w:textAlignment w:val="auto"/>
      </w:pPr>
      <w:r w:rsidRPr="002F2950">
        <w:t>opanowywania nowych umiejętności (tempo, trwałość, stopień trudności),</w:t>
      </w:r>
    </w:p>
    <w:p w14:paraId="2312CA35" w14:textId="77777777" w:rsidR="001D664A" w:rsidRPr="002F2950" w:rsidRDefault="001D664A" w:rsidP="00734DC3">
      <w:pPr>
        <w:pStyle w:val="1"/>
        <w:widowControl w:val="0"/>
        <w:numPr>
          <w:ilvl w:val="3"/>
          <w:numId w:val="170"/>
        </w:numPr>
        <w:overflowPunct/>
        <w:spacing w:before="0" w:after="0" w:line="240" w:lineRule="auto"/>
        <w:textAlignment w:val="auto"/>
      </w:pPr>
      <w:r w:rsidRPr="002F2950">
        <w:t>dominującego nastroju i emocji,</w:t>
      </w:r>
    </w:p>
    <w:p w14:paraId="22E41F62" w14:textId="77777777" w:rsidR="001D664A" w:rsidRPr="002F2950" w:rsidRDefault="001D664A" w:rsidP="00734DC3">
      <w:pPr>
        <w:pStyle w:val="1"/>
        <w:widowControl w:val="0"/>
        <w:numPr>
          <w:ilvl w:val="3"/>
          <w:numId w:val="170"/>
        </w:numPr>
        <w:overflowPunct/>
        <w:spacing w:before="0" w:after="0" w:line="240" w:lineRule="auto"/>
        <w:textAlignment w:val="auto"/>
      </w:pPr>
      <w:r w:rsidRPr="002F2950">
        <w:t>gotowości do kontaktów (rodzaje i kierunek kontaktów),</w:t>
      </w:r>
    </w:p>
    <w:p w14:paraId="2494BB0F" w14:textId="77777777" w:rsidR="001D664A" w:rsidRPr="002F2950" w:rsidRDefault="001D664A" w:rsidP="00734DC3">
      <w:pPr>
        <w:pStyle w:val="1"/>
        <w:widowControl w:val="0"/>
        <w:numPr>
          <w:ilvl w:val="3"/>
          <w:numId w:val="170"/>
        </w:numPr>
        <w:overflowPunct/>
        <w:spacing w:before="0" w:after="0" w:line="240" w:lineRule="auto"/>
        <w:textAlignment w:val="auto"/>
      </w:pPr>
      <w:r w:rsidRPr="002F2950">
        <w:t>umiejętności w zakresie samoobsługi,</w:t>
      </w:r>
    </w:p>
    <w:p w14:paraId="78D8FAB9" w14:textId="77777777" w:rsidR="001D664A" w:rsidRPr="002F2950" w:rsidRDefault="001D664A" w:rsidP="00734DC3">
      <w:pPr>
        <w:pStyle w:val="1"/>
        <w:widowControl w:val="0"/>
        <w:numPr>
          <w:ilvl w:val="3"/>
          <w:numId w:val="170"/>
        </w:numPr>
        <w:overflowPunct/>
        <w:spacing w:before="0" w:after="0" w:line="240" w:lineRule="auto"/>
        <w:textAlignment w:val="auto"/>
      </w:pPr>
      <w:r w:rsidRPr="002F2950">
        <w:t>udziału w czynnościach porządkowych,</w:t>
      </w:r>
    </w:p>
    <w:p w14:paraId="371787F7" w14:textId="77777777" w:rsidR="001D664A" w:rsidRPr="002F2950" w:rsidRDefault="001D664A" w:rsidP="00734DC3">
      <w:pPr>
        <w:pStyle w:val="1"/>
        <w:widowControl w:val="0"/>
        <w:numPr>
          <w:ilvl w:val="3"/>
          <w:numId w:val="170"/>
        </w:numPr>
        <w:overflowPunct/>
        <w:spacing w:before="0" w:after="0" w:line="240" w:lineRule="auto"/>
        <w:textAlignment w:val="auto"/>
      </w:pPr>
      <w:r w:rsidRPr="002F2950">
        <w:t>zachowań trudnych (opis zachowań trudnych i sytuacji, w których występują te zachowania, reakcje nauczyciela na zachowania trudne, zmiany w zachowaniu);</w:t>
      </w:r>
    </w:p>
    <w:p w14:paraId="1CC7D2D8" w14:textId="77777777" w:rsidR="001D664A" w:rsidRPr="002F2950" w:rsidRDefault="001D664A" w:rsidP="00734DC3">
      <w:pPr>
        <w:pStyle w:val="1"/>
        <w:widowControl w:val="0"/>
        <w:numPr>
          <w:ilvl w:val="3"/>
          <w:numId w:val="170"/>
        </w:numPr>
        <w:overflowPunct/>
        <w:spacing w:before="0" w:after="0" w:line="240" w:lineRule="auto"/>
        <w:textAlignment w:val="auto"/>
      </w:pPr>
      <w:r w:rsidRPr="002F2950">
        <w:t>sposobów komunikowania się,</w:t>
      </w:r>
    </w:p>
    <w:p w14:paraId="38F06037" w14:textId="77777777" w:rsidR="006E0999" w:rsidRPr="002F2950" w:rsidRDefault="001D664A" w:rsidP="00734DC3">
      <w:pPr>
        <w:pStyle w:val="1"/>
        <w:widowControl w:val="0"/>
        <w:numPr>
          <w:ilvl w:val="3"/>
          <w:numId w:val="170"/>
        </w:numPr>
        <w:overflowPunct/>
        <w:spacing w:before="0" w:after="0" w:line="240" w:lineRule="auto"/>
        <w:textAlignment w:val="auto"/>
      </w:pPr>
      <w:r w:rsidRPr="002F2950">
        <w:t>innych istotnych zachowań.</w:t>
      </w:r>
    </w:p>
    <w:p w14:paraId="78A7FD36" w14:textId="77777777" w:rsidR="00C97ACC" w:rsidRDefault="00C97ACC">
      <w:pPr>
        <w:pStyle w:val="link2"/>
        <w:spacing w:before="0" w:after="0"/>
        <w:ind w:left="0" w:firstLine="0"/>
        <w:jc w:val="both"/>
      </w:pPr>
      <w:r>
        <w:rPr>
          <w:rFonts w:ascii="Times New Roman" w:hAnsi="Times New Roman" w:cs="Times New Roman"/>
          <w:color w:val="auto"/>
          <w:sz w:val="24"/>
        </w:rPr>
        <w:t>§ 62. Ogólne zasady organizacji szkół wchodzących w skład Ośrodka.</w:t>
      </w:r>
    </w:p>
    <w:p w14:paraId="5FA9FBA6" w14:textId="77777777" w:rsidR="00C97ACC" w:rsidRDefault="00C97ACC" w:rsidP="00C97ACC">
      <w:pPr>
        <w:pStyle w:val="1"/>
        <w:numPr>
          <w:ilvl w:val="0"/>
          <w:numId w:val="86"/>
        </w:numPr>
        <w:spacing w:before="0" w:after="0" w:line="240" w:lineRule="auto"/>
      </w:pPr>
      <w:r>
        <w:t>Szczegółową organizację nauczania, wychowania, opieki i rewalidacji w danym roku szkolnym określa arkusz organizacji Ośrodka, opracowany przez Dyrektora, zaopiniowany przez organizacje związkowe i przekazany do organu prowadzącego w terminie do dnia 21 kwietnia danego roku.</w:t>
      </w:r>
    </w:p>
    <w:p w14:paraId="1727F309" w14:textId="77777777" w:rsidR="00C97ACC" w:rsidRDefault="00C97ACC" w:rsidP="00C97ACC">
      <w:pPr>
        <w:pStyle w:val="1"/>
        <w:numPr>
          <w:ilvl w:val="0"/>
          <w:numId w:val="86"/>
        </w:numPr>
        <w:spacing w:before="0" w:after="0" w:line="240" w:lineRule="auto"/>
      </w:pPr>
      <w:r>
        <w:lastRenderedPageBreak/>
        <w:t>Arkusz organizacyjny Ośrodka zatwierdza</w:t>
      </w:r>
      <w:r w:rsidR="00F64261">
        <w:t xml:space="preserve"> </w:t>
      </w:r>
      <w:r>
        <w:t xml:space="preserve">organ prowadzący. </w:t>
      </w:r>
    </w:p>
    <w:p w14:paraId="72A3710A" w14:textId="77777777" w:rsidR="00C97ACC" w:rsidRDefault="00C97ACC" w:rsidP="00C97ACC">
      <w:pPr>
        <w:pStyle w:val="1"/>
        <w:numPr>
          <w:ilvl w:val="0"/>
          <w:numId w:val="86"/>
        </w:numPr>
        <w:spacing w:before="0" w:after="0" w:line="240" w:lineRule="auto"/>
      </w:pPr>
      <w:r>
        <w:t>Na podstawie zatwierdzonego arkusza organizacyjnego Dyrektor Ośrodka, z uwzględnieniem zasad ochrony zdrowia i higieny pracy, ustala tygodniowy rozkład zajęć określający organizację obowiązkowych i nadobowiązkowych zajęć edukacyjnych.</w:t>
      </w:r>
    </w:p>
    <w:p w14:paraId="0334857F" w14:textId="77777777" w:rsidR="00C97ACC" w:rsidRDefault="00C97ACC" w:rsidP="00C97ACC">
      <w:pPr>
        <w:pStyle w:val="1"/>
        <w:numPr>
          <w:ilvl w:val="0"/>
          <w:numId w:val="86"/>
        </w:numPr>
        <w:spacing w:before="0" w:after="0" w:line="240" w:lineRule="auto"/>
      </w:pPr>
      <w:r>
        <w:t>Godzina lekcyjna trwa 45 minut.</w:t>
      </w:r>
    </w:p>
    <w:p w14:paraId="10F20C2B" w14:textId="77777777" w:rsidR="00C97ACC" w:rsidRDefault="00C97ACC" w:rsidP="00C97ACC">
      <w:pPr>
        <w:pStyle w:val="1"/>
        <w:numPr>
          <w:ilvl w:val="0"/>
          <w:numId w:val="86"/>
        </w:numPr>
        <w:spacing w:before="0" w:after="0" w:line="240" w:lineRule="auto"/>
      </w:pPr>
      <w:r>
        <w:t>W przypadkach uzasadnionych założeniami programowymi lub metodycznymi dopuszcza się prowadzenie zajęć edukacyjnych w czasie od 30 do 60 minut, zachowując ogólny tygodniowy czas zajęć ustalony w tygodniowym rozkładzie zajęć.</w:t>
      </w:r>
    </w:p>
    <w:p w14:paraId="30C9757D" w14:textId="77777777" w:rsidR="00C97ACC" w:rsidRDefault="00C97ACC" w:rsidP="00C97ACC">
      <w:pPr>
        <w:pStyle w:val="1"/>
        <w:numPr>
          <w:ilvl w:val="0"/>
          <w:numId w:val="86"/>
        </w:numPr>
        <w:spacing w:before="0" w:after="0" w:line="240" w:lineRule="auto"/>
      </w:pPr>
      <w:r>
        <w:t>Godzina zajęć rewalidacyjnych trwa 60 minut.</w:t>
      </w:r>
    </w:p>
    <w:p w14:paraId="3BACF8CE" w14:textId="77777777" w:rsidR="00C97ACC" w:rsidRDefault="00C97ACC" w:rsidP="00C97ACC">
      <w:pPr>
        <w:pStyle w:val="1"/>
        <w:numPr>
          <w:ilvl w:val="0"/>
          <w:numId w:val="86"/>
        </w:numPr>
        <w:spacing w:before="0" w:after="0" w:line="240" w:lineRule="auto"/>
      </w:pPr>
      <w:r>
        <w:t xml:space="preserve">Przerwy między zajęciami trwają od 5 do10 minut, a przynajmniej jedna przerwa trwa co najmniej 20 minut. </w:t>
      </w:r>
    </w:p>
    <w:p w14:paraId="75D1B9BE" w14:textId="77777777" w:rsidR="00C97ACC" w:rsidRDefault="00C97ACC" w:rsidP="00C97ACC">
      <w:pPr>
        <w:pStyle w:val="1"/>
        <w:numPr>
          <w:ilvl w:val="0"/>
          <w:numId w:val="86"/>
        </w:numPr>
        <w:spacing w:before="0" w:after="0" w:line="240" w:lineRule="auto"/>
      </w:pPr>
      <w:r>
        <w:t>W czasie przerw opiekę pełnią nauczyciele dyżurni – zgodnie z harmonogramem dyżurów. W przypadku nieobecności nauczyciela dyżurnego jego obowiązki w czasie przerw przejmuje nauczyciel wyznaczony przez Dyrektora Ośrodka.</w:t>
      </w:r>
    </w:p>
    <w:p w14:paraId="09CFB619" w14:textId="77777777" w:rsidR="00C97ACC" w:rsidRDefault="00C97ACC" w:rsidP="00C97ACC">
      <w:pPr>
        <w:pStyle w:val="1"/>
        <w:numPr>
          <w:ilvl w:val="0"/>
          <w:numId w:val="86"/>
        </w:numPr>
        <w:spacing w:before="0" w:after="0" w:line="240" w:lineRule="auto"/>
        <w:rPr>
          <w:szCs w:val="24"/>
        </w:rPr>
      </w:pPr>
      <w:r>
        <w:t xml:space="preserve">Uczniowie, którzy nie ukończyli 18-tego roku życia, uczestniczą w lekcjach religii lub etyki za pisemną zgodą rodziców, wyrażoną w formie oświadczenia aktualnego przez cały okres pobytu i nauki w Ośrodku. W przypadku zmiany decyzji rodzic w formie pisemnej cofa zgodę bez wymogu uzasadnienia zmiany decyzji. </w:t>
      </w:r>
    </w:p>
    <w:p w14:paraId="00898B2B" w14:textId="77777777" w:rsidR="00C97ACC" w:rsidRDefault="00C97ACC">
      <w:pPr>
        <w:pStyle w:val="1"/>
        <w:spacing w:before="0" w:after="0" w:line="240" w:lineRule="auto"/>
        <w:rPr>
          <w:szCs w:val="24"/>
        </w:rPr>
      </w:pPr>
      <w:r>
        <w:rPr>
          <w:szCs w:val="24"/>
        </w:rPr>
        <w:t xml:space="preserve">§ 63.1. W Ośrodku organizowane są zajęcia wczesnego wspomagania rozwoju dziecka opierające się na działalności zespołu w skład, którego wchodzą: </w:t>
      </w:r>
    </w:p>
    <w:p w14:paraId="37AC98EF" w14:textId="77777777" w:rsidR="00C97ACC" w:rsidRDefault="00C97ACC" w:rsidP="00C97ACC">
      <w:pPr>
        <w:pStyle w:val="1"/>
        <w:widowControl w:val="0"/>
        <w:numPr>
          <w:ilvl w:val="3"/>
          <w:numId w:val="25"/>
        </w:numPr>
        <w:overflowPunct/>
        <w:spacing w:before="0" w:after="0" w:line="240" w:lineRule="auto"/>
        <w:textAlignment w:val="auto"/>
        <w:rPr>
          <w:szCs w:val="24"/>
        </w:rPr>
      </w:pPr>
      <w:r>
        <w:rPr>
          <w:szCs w:val="24"/>
        </w:rPr>
        <w:t>specjalista wczesnego wspomagania rozwoju dziecka jako koordynator pracy zespołu,</w:t>
      </w:r>
    </w:p>
    <w:p w14:paraId="7373D806" w14:textId="77777777" w:rsidR="00C97ACC" w:rsidRDefault="00C97ACC" w:rsidP="00C97ACC">
      <w:pPr>
        <w:pStyle w:val="1"/>
        <w:widowControl w:val="0"/>
        <w:numPr>
          <w:ilvl w:val="3"/>
          <w:numId w:val="25"/>
        </w:numPr>
        <w:overflowPunct/>
        <w:spacing w:before="0" w:after="0" w:line="240" w:lineRule="auto"/>
        <w:textAlignment w:val="auto"/>
        <w:rPr>
          <w:szCs w:val="24"/>
        </w:rPr>
      </w:pPr>
      <w:r>
        <w:rPr>
          <w:szCs w:val="24"/>
        </w:rPr>
        <w:t xml:space="preserve">pedagog, </w:t>
      </w:r>
    </w:p>
    <w:p w14:paraId="3E334342" w14:textId="77777777" w:rsidR="00C97ACC" w:rsidRDefault="00C97ACC" w:rsidP="00C97ACC">
      <w:pPr>
        <w:pStyle w:val="1"/>
        <w:widowControl w:val="0"/>
        <w:numPr>
          <w:ilvl w:val="3"/>
          <w:numId w:val="25"/>
        </w:numPr>
        <w:overflowPunct/>
        <w:spacing w:before="0" w:after="0" w:line="240" w:lineRule="auto"/>
        <w:textAlignment w:val="auto"/>
        <w:rPr>
          <w:szCs w:val="24"/>
        </w:rPr>
      </w:pPr>
      <w:r>
        <w:rPr>
          <w:szCs w:val="24"/>
        </w:rPr>
        <w:t xml:space="preserve">psycholog, </w:t>
      </w:r>
    </w:p>
    <w:p w14:paraId="4FA8162A" w14:textId="77777777" w:rsidR="00C97ACC" w:rsidRDefault="00C97ACC" w:rsidP="00C97ACC">
      <w:pPr>
        <w:pStyle w:val="1"/>
        <w:widowControl w:val="0"/>
        <w:numPr>
          <w:ilvl w:val="3"/>
          <w:numId w:val="25"/>
        </w:numPr>
        <w:overflowPunct/>
        <w:spacing w:before="0" w:after="0" w:line="240" w:lineRule="auto"/>
        <w:textAlignment w:val="auto"/>
        <w:rPr>
          <w:szCs w:val="24"/>
        </w:rPr>
      </w:pPr>
      <w:r>
        <w:rPr>
          <w:szCs w:val="24"/>
        </w:rPr>
        <w:t>logopeda,</w:t>
      </w:r>
    </w:p>
    <w:p w14:paraId="7E672544" w14:textId="77777777" w:rsidR="00C97ACC" w:rsidRDefault="00C97ACC" w:rsidP="00C97ACC">
      <w:pPr>
        <w:pStyle w:val="1"/>
        <w:widowControl w:val="0"/>
        <w:numPr>
          <w:ilvl w:val="3"/>
          <w:numId w:val="25"/>
        </w:numPr>
        <w:overflowPunct/>
        <w:spacing w:before="0" w:after="0" w:line="240" w:lineRule="auto"/>
        <w:textAlignment w:val="auto"/>
        <w:rPr>
          <w:szCs w:val="24"/>
        </w:rPr>
      </w:pPr>
      <w:bookmarkStart w:id="4" w:name="_GoBack"/>
      <w:bookmarkEnd w:id="4"/>
      <w:r>
        <w:rPr>
          <w:szCs w:val="24"/>
        </w:rPr>
        <w:t>specjaliści w zakresie wczesnego wspomagania rozwoju dziecka z zaburzonym rozwojem psychoruchowym .</w:t>
      </w:r>
    </w:p>
    <w:p w14:paraId="560DA401" w14:textId="77777777" w:rsidR="00C97ACC" w:rsidRDefault="00C97ACC" w:rsidP="00734DC3">
      <w:pPr>
        <w:pStyle w:val="1"/>
        <w:numPr>
          <w:ilvl w:val="0"/>
          <w:numId w:val="151"/>
        </w:numPr>
        <w:spacing w:before="0" w:after="0" w:line="240" w:lineRule="auto"/>
        <w:rPr>
          <w:szCs w:val="24"/>
        </w:rPr>
      </w:pPr>
      <w:r>
        <w:rPr>
          <w:szCs w:val="24"/>
        </w:rPr>
        <w:t xml:space="preserve">Do zadań zespołu należy: </w:t>
      </w:r>
    </w:p>
    <w:p w14:paraId="64598F68" w14:textId="77777777" w:rsidR="00C97ACC" w:rsidRDefault="00C97ACC" w:rsidP="00734DC3">
      <w:pPr>
        <w:pStyle w:val="1"/>
        <w:widowControl w:val="0"/>
        <w:numPr>
          <w:ilvl w:val="3"/>
          <w:numId w:val="153"/>
        </w:numPr>
        <w:overflowPunct/>
        <w:spacing w:before="0" w:after="0" w:line="240" w:lineRule="auto"/>
        <w:textAlignment w:val="auto"/>
        <w:rPr>
          <w:szCs w:val="24"/>
        </w:rPr>
      </w:pPr>
      <w:r>
        <w:rPr>
          <w:szCs w:val="24"/>
        </w:rPr>
        <w:t>ustalenie kierunków i harmonogramu działań w zakresie wczesnego wspomagania i wsparcia rodziny dziecka,</w:t>
      </w:r>
    </w:p>
    <w:p w14:paraId="5ADF68D7" w14:textId="77777777" w:rsidR="00C97ACC" w:rsidRDefault="00C97ACC" w:rsidP="00734DC3">
      <w:pPr>
        <w:pStyle w:val="1"/>
        <w:widowControl w:val="0"/>
        <w:numPr>
          <w:ilvl w:val="3"/>
          <w:numId w:val="153"/>
        </w:numPr>
        <w:overflowPunct/>
        <w:spacing w:before="0" w:after="0" w:line="240" w:lineRule="auto"/>
        <w:textAlignment w:val="auto"/>
        <w:rPr>
          <w:szCs w:val="24"/>
        </w:rPr>
      </w:pPr>
      <w:r>
        <w:rPr>
          <w:szCs w:val="24"/>
        </w:rPr>
        <w:t>nawiązanie współpracy z zakładem opieki zdrowotnej lub ośrodkiem pomocy społecznej w celu zapewnienia dziecku rehabilitacji, terapii lub innych form pomocy,</w:t>
      </w:r>
    </w:p>
    <w:p w14:paraId="47C5D4B3" w14:textId="77777777" w:rsidR="00C97ACC" w:rsidRDefault="00C97ACC" w:rsidP="00734DC3">
      <w:pPr>
        <w:pStyle w:val="1"/>
        <w:widowControl w:val="0"/>
        <w:numPr>
          <w:ilvl w:val="3"/>
          <w:numId w:val="153"/>
        </w:numPr>
        <w:overflowPunct/>
        <w:spacing w:before="0" w:after="0" w:line="240" w:lineRule="auto"/>
        <w:textAlignment w:val="auto"/>
        <w:rPr>
          <w:szCs w:val="24"/>
        </w:rPr>
      </w:pPr>
      <w:r>
        <w:rPr>
          <w:szCs w:val="24"/>
        </w:rPr>
        <w:t>stosownie do jego potrzeb,</w:t>
      </w:r>
      <w:r>
        <w:t xml:space="preserve"> </w:t>
      </w:r>
      <w:r>
        <w:rPr>
          <w:szCs w:val="24"/>
        </w:rPr>
        <w:t>opracowanie i realizacja z dzieckiem i jego rodziną, indywidualnego programu wczesnego wspomagania rozwoju,</w:t>
      </w:r>
    </w:p>
    <w:p w14:paraId="0B7DB3A4" w14:textId="77777777" w:rsidR="00C97ACC" w:rsidRDefault="00C97ACC" w:rsidP="00734DC3">
      <w:pPr>
        <w:pStyle w:val="1"/>
        <w:widowControl w:val="0"/>
        <w:numPr>
          <w:ilvl w:val="3"/>
          <w:numId w:val="153"/>
        </w:numPr>
        <w:overflowPunct/>
        <w:spacing w:before="0" w:after="0" w:line="240" w:lineRule="auto"/>
        <w:textAlignment w:val="auto"/>
        <w:rPr>
          <w:szCs w:val="24"/>
        </w:rPr>
      </w:pPr>
      <w:r>
        <w:rPr>
          <w:szCs w:val="24"/>
        </w:rPr>
        <w:t>analizowanie skuteczności pomocy udzielanej dziecku i jego rodzinie,</w:t>
      </w:r>
    </w:p>
    <w:p w14:paraId="70616188" w14:textId="77777777" w:rsidR="00C97ACC" w:rsidRDefault="00C97ACC" w:rsidP="00734DC3">
      <w:pPr>
        <w:pStyle w:val="1"/>
        <w:widowControl w:val="0"/>
        <w:numPr>
          <w:ilvl w:val="3"/>
          <w:numId w:val="153"/>
        </w:numPr>
        <w:overflowPunct/>
        <w:spacing w:before="0" w:after="0" w:line="240" w:lineRule="auto"/>
        <w:textAlignment w:val="auto"/>
        <w:rPr>
          <w:szCs w:val="24"/>
        </w:rPr>
      </w:pPr>
      <w:r>
        <w:rPr>
          <w:szCs w:val="24"/>
        </w:rPr>
        <w:t xml:space="preserve"> szczegółowa dokumentacja działań prowadzonych w ramach indywidualnych programów wczesnego wspomagania rozwoju.</w:t>
      </w:r>
    </w:p>
    <w:p w14:paraId="62E79F22" w14:textId="77777777" w:rsidR="00C97ACC" w:rsidRDefault="00C97ACC" w:rsidP="00734DC3">
      <w:pPr>
        <w:pStyle w:val="1"/>
        <w:numPr>
          <w:ilvl w:val="0"/>
          <w:numId w:val="151"/>
        </w:numPr>
        <w:spacing w:before="0" w:after="0" w:line="240" w:lineRule="auto"/>
        <w:rPr>
          <w:szCs w:val="24"/>
        </w:rPr>
      </w:pPr>
      <w:r>
        <w:rPr>
          <w:szCs w:val="24"/>
        </w:rPr>
        <w:t xml:space="preserve">Zajęcia w ramach wczesnego wspomagania rozwoju organizuje się w wymiarze od 4 do 8 godzin w miesiącu w zależności od możliwości i potrzeb psychofizycznych dziecka. </w:t>
      </w:r>
    </w:p>
    <w:p w14:paraId="6AD0B796" w14:textId="77777777" w:rsidR="00C97ACC" w:rsidRDefault="00C97ACC" w:rsidP="00734DC3">
      <w:pPr>
        <w:pStyle w:val="1"/>
        <w:numPr>
          <w:ilvl w:val="0"/>
          <w:numId w:val="151"/>
        </w:numPr>
        <w:spacing w:before="0" w:after="0" w:line="240" w:lineRule="auto"/>
        <w:rPr>
          <w:szCs w:val="24"/>
        </w:rPr>
      </w:pPr>
      <w:r>
        <w:rPr>
          <w:szCs w:val="24"/>
        </w:rPr>
        <w:t>Zajęcia organizowane są z dla dziecka od urodzenia do 3 roku życia, prowadzone są indywidualnie z dzieckiem i jego rodziną i mogą być realizowane w domu rodzinnym dziecka.</w:t>
      </w:r>
    </w:p>
    <w:p w14:paraId="641FE655" w14:textId="77777777" w:rsidR="00C97ACC" w:rsidRDefault="00C97ACC" w:rsidP="00734DC3">
      <w:pPr>
        <w:pStyle w:val="1"/>
        <w:numPr>
          <w:ilvl w:val="0"/>
          <w:numId w:val="151"/>
        </w:numPr>
        <w:spacing w:before="0" w:after="0" w:line="240" w:lineRule="auto"/>
        <w:rPr>
          <w:szCs w:val="24"/>
        </w:rPr>
      </w:pPr>
      <w:r>
        <w:rPr>
          <w:szCs w:val="24"/>
        </w:rPr>
        <w:t>Zajęcia w ramach wczesnego wspomagania rozwoju dla dzieci powyżej 3 roku życia mogą być prowadzone w grupach 2-3 osobowych z udziałem ich rodzin.</w:t>
      </w:r>
    </w:p>
    <w:p w14:paraId="36D43A00" w14:textId="77777777" w:rsidR="00C97ACC" w:rsidRDefault="00C97ACC" w:rsidP="00734DC3">
      <w:pPr>
        <w:pStyle w:val="1"/>
        <w:numPr>
          <w:ilvl w:val="0"/>
          <w:numId w:val="151"/>
        </w:numPr>
        <w:spacing w:before="0" w:after="0" w:line="240" w:lineRule="auto"/>
        <w:rPr>
          <w:szCs w:val="24"/>
        </w:rPr>
      </w:pPr>
      <w:r>
        <w:rPr>
          <w:szCs w:val="24"/>
        </w:rPr>
        <w:t>Miejsce prowadzenia zajęć ustala Dyrektor Ośrodka w uzgodnieniu z rodzicami.</w:t>
      </w:r>
    </w:p>
    <w:p w14:paraId="06C1D3CA" w14:textId="77777777" w:rsidR="00C97ACC" w:rsidRDefault="00C97ACC" w:rsidP="00734DC3">
      <w:pPr>
        <w:pStyle w:val="1"/>
        <w:numPr>
          <w:ilvl w:val="0"/>
          <w:numId w:val="151"/>
        </w:numPr>
        <w:spacing w:before="0" w:after="0" w:line="240" w:lineRule="auto"/>
        <w:rPr>
          <w:szCs w:val="24"/>
        </w:rPr>
      </w:pPr>
      <w:r>
        <w:rPr>
          <w:szCs w:val="24"/>
        </w:rPr>
        <w:t>Dziecko może być objęte wczesnym wspomaganiem rozwoju od chwili wykrycia niepełnosprawności do czasu rozpoczęcia nauki w szkole.</w:t>
      </w:r>
    </w:p>
    <w:p w14:paraId="54E6B24A" w14:textId="77777777" w:rsidR="00C97ACC" w:rsidRDefault="00C97ACC" w:rsidP="00734DC3">
      <w:pPr>
        <w:pStyle w:val="1"/>
        <w:numPr>
          <w:ilvl w:val="0"/>
          <w:numId w:val="151"/>
        </w:numPr>
        <w:spacing w:before="0" w:after="0" w:line="240" w:lineRule="auto"/>
        <w:rPr>
          <w:szCs w:val="24"/>
        </w:rPr>
      </w:pPr>
      <w:r>
        <w:rPr>
          <w:szCs w:val="24"/>
        </w:rPr>
        <w:t>Zespół współpracuje z rodziną dziecka w szczególności poprzez:</w:t>
      </w:r>
    </w:p>
    <w:p w14:paraId="3152ACC8" w14:textId="77777777" w:rsidR="00C97ACC" w:rsidRDefault="00C97ACC" w:rsidP="00734DC3">
      <w:pPr>
        <w:pStyle w:val="1"/>
        <w:widowControl w:val="0"/>
        <w:numPr>
          <w:ilvl w:val="3"/>
          <w:numId w:val="104"/>
        </w:numPr>
        <w:overflowPunct/>
        <w:spacing w:before="0" w:after="0" w:line="240" w:lineRule="auto"/>
        <w:textAlignment w:val="auto"/>
        <w:rPr>
          <w:szCs w:val="24"/>
        </w:rPr>
      </w:pPr>
      <w:r>
        <w:rPr>
          <w:szCs w:val="24"/>
        </w:rPr>
        <w:t xml:space="preserve">udzielanie pomocy w zakresie kształtowania postaw i zachowań pożądanych </w:t>
      </w:r>
      <w:r>
        <w:rPr>
          <w:szCs w:val="24"/>
        </w:rPr>
        <w:lastRenderedPageBreak/>
        <w:t>w kontaktach z dzieckiem,</w:t>
      </w:r>
    </w:p>
    <w:p w14:paraId="4BBB3DB6" w14:textId="77777777" w:rsidR="00C97ACC" w:rsidRDefault="00C97ACC" w:rsidP="00734DC3">
      <w:pPr>
        <w:pStyle w:val="1"/>
        <w:widowControl w:val="0"/>
        <w:numPr>
          <w:ilvl w:val="3"/>
          <w:numId w:val="104"/>
        </w:numPr>
        <w:overflowPunct/>
        <w:spacing w:before="0" w:after="0" w:line="240" w:lineRule="auto"/>
        <w:textAlignment w:val="auto"/>
        <w:rPr>
          <w:szCs w:val="24"/>
        </w:rPr>
      </w:pPr>
      <w:r>
        <w:rPr>
          <w:szCs w:val="24"/>
        </w:rPr>
        <w:t>udzielanie instruktażu i porad oraz prowadzenie konsultacji w zakresie pracy z dzieckiem,</w:t>
      </w:r>
    </w:p>
    <w:p w14:paraId="693B4CC6" w14:textId="77777777" w:rsidR="00C97ACC" w:rsidRDefault="00C97ACC" w:rsidP="00734DC3">
      <w:pPr>
        <w:pStyle w:val="1"/>
        <w:widowControl w:val="0"/>
        <w:numPr>
          <w:ilvl w:val="3"/>
          <w:numId w:val="104"/>
        </w:numPr>
        <w:overflowPunct/>
        <w:spacing w:before="0" w:after="0" w:line="240" w:lineRule="auto"/>
        <w:textAlignment w:val="auto"/>
      </w:pPr>
      <w:r>
        <w:rPr>
          <w:szCs w:val="24"/>
        </w:rPr>
        <w:t>pomoc w przystosowaniu warunków w środowisku domowym do potrzeb dziecka oraz w pozyskaniu i wykorzystaniu w pracy z dzieckiem odpowiednich środków dydaktycznych i niezbędnego sprzętu.</w:t>
      </w:r>
    </w:p>
    <w:p w14:paraId="22FD4A15" w14:textId="77777777" w:rsidR="00C97ACC" w:rsidRDefault="00C97ACC">
      <w:pPr>
        <w:autoSpaceDE w:val="0"/>
        <w:jc w:val="both"/>
      </w:pPr>
      <w:r>
        <w:t xml:space="preserve">§ 64.1. </w:t>
      </w:r>
      <w:r>
        <w:rPr>
          <w:color w:val="000000"/>
        </w:rPr>
        <w:t xml:space="preserve">Dyrektor Ośrodka, po zasięgnięciu opinii Rady Pedagogicznej i Rady Rodziców, może w danym roku szkolnym ustalić dodatkowe dni wolne od zajęć dydaktyczno-wychowawczych. Dyrektor ustalając dodatkowe dni wolne bierze pod uwagę warunki lokalowe i możliwości organizacyjne Ośrodka. Dodatkowe dni wolne mogą być wprowadzone w dniach: świąt religijnych niebędących dniami ustawowo wolnymi od pracy, określonych w przepisach o stosunku państwa do poszczególnych kościołów lub związków wyznaniowych, oraz w inne dni, jeżeli jest to uzasadnione organizacją pracy Ośrodka lub potrzebami społeczności lokalnej. Plan dodatkowych dni wolnych od zajęć dydaktyczno-wychowawczych Dyrektor Ośrodka ogłasza w terminie do dnia 30 września roku szkolnego. </w:t>
      </w:r>
    </w:p>
    <w:p w14:paraId="6A0FCEA9" w14:textId="77777777" w:rsidR="00C97ACC" w:rsidRDefault="00C97ACC" w:rsidP="00734DC3">
      <w:pPr>
        <w:pStyle w:val="1"/>
        <w:numPr>
          <w:ilvl w:val="0"/>
          <w:numId w:val="152"/>
        </w:numPr>
        <w:spacing w:before="0" w:after="0" w:line="240" w:lineRule="auto"/>
      </w:pPr>
      <w:r>
        <w:t xml:space="preserve">W szczególnie uzasadnionych przypadkach Dyrektor Ośrodka w porozumieniu z Organem Prowadzącym może ustalić inne dni wolne od zajęć dydaktyczno-wychowawczych poza dodatkowymi dniami wolnymi od zajęć dydaktyczno-wychowawczych pod warunkiem zrealizowania zajęć przypadających na ten dzień, w wybraną sobotę. </w:t>
      </w:r>
    </w:p>
    <w:p w14:paraId="7B780AB9" w14:textId="77777777" w:rsidR="00C97ACC" w:rsidRDefault="00C97ACC" w:rsidP="00734DC3">
      <w:pPr>
        <w:pStyle w:val="1"/>
        <w:numPr>
          <w:ilvl w:val="0"/>
          <w:numId w:val="152"/>
        </w:numPr>
        <w:spacing w:before="0" w:after="0" w:line="240" w:lineRule="auto"/>
        <w:rPr>
          <w:color w:val="000000"/>
        </w:rPr>
      </w:pPr>
      <w:r>
        <w:t xml:space="preserve">W dniach wolnych od zajęć dydaktyczno-wychowawczych wynikających z przerwy świątecznej, Ośrodek organizuje zajęcia wychowawczo-opiekuńcze. </w:t>
      </w:r>
    </w:p>
    <w:p w14:paraId="47405989" w14:textId="77777777" w:rsidR="00C97ACC" w:rsidRDefault="00C97ACC" w:rsidP="00734DC3">
      <w:pPr>
        <w:pStyle w:val="1"/>
        <w:numPr>
          <w:ilvl w:val="0"/>
          <w:numId w:val="152"/>
        </w:numPr>
        <w:spacing w:before="0" w:after="0" w:line="240" w:lineRule="auto"/>
        <w:rPr>
          <w:b/>
        </w:rPr>
      </w:pPr>
      <w:r w:rsidRPr="006E0999">
        <w:rPr>
          <w:color w:val="000000"/>
        </w:rPr>
        <w:t>Ośrodek ma obowiązek informowania rodziców (prawnych opiekunów) o możliwości</w:t>
      </w:r>
      <w:r>
        <w:rPr>
          <w:color w:val="000000"/>
        </w:rPr>
        <w:t xml:space="preserve"> udziału uczniów w zajęciach wychowawczo-opiekuńczych, o których mowa wyżej. </w:t>
      </w:r>
    </w:p>
    <w:p w14:paraId="0AB7C034" w14:textId="77777777" w:rsidR="00C97ACC" w:rsidRDefault="00C97ACC">
      <w:pPr>
        <w:pStyle w:val="1"/>
        <w:spacing w:before="0" w:after="0" w:line="240" w:lineRule="auto"/>
        <w:rPr>
          <w:b/>
        </w:rPr>
      </w:pPr>
    </w:p>
    <w:p w14:paraId="46553FCA" w14:textId="77777777" w:rsidR="00C97ACC" w:rsidRDefault="00C97ACC">
      <w:pPr>
        <w:pStyle w:val="1"/>
        <w:spacing w:before="0" w:after="0" w:line="240" w:lineRule="auto"/>
        <w:jc w:val="center"/>
        <w:rPr>
          <w:b/>
          <w:bCs/>
        </w:rPr>
      </w:pPr>
      <w:r>
        <w:rPr>
          <w:b/>
        </w:rPr>
        <w:t>ROZDZIAŁ VII</w:t>
      </w:r>
    </w:p>
    <w:p w14:paraId="4F7D0B5D" w14:textId="77777777" w:rsidR="00C97ACC" w:rsidRDefault="00C97ACC">
      <w:pPr>
        <w:jc w:val="center"/>
        <w:rPr>
          <w:b/>
          <w:bCs/>
        </w:rPr>
      </w:pPr>
      <w:r>
        <w:rPr>
          <w:b/>
          <w:bCs/>
        </w:rPr>
        <w:t>Pracownicy Ośrodka</w:t>
      </w:r>
    </w:p>
    <w:p w14:paraId="0B29C69B" w14:textId="77777777" w:rsidR="00C97ACC" w:rsidRDefault="00C97ACC">
      <w:pPr>
        <w:jc w:val="both"/>
        <w:rPr>
          <w:b/>
          <w:bCs/>
        </w:rPr>
      </w:pPr>
    </w:p>
    <w:p w14:paraId="5CB4D74A" w14:textId="77777777" w:rsidR="00C97ACC" w:rsidRDefault="00C97ACC">
      <w:pPr>
        <w:pStyle w:val="NormalnyWeb"/>
        <w:spacing w:before="0" w:after="0"/>
        <w:jc w:val="both"/>
      </w:pPr>
      <w:r>
        <w:rPr>
          <w:rFonts w:ascii="Times New Roman" w:hAnsi="Times New Roman" w:cs="Times New Roman"/>
          <w:color w:val="auto"/>
          <w:sz w:val="24"/>
        </w:rPr>
        <w:t>§ 65. W celu realizacji zadań statutowych w Ośrodku zatrudnieni są:</w:t>
      </w:r>
    </w:p>
    <w:p w14:paraId="20B40774" w14:textId="77777777" w:rsidR="00C97ACC" w:rsidRDefault="00C97ACC" w:rsidP="00C97ACC">
      <w:pPr>
        <w:pStyle w:val="1"/>
        <w:numPr>
          <w:ilvl w:val="0"/>
          <w:numId w:val="80"/>
        </w:numPr>
        <w:spacing w:before="0" w:after="0" w:line="240" w:lineRule="auto"/>
      </w:pPr>
      <w:r>
        <w:t>pracownicy pedagogiczni:</w:t>
      </w:r>
    </w:p>
    <w:p w14:paraId="358EB140" w14:textId="77777777" w:rsidR="00C97ACC" w:rsidRDefault="00C97ACC" w:rsidP="00C97ACC">
      <w:pPr>
        <w:pStyle w:val="NormalnyWeb"/>
        <w:numPr>
          <w:ilvl w:val="1"/>
          <w:numId w:val="18"/>
        </w:numPr>
        <w:tabs>
          <w:tab w:val="left" w:pos="360"/>
          <w:tab w:val="left" w:pos="1080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nauczyciele i nauczyciele-wychowawcy,</w:t>
      </w:r>
    </w:p>
    <w:p w14:paraId="3E32C25C" w14:textId="77777777" w:rsidR="00C97ACC" w:rsidRDefault="00C97ACC" w:rsidP="00C97ACC">
      <w:pPr>
        <w:pStyle w:val="NormalnyWeb"/>
        <w:numPr>
          <w:ilvl w:val="1"/>
          <w:numId w:val="18"/>
        </w:numPr>
        <w:tabs>
          <w:tab w:val="left" w:pos="360"/>
          <w:tab w:val="left" w:pos="1080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pedagog,</w:t>
      </w:r>
    </w:p>
    <w:p w14:paraId="3C5722A8" w14:textId="77777777" w:rsidR="00C97ACC" w:rsidRDefault="00C97ACC" w:rsidP="00C97ACC">
      <w:pPr>
        <w:pStyle w:val="NormalnyWeb"/>
        <w:numPr>
          <w:ilvl w:val="1"/>
          <w:numId w:val="18"/>
        </w:numPr>
        <w:tabs>
          <w:tab w:val="left" w:pos="360"/>
          <w:tab w:val="left" w:pos="1080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psycholog,</w:t>
      </w:r>
    </w:p>
    <w:p w14:paraId="75D95BB2" w14:textId="77777777" w:rsidR="00C97ACC" w:rsidRDefault="00C97ACC" w:rsidP="00C97ACC">
      <w:pPr>
        <w:pStyle w:val="NormalnyWeb"/>
        <w:numPr>
          <w:ilvl w:val="1"/>
          <w:numId w:val="18"/>
        </w:numPr>
        <w:tabs>
          <w:tab w:val="left" w:pos="360"/>
          <w:tab w:val="left" w:pos="1080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logopeda,</w:t>
      </w:r>
    </w:p>
    <w:p w14:paraId="2E9FC59C" w14:textId="77777777" w:rsidR="00C97ACC" w:rsidRDefault="00C97ACC" w:rsidP="00C97ACC">
      <w:pPr>
        <w:pStyle w:val="NormalnyWeb"/>
        <w:numPr>
          <w:ilvl w:val="1"/>
          <w:numId w:val="18"/>
        </w:numPr>
        <w:tabs>
          <w:tab w:val="left" w:pos="360"/>
          <w:tab w:val="left" w:pos="1080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terapeuci w zakresie usprawniania ruchowego,</w:t>
      </w:r>
    </w:p>
    <w:p w14:paraId="426CB495" w14:textId="77777777" w:rsidR="00C97ACC" w:rsidRDefault="00C97ACC" w:rsidP="00C97ACC">
      <w:pPr>
        <w:pStyle w:val="NormalnyWeb"/>
        <w:numPr>
          <w:ilvl w:val="1"/>
          <w:numId w:val="18"/>
        </w:numPr>
        <w:tabs>
          <w:tab w:val="left" w:pos="360"/>
          <w:tab w:val="left" w:pos="1080"/>
        </w:tabs>
        <w:spacing w:before="0" w:after="0"/>
        <w:jc w:val="both"/>
      </w:pPr>
      <w:r>
        <w:rPr>
          <w:rFonts w:ascii="Times New Roman" w:hAnsi="Times New Roman" w:cs="Times New Roman"/>
          <w:color w:val="auto"/>
          <w:sz w:val="24"/>
        </w:rPr>
        <w:t>innych specjalistów w zależności od potrzeb pedagogiczno-psychologicznych uczniów/wychowanków,</w:t>
      </w:r>
    </w:p>
    <w:p w14:paraId="5F5899D5" w14:textId="77777777" w:rsidR="00C97ACC" w:rsidRDefault="00C97ACC" w:rsidP="00C97ACC">
      <w:pPr>
        <w:pStyle w:val="1"/>
        <w:numPr>
          <w:ilvl w:val="0"/>
          <w:numId w:val="80"/>
        </w:numPr>
        <w:spacing w:before="0" w:after="0" w:line="240" w:lineRule="auto"/>
      </w:pPr>
      <w:r>
        <w:t>pracownicy niepedagogiczni:</w:t>
      </w:r>
    </w:p>
    <w:p w14:paraId="65127B2F" w14:textId="77777777" w:rsidR="00C97ACC" w:rsidRDefault="00C97ACC" w:rsidP="00734DC3">
      <w:pPr>
        <w:pStyle w:val="NormalnyWeb"/>
        <w:numPr>
          <w:ilvl w:val="1"/>
          <w:numId w:val="108"/>
        </w:numPr>
        <w:spacing w:before="0" w:after="0"/>
        <w:jc w:val="both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pracownicy administracji,</w:t>
      </w:r>
    </w:p>
    <w:p w14:paraId="110CAF1E" w14:textId="77777777" w:rsidR="00C97ACC" w:rsidRDefault="00C97ACC" w:rsidP="00734DC3">
      <w:pPr>
        <w:pStyle w:val="NormalnyWeb"/>
        <w:numPr>
          <w:ilvl w:val="1"/>
          <w:numId w:val="108"/>
        </w:numPr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</w:rPr>
        <w:t>pracownicy obsługi,</w:t>
      </w:r>
    </w:p>
    <w:p w14:paraId="2EA6BABC" w14:textId="77777777" w:rsidR="00C97ACC" w:rsidRDefault="00C97ACC" w:rsidP="00734DC3">
      <w:pPr>
        <w:pStyle w:val="NormalnyWeb"/>
        <w:numPr>
          <w:ilvl w:val="1"/>
          <w:numId w:val="108"/>
        </w:numPr>
        <w:spacing w:before="0" w:after="0"/>
        <w:jc w:val="both"/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stażyści i pracownicy zatrudnieni w ramach prac interwencyjnych. </w:t>
      </w:r>
    </w:p>
    <w:p w14:paraId="4D5697E9" w14:textId="77777777" w:rsidR="00C97ACC" w:rsidRDefault="00C97ACC" w:rsidP="00C97ACC">
      <w:pPr>
        <w:pStyle w:val="1"/>
        <w:numPr>
          <w:ilvl w:val="0"/>
          <w:numId w:val="80"/>
        </w:numPr>
        <w:spacing w:before="0" w:after="0" w:line="240" w:lineRule="auto"/>
      </w:pPr>
      <w:r>
        <w:t>Zasady zatrudniania nauczycieli i innych pracowników, o których mowa w ust. 1 określają odrębne przepisy.</w:t>
      </w:r>
    </w:p>
    <w:p w14:paraId="0E0EA8C7" w14:textId="77777777" w:rsidR="00C97ACC" w:rsidRDefault="00C97ACC" w:rsidP="00C97ACC">
      <w:pPr>
        <w:pStyle w:val="1"/>
        <w:numPr>
          <w:ilvl w:val="0"/>
          <w:numId w:val="80"/>
        </w:numPr>
        <w:spacing w:before="0" w:after="0" w:line="240" w:lineRule="auto"/>
      </w:pPr>
      <w:r>
        <w:t>Szczegółowy zakres zadań poszczególnych pracowników wynika z indywidualnych zakresów obowiązków ustalonych przez Dyrektora Ośrodka.</w:t>
      </w:r>
    </w:p>
    <w:p w14:paraId="636D99AE" w14:textId="77777777" w:rsidR="00C97ACC" w:rsidRDefault="00C97ACC">
      <w:pPr>
        <w:pStyle w:val="NormalnyWeb"/>
        <w:spacing w:before="0" w:after="0"/>
        <w:jc w:val="both"/>
      </w:pPr>
      <w:r>
        <w:rPr>
          <w:rFonts w:ascii="Times New Roman" w:hAnsi="Times New Roman" w:cs="Times New Roman"/>
          <w:color w:val="auto"/>
          <w:sz w:val="24"/>
        </w:rPr>
        <w:t>§ 66. 1. W Ośrodku utworzone jest stanowisko Wicedyrektora.</w:t>
      </w:r>
    </w:p>
    <w:p w14:paraId="7EAD9BAC" w14:textId="77777777" w:rsidR="00C97ACC" w:rsidRDefault="00C97ACC" w:rsidP="00C97ACC">
      <w:pPr>
        <w:pStyle w:val="1"/>
        <w:numPr>
          <w:ilvl w:val="0"/>
          <w:numId w:val="40"/>
        </w:numPr>
        <w:spacing w:before="0" w:after="0" w:line="240" w:lineRule="auto"/>
      </w:pPr>
      <w:r>
        <w:t>Powierzenie i odwołanie z funkcji, o których mowa w ust.1, dokonuje Dyrektor po zasięgnięciu opinii Rady Pedagogicznej i Organu Prowadzącego.</w:t>
      </w:r>
    </w:p>
    <w:p w14:paraId="653A122A" w14:textId="77777777" w:rsidR="00C97ACC" w:rsidRDefault="00C97ACC">
      <w:pPr>
        <w:jc w:val="both"/>
      </w:pPr>
      <w:r>
        <w:t>§ 67.</w:t>
      </w:r>
      <w:r w:rsidR="00BA481E">
        <w:t xml:space="preserve"> </w:t>
      </w:r>
      <w:r>
        <w:t xml:space="preserve">Wicedyrektor Ośrodka: </w:t>
      </w:r>
    </w:p>
    <w:p w14:paraId="7FD7B8AF" w14:textId="77777777" w:rsidR="00C97ACC" w:rsidRDefault="00C97ACC" w:rsidP="00734DC3">
      <w:pPr>
        <w:pStyle w:val="1"/>
        <w:numPr>
          <w:ilvl w:val="0"/>
          <w:numId w:val="101"/>
        </w:numPr>
        <w:spacing w:before="0" w:after="0" w:line="240" w:lineRule="auto"/>
      </w:pPr>
      <w:r>
        <w:t>w uzgodnieniu z Organem Prowadzącym placówkę pełni funkcję zastępcy Dyrektora Ośrodka w przypadku jego nieobecności,</w:t>
      </w:r>
    </w:p>
    <w:p w14:paraId="11D51334" w14:textId="77777777" w:rsidR="00C97ACC" w:rsidRDefault="00C97ACC" w:rsidP="00734DC3">
      <w:pPr>
        <w:pStyle w:val="1"/>
        <w:numPr>
          <w:ilvl w:val="0"/>
          <w:numId w:val="101"/>
        </w:numPr>
        <w:spacing w:before="0" w:after="0" w:line="240" w:lineRule="auto"/>
      </w:pPr>
      <w:r>
        <w:lastRenderedPageBreak/>
        <w:t xml:space="preserve"> sprawuje nadzór pedagogiczny zgodnie z odrębnymi przepisami, w tym prowadzi obserwację zajęć zgodnie z harmonogramem hospitacji,</w:t>
      </w:r>
    </w:p>
    <w:p w14:paraId="364E6EA9" w14:textId="77777777" w:rsidR="00C97ACC" w:rsidRDefault="00C97ACC" w:rsidP="00734DC3">
      <w:pPr>
        <w:pStyle w:val="1"/>
        <w:numPr>
          <w:ilvl w:val="0"/>
          <w:numId w:val="101"/>
        </w:numPr>
        <w:spacing w:before="0" w:after="0" w:line="240" w:lineRule="auto"/>
      </w:pPr>
      <w:r>
        <w:t>z upoważnienia Dyrektora Ośrodka jest bezpośrednim przełożonym służbowym pracowników pedagogicznych ośrodka,</w:t>
      </w:r>
    </w:p>
    <w:p w14:paraId="79F808C8" w14:textId="77777777" w:rsidR="00C97ACC" w:rsidRDefault="00C97ACC" w:rsidP="00734DC3">
      <w:pPr>
        <w:pStyle w:val="1"/>
        <w:numPr>
          <w:ilvl w:val="0"/>
          <w:numId w:val="101"/>
        </w:numPr>
        <w:spacing w:before="0" w:after="0" w:line="240" w:lineRule="auto"/>
      </w:pPr>
      <w:r>
        <w:t xml:space="preserve">koordynuje pracę podległych pracowników, </w:t>
      </w:r>
    </w:p>
    <w:p w14:paraId="3B75D41F" w14:textId="77777777" w:rsidR="00C97ACC" w:rsidRDefault="00C97ACC" w:rsidP="00734DC3">
      <w:pPr>
        <w:pStyle w:val="1"/>
        <w:numPr>
          <w:ilvl w:val="0"/>
          <w:numId w:val="101"/>
        </w:numPr>
        <w:spacing w:before="0" w:after="0" w:line="240" w:lineRule="auto"/>
      </w:pPr>
      <w:r>
        <w:t>prowadzi ewidencję godzin nadliczbowych nauczycieli, wychowawców i przekazuje je do księgowości,</w:t>
      </w:r>
    </w:p>
    <w:p w14:paraId="32577FA8" w14:textId="77777777" w:rsidR="00C97ACC" w:rsidRDefault="00C97ACC" w:rsidP="00734DC3">
      <w:pPr>
        <w:pStyle w:val="1"/>
        <w:numPr>
          <w:ilvl w:val="0"/>
          <w:numId w:val="101"/>
        </w:numPr>
        <w:spacing w:before="0" w:after="0" w:line="240" w:lineRule="auto"/>
      </w:pPr>
      <w:r>
        <w:t>prowadzi księgę zastępstw,</w:t>
      </w:r>
    </w:p>
    <w:p w14:paraId="61C91410" w14:textId="77777777" w:rsidR="00C97ACC" w:rsidRDefault="00C97ACC" w:rsidP="00734DC3">
      <w:pPr>
        <w:pStyle w:val="1"/>
        <w:numPr>
          <w:ilvl w:val="0"/>
          <w:numId w:val="101"/>
        </w:numPr>
        <w:spacing w:before="0" w:after="0" w:line="240" w:lineRule="auto"/>
      </w:pPr>
      <w:r>
        <w:t>we współpracy z Dyrektorem organizuje proces dydaktyczno-wychowawczy w placówce,</w:t>
      </w:r>
    </w:p>
    <w:p w14:paraId="7A13A750" w14:textId="77777777" w:rsidR="00C97ACC" w:rsidRDefault="00C97ACC" w:rsidP="00734DC3">
      <w:pPr>
        <w:pStyle w:val="1"/>
        <w:numPr>
          <w:ilvl w:val="0"/>
          <w:numId w:val="101"/>
        </w:numPr>
        <w:spacing w:before="0" w:after="0" w:line="240" w:lineRule="auto"/>
      </w:pPr>
      <w:r>
        <w:t>sprawuje nadzór nad całokształtem dokumentacji pedagogicznej Ośrodka,</w:t>
      </w:r>
    </w:p>
    <w:p w14:paraId="5F06B1C7" w14:textId="77777777" w:rsidR="00C97ACC" w:rsidRDefault="00C97ACC" w:rsidP="00734DC3">
      <w:pPr>
        <w:pStyle w:val="1"/>
        <w:numPr>
          <w:ilvl w:val="0"/>
          <w:numId w:val="101"/>
        </w:numPr>
        <w:spacing w:before="0" w:after="0" w:line="240" w:lineRule="auto"/>
      </w:pPr>
      <w:r>
        <w:t xml:space="preserve"> nadzoruje prawidłową realizację zadań zleconych nauczycielom,</w:t>
      </w:r>
    </w:p>
    <w:p w14:paraId="1EDF1A1A" w14:textId="77777777" w:rsidR="00C97ACC" w:rsidRDefault="00C97ACC" w:rsidP="00734DC3">
      <w:pPr>
        <w:pStyle w:val="1"/>
        <w:numPr>
          <w:ilvl w:val="0"/>
          <w:numId w:val="101"/>
        </w:numPr>
        <w:spacing w:before="0" w:after="0" w:line="240" w:lineRule="auto"/>
      </w:pPr>
      <w:r>
        <w:t xml:space="preserve"> zapewnia pomoc nauczycielom w realizacji ich zadań oraz w doskonaleniu zawodowym,</w:t>
      </w:r>
    </w:p>
    <w:p w14:paraId="6FF9261E" w14:textId="77777777" w:rsidR="00C97ACC" w:rsidRDefault="00C97ACC" w:rsidP="00734DC3">
      <w:pPr>
        <w:pStyle w:val="1"/>
        <w:numPr>
          <w:ilvl w:val="0"/>
          <w:numId w:val="101"/>
        </w:numPr>
        <w:spacing w:before="0" w:after="0" w:line="240" w:lineRule="auto"/>
      </w:pPr>
      <w:r>
        <w:t>opracowuje plan wycieczek, imprez i uroczystości oraz konkursów szkolnych w oparciu o propozycje wychowawców klas i grup wychowawczych, nadzoruje realizację w/w zadań,</w:t>
      </w:r>
    </w:p>
    <w:p w14:paraId="44384276" w14:textId="77777777" w:rsidR="00C97ACC" w:rsidRDefault="00C97ACC" w:rsidP="00734DC3">
      <w:pPr>
        <w:pStyle w:val="1"/>
        <w:numPr>
          <w:ilvl w:val="0"/>
          <w:numId w:val="101"/>
        </w:numPr>
        <w:spacing w:before="0" w:after="0" w:line="240" w:lineRule="auto"/>
      </w:pPr>
      <w:r>
        <w:t xml:space="preserve"> opracowuje na potrzeby Dyrektora i Rady Pedagogicznej wnioski ze sprawowanego nadzoru pedagogicznego i ewaluacji wewnętrznej, </w:t>
      </w:r>
    </w:p>
    <w:p w14:paraId="3D5A828F" w14:textId="77777777" w:rsidR="00C97ACC" w:rsidRDefault="00C97ACC" w:rsidP="00734DC3">
      <w:pPr>
        <w:pStyle w:val="1"/>
        <w:numPr>
          <w:ilvl w:val="0"/>
          <w:numId w:val="101"/>
        </w:numPr>
        <w:spacing w:before="0" w:after="0" w:line="240" w:lineRule="auto"/>
      </w:pPr>
      <w:r>
        <w:t>kontroluje realizację przez nauczycieli podstaw programowych nauczanego przedmiotu,</w:t>
      </w:r>
    </w:p>
    <w:p w14:paraId="544F6BAF" w14:textId="77777777" w:rsidR="00C97ACC" w:rsidRDefault="00C97ACC" w:rsidP="00734DC3">
      <w:pPr>
        <w:pStyle w:val="1"/>
        <w:numPr>
          <w:ilvl w:val="0"/>
          <w:numId w:val="101"/>
        </w:numPr>
        <w:spacing w:before="0" w:after="0" w:line="240" w:lineRule="auto"/>
      </w:pPr>
      <w:r>
        <w:t xml:space="preserve">rozstrzyga spory między uczniami i nauczycielami w zakresie upoważnienia przez Dyrektora Ośrodka, </w:t>
      </w:r>
    </w:p>
    <w:p w14:paraId="05E2FA36" w14:textId="77777777" w:rsidR="00C97ACC" w:rsidRDefault="00C97ACC" w:rsidP="00734DC3">
      <w:pPr>
        <w:pStyle w:val="1"/>
        <w:numPr>
          <w:ilvl w:val="0"/>
          <w:numId w:val="101"/>
        </w:numPr>
        <w:spacing w:before="0" w:after="0" w:line="240" w:lineRule="auto"/>
      </w:pPr>
      <w:r>
        <w:t>współpracuje z poradnią pedagogiczno-psychologiczną, policją i służbami porządkowi w zakresie pomocy uczniom i zapewnieniu ładu i porządku w Ośrodku i na jego terenie,</w:t>
      </w:r>
    </w:p>
    <w:p w14:paraId="6FA590BA" w14:textId="77777777" w:rsidR="00C97ACC" w:rsidRDefault="00C97ACC" w:rsidP="00734DC3">
      <w:pPr>
        <w:pStyle w:val="1"/>
        <w:numPr>
          <w:ilvl w:val="0"/>
          <w:numId w:val="101"/>
        </w:numPr>
        <w:spacing w:before="0" w:after="0" w:line="240" w:lineRule="auto"/>
      </w:pPr>
      <w:r>
        <w:t xml:space="preserve"> nadzoruje przestrzeganie wszelkich Regulaminów wewnątrzszkolnych, a w szczególności Regulaminu Pracy, przepisów w zakresie bhp i p/poż. </w:t>
      </w:r>
    </w:p>
    <w:p w14:paraId="3DAE28BB" w14:textId="77777777" w:rsidR="00C97ACC" w:rsidRDefault="00C97ACC" w:rsidP="00734DC3">
      <w:pPr>
        <w:pStyle w:val="1"/>
        <w:numPr>
          <w:ilvl w:val="0"/>
          <w:numId w:val="101"/>
        </w:numPr>
        <w:spacing w:before="0" w:after="0" w:line="240" w:lineRule="auto"/>
      </w:pPr>
      <w:r>
        <w:t>współpracuje z Radą Rodziców i Radą Pedagogiczną.</w:t>
      </w:r>
    </w:p>
    <w:p w14:paraId="5D5D5CD5" w14:textId="77777777" w:rsidR="00C97ACC" w:rsidRDefault="00C97ACC">
      <w:pPr>
        <w:pStyle w:val="NormalnyWeb"/>
        <w:spacing w:before="0" w:after="0"/>
        <w:jc w:val="both"/>
      </w:pPr>
      <w:r>
        <w:rPr>
          <w:rFonts w:ascii="Times New Roman" w:hAnsi="Times New Roman" w:cs="Times New Roman"/>
          <w:color w:val="auto"/>
          <w:sz w:val="24"/>
        </w:rPr>
        <w:t>§ 68. Zakres zadań pracowników pedagogicznych:</w:t>
      </w:r>
    </w:p>
    <w:p w14:paraId="61BF3B7B" w14:textId="77777777" w:rsidR="00C97ACC" w:rsidRDefault="00C97ACC" w:rsidP="00734DC3">
      <w:pPr>
        <w:pStyle w:val="1"/>
        <w:numPr>
          <w:ilvl w:val="0"/>
          <w:numId w:val="107"/>
        </w:numPr>
        <w:spacing w:before="0" w:after="0" w:line="240" w:lineRule="auto"/>
      </w:pPr>
      <w:r>
        <w:t>nauczyciel dokonuje wyboru materiałów edukacyjnych i materiałów ćwiczeniowych,</w:t>
      </w:r>
      <w:r w:rsidR="00F64261">
        <w:t xml:space="preserve"> </w:t>
      </w:r>
      <w:r>
        <w:t>organizuje proces dydaktyczno-wychowawczy, rewalidacyjny, terapeutyczny i profilaktyczny i jest odpowiedzialny za przebieg tych procesów, poziom i wyniki oraz bezpieczeństwo uczniów/wychowanków powierzonych jego opiece,</w:t>
      </w:r>
    </w:p>
    <w:p w14:paraId="0059D14D" w14:textId="77777777" w:rsidR="00C97ACC" w:rsidRDefault="00C97ACC" w:rsidP="00734DC3">
      <w:pPr>
        <w:pStyle w:val="1"/>
        <w:numPr>
          <w:ilvl w:val="0"/>
          <w:numId w:val="107"/>
        </w:numPr>
        <w:spacing w:before="0" w:after="0" w:line="240" w:lineRule="auto"/>
      </w:pPr>
      <w:r>
        <w:t>nauczyciel lub nauczyciel-wychowawca prowadzący zajęcia sprawuje opiekę nad uczniami-wychowankami uczestniczącymi w tych zajęciach,</w:t>
      </w:r>
    </w:p>
    <w:p w14:paraId="10BF34DE" w14:textId="77777777" w:rsidR="00C97ACC" w:rsidRDefault="00C97ACC" w:rsidP="00734DC3">
      <w:pPr>
        <w:pStyle w:val="1"/>
        <w:numPr>
          <w:ilvl w:val="0"/>
          <w:numId w:val="107"/>
        </w:numPr>
        <w:spacing w:before="0" w:after="0" w:line="240" w:lineRule="auto"/>
      </w:pPr>
      <w:r>
        <w:t>w czasie zajęć pozalekcyjnych i nadobowiązkowych organizowanych w Ośrodku i poza nim, opiekę nad uczniami-wychowankami sprawuje nauczyciel realizujący te zajęcia,</w:t>
      </w:r>
    </w:p>
    <w:p w14:paraId="125BDD7A" w14:textId="77777777" w:rsidR="00C97ACC" w:rsidRDefault="00C97ACC" w:rsidP="00734DC3">
      <w:pPr>
        <w:pStyle w:val="1"/>
        <w:numPr>
          <w:ilvl w:val="0"/>
          <w:numId w:val="107"/>
        </w:numPr>
        <w:spacing w:before="0" w:after="0" w:line="240" w:lineRule="auto"/>
      </w:pPr>
      <w:r>
        <w:t>w czasie przerw międzylekcyjnych opiekę nad uczniami sprawuje nauczyciel dyżurujący według ustalonego harmonogramu i regulaminu dyżurów. Za nauczyciela nieobecnego dyżur pełni nauczyciel wyznaczony przez Wicedyrektora Ośrodka,</w:t>
      </w:r>
    </w:p>
    <w:p w14:paraId="694C5556" w14:textId="77777777" w:rsidR="00C97ACC" w:rsidRDefault="00C97ACC" w:rsidP="00734DC3">
      <w:pPr>
        <w:pStyle w:val="1"/>
        <w:numPr>
          <w:ilvl w:val="0"/>
          <w:numId w:val="107"/>
        </w:numPr>
        <w:spacing w:before="0" w:after="0" w:line="240" w:lineRule="auto"/>
      </w:pPr>
      <w:r>
        <w:t>Podczas wycieczek krajoznawczo-turystycznych lub organizowanych przez Ośrodek w innym celu, a odbywających się w najbliższej okolicy bez korzystania z publicznych środków lokomocji, jak również z ich zastosowaniem, opiekę nad uczniami sprawuje nauczyciel organizujący tę wycieczkę, z zastrzeżeniem, że liczba uczestników wycieczki nie może być większa niż liczebność klasy lub grupy wychowawczej.</w:t>
      </w:r>
    </w:p>
    <w:p w14:paraId="3072A33C" w14:textId="77777777" w:rsidR="00C97ACC" w:rsidRDefault="00C97ACC">
      <w:pPr>
        <w:pStyle w:val="NormalnyWeb"/>
        <w:spacing w:before="0" w:after="0"/>
        <w:jc w:val="both"/>
      </w:pPr>
      <w:r>
        <w:rPr>
          <w:rFonts w:ascii="Times New Roman" w:hAnsi="Times New Roman" w:cs="Times New Roman"/>
          <w:color w:val="auto"/>
          <w:sz w:val="24"/>
        </w:rPr>
        <w:t>§ 69. Do obowiązków nauczyciela i nauczyciela-wychowawcy należy w szczególności:</w:t>
      </w:r>
    </w:p>
    <w:p w14:paraId="38ECFC6E" w14:textId="77777777" w:rsidR="00C97ACC" w:rsidRDefault="00C97ACC" w:rsidP="00C97ACC">
      <w:pPr>
        <w:pStyle w:val="1"/>
        <w:numPr>
          <w:ilvl w:val="0"/>
          <w:numId w:val="36"/>
        </w:numPr>
        <w:spacing w:before="0" w:after="0" w:line="240" w:lineRule="auto"/>
      </w:pPr>
      <w:r>
        <w:t>edukacja, rewalidacja, terapia i wychowanie powierzonych uczniów/wychowanków w oparciu o znajomość rodzaju i stopnia niepełnosprawności oraz stanu zdrowia każdego z nich,</w:t>
      </w:r>
    </w:p>
    <w:p w14:paraId="769CD44F" w14:textId="77777777" w:rsidR="00C97ACC" w:rsidRDefault="00C97ACC" w:rsidP="00C97ACC">
      <w:pPr>
        <w:pStyle w:val="1"/>
        <w:numPr>
          <w:ilvl w:val="0"/>
          <w:numId w:val="36"/>
        </w:numPr>
        <w:spacing w:before="0" w:after="0" w:line="240" w:lineRule="auto"/>
      </w:pPr>
      <w:r>
        <w:t>prawidłowa realizacja podstawy programowej i dążenie do tworzenia w świadomości uczniów/wychowanków zintegrowanego systemu wiedzy, umiejętności i postaw,</w:t>
      </w:r>
    </w:p>
    <w:p w14:paraId="7989DE6C" w14:textId="77777777" w:rsidR="00C97ACC" w:rsidRDefault="00C97ACC" w:rsidP="00C97ACC">
      <w:pPr>
        <w:pStyle w:val="1"/>
        <w:numPr>
          <w:ilvl w:val="0"/>
          <w:numId w:val="36"/>
        </w:numPr>
        <w:spacing w:before="0" w:after="0" w:line="240" w:lineRule="auto"/>
      </w:pPr>
      <w:r>
        <w:t>rzetelne przygotowanie każdej z form procesu edukacyjno-wychowawczego,</w:t>
      </w:r>
    </w:p>
    <w:p w14:paraId="3926BBA9" w14:textId="77777777" w:rsidR="00C97ACC" w:rsidRDefault="00C97ACC" w:rsidP="00C97ACC">
      <w:pPr>
        <w:pStyle w:val="1"/>
        <w:numPr>
          <w:ilvl w:val="0"/>
          <w:numId w:val="36"/>
        </w:numPr>
        <w:spacing w:before="0" w:after="0" w:line="240" w:lineRule="auto"/>
      </w:pPr>
      <w:r>
        <w:t>systematyczne prowadzenie dokumentacji przebiegu nauczania zgodnie z obowiązującymi przepisami prawa oświatowego,</w:t>
      </w:r>
    </w:p>
    <w:p w14:paraId="1DFA27ED" w14:textId="77777777" w:rsidR="00C97ACC" w:rsidRDefault="00C97ACC" w:rsidP="003A479D">
      <w:pPr>
        <w:pStyle w:val="1"/>
        <w:numPr>
          <w:ilvl w:val="0"/>
          <w:numId w:val="36"/>
        </w:numPr>
        <w:spacing w:before="0" w:after="0" w:line="240" w:lineRule="auto"/>
        <w:ind w:hanging="357"/>
      </w:pPr>
      <w:r>
        <w:lastRenderedPageBreak/>
        <w:t>systematyczne, bezstronne i obiektywne ocenianie uczniów/wychowanków oraz sprawiedliwe ich traktowanie,</w:t>
      </w:r>
    </w:p>
    <w:p w14:paraId="20DA674C" w14:textId="77777777" w:rsidR="00C97ACC" w:rsidRDefault="00C97ACC" w:rsidP="003A479D">
      <w:pPr>
        <w:pStyle w:val="1"/>
        <w:numPr>
          <w:ilvl w:val="0"/>
          <w:numId w:val="36"/>
        </w:numPr>
        <w:spacing w:before="0" w:after="0" w:line="240" w:lineRule="auto"/>
        <w:ind w:hanging="357"/>
      </w:pPr>
      <w:r>
        <w:t>twórcza adaptacja programów nauczania, będących w dyspozycji nauczyciela, do możliwości i potrzeb edukacyjnych uczniów,</w:t>
      </w:r>
    </w:p>
    <w:p w14:paraId="75B98AEC" w14:textId="77777777" w:rsidR="00C97ACC" w:rsidRDefault="00C97ACC" w:rsidP="003A479D">
      <w:pPr>
        <w:pStyle w:val="1"/>
        <w:numPr>
          <w:ilvl w:val="0"/>
          <w:numId w:val="36"/>
        </w:numPr>
        <w:spacing w:before="0" w:after="0" w:line="240" w:lineRule="auto"/>
        <w:ind w:hanging="357"/>
      </w:pPr>
      <w:r>
        <w:t>doskonalenie umiejętności dydaktycznych i podnoszenie poziomu wiedzy merytorycznej przez:</w:t>
      </w:r>
    </w:p>
    <w:p w14:paraId="6A138867" w14:textId="77777777" w:rsidR="00C97ACC" w:rsidRDefault="00C97ACC" w:rsidP="003A479D">
      <w:pPr>
        <w:pStyle w:val="NormalnyWeb"/>
        <w:numPr>
          <w:ilvl w:val="1"/>
          <w:numId w:val="119"/>
        </w:numPr>
        <w:tabs>
          <w:tab w:val="left" w:pos="1080"/>
        </w:tabs>
        <w:spacing w:before="0" w:after="0"/>
        <w:ind w:hanging="357"/>
        <w:jc w:val="both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śledzenie najnowszej literatury dotyczącej dydaktyki i kształcenia specjalnego,</w:t>
      </w:r>
    </w:p>
    <w:p w14:paraId="0A64BD40" w14:textId="77777777" w:rsidR="00C97ACC" w:rsidRDefault="00C97ACC" w:rsidP="003A479D">
      <w:pPr>
        <w:pStyle w:val="NormalnyWeb"/>
        <w:numPr>
          <w:ilvl w:val="1"/>
          <w:numId w:val="119"/>
        </w:numPr>
        <w:tabs>
          <w:tab w:val="left" w:pos="1080"/>
        </w:tabs>
        <w:spacing w:before="0" w:after="0"/>
        <w:ind w:hanging="357"/>
        <w:jc w:val="both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aktywny udział w wewnątrzszkolnym doskonaleniu zawodowym,</w:t>
      </w:r>
    </w:p>
    <w:p w14:paraId="55BCEDF5" w14:textId="77777777" w:rsidR="00C97ACC" w:rsidRDefault="00C97ACC" w:rsidP="003A479D">
      <w:pPr>
        <w:pStyle w:val="NormalnyWeb"/>
        <w:numPr>
          <w:ilvl w:val="1"/>
          <w:numId w:val="119"/>
        </w:numPr>
        <w:tabs>
          <w:tab w:val="left" w:pos="1080"/>
        </w:tabs>
        <w:spacing w:before="0" w:after="0"/>
        <w:ind w:hanging="357"/>
        <w:jc w:val="both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podejmowanie form doskonalenia zawodowego podnoszących kwalifikacje i kompetencje zawodowe,</w:t>
      </w:r>
    </w:p>
    <w:p w14:paraId="4C01A233" w14:textId="77777777" w:rsidR="00C97ACC" w:rsidRDefault="00C97ACC" w:rsidP="003A479D">
      <w:pPr>
        <w:pStyle w:val="NormalnyWeb"/>
        <w:numPr>
          <w:ilvl w:val="1"/>
          <w:numId w:val="119"/>
        </w:numPr>
        <w:tabs>
          <w:tab w:val="left" w:pos="1080"/>
        </w:tabs>
        <w:spacing w:before="0" w:after="0"/>
        <w:ind w:hanging="357"/>
        <w:jc w:val="both"/>
      </w:pPr>
      <w:r>
        <w:rPr>
          <w:rFonts w:ascii="Times New Roman" w:hAnsi="Times New Roman" w:cs="Times New Roman"/>
          <w:color w:val="auto"/>
          <w:sz w:val="24"/>
        </w:rPr>
        <w:t>współdziałanie w organizowaniu bazy dydaktycznej i udział we wzbogacaniu jej w środki dydaktyczne,</w:t>
      </w:r>
    </w:p>
    <w:p w14:paraId="75B86254" w14:textId="77777777" w:rsidR="00C97ACC" w:rsidRDefault="00C97ACC" w:rsidP="003A479D">
      <w:pPr>
        <w:pStyle w:val="1"/>
        <w:numPr>
          <w:ilvl w:val="0"/>
          <w:numId w:val="36"/>
        </w:numPr>
        <w:spacing w:before="0" w:after="0" w:line="240" w:lineRule="auto"/>
        <w:ind w:hanging="357"/>
      </w:pPr>
      <w:r>
        <w:t>unowocześnianie i wzbogacanie środków dydaktycznych potrzebnych do realizacji programu, wprowadzanie w miarę możliwości innowacji pedagogicznych oraz nowatorskich metod edukacji i wychowania,</w:t>
      </w:r>
    </w:p>
    <w:p w14:paraId="3DA12E9F" w14:textId="77777777" w:rsidR="00C97ACC" w:rsidRDefault="00C97ACC" w:rsidP="003A479D">
      <w:pPr>
        <w:pStyle w:val="1"/>
        <w:numPr>
          <w:ilvl w:val="0"/>
          <w:numId w:val="36"/>
        </w:numPr>
        <w:spacing w:before="0" w:after="0" w:line="240" w:lineRule="auto"/>
        <w:ind w:hanging="357"/>
      </w:pPr>
      <w:r>
        <w:t>wdrażanie uczniów/wychowanków do samodzielności i samorządności,</w:t>
      </w:r>
    </w:p>
    <w:p w14:paraId="6B865836" w14:textId="77777777" w:rsidR="00C97ACC" w:rsidRDefault="00C97ACC" w:rsidP="003A479D">
      <w:pPr>
        <w:pStyle w:val="1"/>
        <w:numPr>
          <w:ilvl w:val="0"/>
          <w:numId w:val="36"/>
        </w:numPr>
        <w:spacing w:before="0" w:after="0" w:line="240" w:lineRule="auto"/>
        <w:ind w:hanging="357"/>
      </w:pPr>
      <w:r>
        <w:t>aktywizowanie uczniów/wychowanków poprzez stwarzanie im odpowiednich warunków do pracy,</w:t>
      </w:r>
    </w:p>
    <w:p w14:paraId="1BF2F047" w14:textId="77777777" w:rsidR="00C97ACC" w:rsidRDefault="00C97ACC" w:rsidP="003A479D">
      <w:pPr>
        <w:pStyle w:val="1"/>
        <w:numPr>
          <w:ilvl w:val="0"/>
          <w:numId w:val="36"/>
        </w:numPr>
        <w:spacing w:before="0" w:after="0" w:line="240" w:lineRule="auto"/>
        <w:ind w:hanging="357"/>
      </w:pPr>
      <w:r>
        <w:t>diagnozowanie warunków środowiskowych uczniów/wychowanków,</w:t>
      </w:r>
    </w:p>
    <w:p w14:paraId="51F8938E" w14:textId="77777777" w:rsidR="00C97ACC" w:rsidRDefault="00C97ACC" w:rsidP="00C97ACC">
      <w:pPr>
        <w:pStyle w:val="1"/>
        <w:numPr>
          <w:ilvl w:val="0"/>
          <w:numId w:val="36"/>
        </w:numPr>
        <w:spacing w:before="0" w:after="0" w:line="240" w:lineRule="auto"/>
      </w:pPr>
      <w:r>
        <w:t xml:space="preserve">rozpoznawanie i stymulowanie rozwoju psychofizycznego uczniów/wychowanków, rozpoznawanie indywidualnych potrzeb rozwojowych i ewentualnych przyczyn niepowodzeń szkolnych, udzielanie pomocy w przezwyciężaniu niepowodzeń szkolnych uczniów, </w:t>
      </w:r>
    </w:p>
    <w:p w14:paraId="48419E87" w14:textId="77777777" w:rsidR="00C97ACC" w:rsidRDefault="00C97ACC" w:rsidP="00C97ACC">
      <w:pPr>
        <w:pStyle w:val="1"/>
        <w:numPr>
          <w:ilvl w:val="0"/>
          <w:numId w:val="36"/>
        </w:numPr>
        <w:spacing w:before="0" w:after="0" w:line="240" w:lineRule="auto"/>
      </w:pPr>
      <w:r>
        <w:t xml:space="preserve"> rozpoznawanie indywidualnych predyspozycji, potrzeb rozwojowych i zainteresowań uczniów/wychowanków i realizowanie zadań opiekuńczych i wychowawczych uwzględniających potrzeby i zainteresowania uczniów/wychowanków, </w:t>
      </w:r>
    </w:p>
    <w:p w14:paraId="186B891F" w14:textId="77777777" w:rsidR="00C97ACC" w:rsidRDefault="00C97ACC" w:rsidP="00C97ACC">
      <w:pPr>
        <w:pStyle w:val="1"/>
        <w:numPr>
          <w:ilvl w:val="0"/>
          <w:numId w:val="36"/>
        </w:numPr>
        <w:spacing w:before="0" w:after="0" w:line="240" w:lineRule="auto"/>
      </w:pPr>
      <w:r>
        <w:t>dbałość o życie, zdrowie i bezpieczeństwo ucznia/wychowanka,</w:t>
      </w:r>
      <w:r w:rsidR="004A5B7E">
        <w:t xml:space="preserve"> </w:t>
      </w:r>
      <w:bookmarkStart w:id="5" w:name="_Hlk179543640"/>
      <w:r w:rsidR="004A5B7E">
        <w:t xml:space="preserve">stosowanie szczególnych środków ochrony małoletnich określonych </w:t>
      </w:r>
      <w:r w:rsidR="00D84F48">
        <w:t xml:space="preserve">we </w:t>
      </w:r>
      <w:r w:rsidR="00D84F48" w:rsidRPr="00D84F48">
        <w:t>wprowadzon</w:t>
      </w:r>
      <w:r w:rsidR="00D84F48">
        <w:t xml:space="preserve">ych w Ośrodku </w:t>
      </w:r>
      <w:r w:rsidR="00D84F48" w:rsidRPr="00D84F48">
        <w:t>Standard</w:t>
      </w:r>
      <w:r w:rsidR="00D84F48">
        <w:t>ach</w:t>
      </w:r>
      <w:r w:rsidR="00D84F48" w:rsidRPr="00D84F48">
        <w:t xml:space="preserve"> </w:t>
      </w:r>
      <w:r w:rsidR="00D84F48">
        <w:t>O</w:t>
      </w:r>
      <w:r w:rsidR="00D84F48" w:rsidRPr="00D84F48">
        <w:t xml:space="preserve">chrony </w:t>
      </w:r>
      <w:r w:rsidR="00D84F48">
        <w:t>M</w:t>
      </w:r>
      <w:r w:rsidR="00D84F48" w:rsidRPr="00D84F48">
        <w:t xml:space="preserve">ałoletnich, </w:t>
      </w:r>
    </w:p>
    <w:bookmarkEnd w:id="5"/>
    <w:p w14:paraId="70782933" w14:textId="77777777" w:rsidR="00C97ACC" w:rsidRDefault="00C97ACC" w:rsidP="00C97ACC">
      <w:pPr>
        <w:pStyle w:val="1"/>
        <w:numPr>
          <w:ilvl w:val="0"/>
          <w:numId w:val="36"/>
        </w:numPr>
        <w:spacing w:before="0" w:after="0" w:line="240" w:lineRule="auto"/>
      </w:pPr>
      <w:r>
        <w:t xml:space="preserve">dbanie o kształtowanie u uczniów postaw moralnych i obywatelskich zgodnie z ideą demokracji, pokoju i przyjaźni między ludźmi różnych narodów, ras i światopoglądów; </w:t>
      </w:r>
    </w:p>
    <w:p w14:paraId="4CD1798B" w14:textId="77777777" w:rsidR="00C97ACC" w:rsidRDefault="00C97ACC" w:rsidP="00C97ACC">
      <w:pPr>
        <w:pStyle w:val="1"/>
        <w:numPr>
          <w:ilvl w:val="0"/>
          <w:numId w:val="36"/>
        </w:numPr>
        <w:spacing w:before="0" w:after="0" w:line="240" w:lineRule="auto"/>
      </w:pPr>
      <w:r>
        <w:t>umiejętne i systematyczne współdziałanie z rodzicami/prawnymi opiekunami uczniów/wychowanków oraz wszystkimi nauczycielami w zakresie realizacji:</w:t>
      </w:r>
    </w:p>
    <w:p w14:paraId="1B30B89E" w14:textId="77777777" w:rsidR="00C97ACC" w:rsidRDefault="00C97ACC" w:rsidP="00734DC3">
      <w:pPr>
        <w:pStyle w:val="NormalnyWeb"/>
        <w:numPr>
          <w:ilvl w:val="1"/>
          <w:numId w:val="135"/>
        </w:numPr>
        <w:tabs>
          <w:tab w:val="left" w:pos="1080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</w:rPr>
        <w:t>Programu Wychowawczo-Profilaktycznego,</w:t>
      </w:r>
    </w:p>
    <w:p w14:paraId="37274730" w14:textId="77777777" w:rsidR="00C97ACC" w:rsidRDefault="00C97ACC" w:rsidP="00734DC3">
      <w:pPr>
        <w:pStyle w:val="NormalnyWeb"/>
        <w:numPr>
          <w:ilvl w:val="1"/>
          <w:numId w:val="135"/>
        </w:numPr>
        <w:tabs>
          <w:tab w:val="left" w:pos="1080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Szkolnych Zasad Oceniania </w:t>
      </w:r>
    </w:p>
    <w:p w14:paraId="78E2C258" w14:textId="77777777" w:rsidR="00C97ACC" w:rsidRDefault="00C97ACC" w:rsidP="00734DC3">
      <w:pPr>
        <w:pStyle w:val="NormalnyWeb"/>
        <w:numPr>
          <w:ilvl w:val="1"/>
          <w:numId w:val="135"/>
        </w:numPr>
        <w:tabs>
          <w:tab w:val="left" w:pos="1080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 xml:space="preserve">Koncepcji Pracy Ośrodka </w:t>
      </w:r>
    </w:p>
    <w:p w14:paraId="2E4695DE" w14:textId="77777777" w:rsidR="00C97ACC" w:rsidRDefault="00C97ACC" w:rsidP="00734DC3">
      <w:pPr>
        <w:pStyle w:val="NormalnyWeb"/>
        <w:numPr>
          <w:ilvl w:val="1"/>
          <w:numId w:val="135"/>
        </w:numPr>
        <w:tabs>
          <w:tab w:val="left" w:pos="1080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planów pracy Ośrodka,</w:t>
      </w:r>
    </w:p>
    <w:p w14:paraId="64F02EB4" w14:textId="77777777" w:rsidR="00C97ACC" w:rsidRDefault="00C97ACC" w:rsidP="00734DC3">
      <w:pPr>
        <w:pStyle w:val="NormalnyWeb"/>
        <w:numPr>
          <w:ilvl w:val="1"/>
          <w:numId w:val="135"/>
        </w:numPr>
        <w:tabs>
          <w:tab w:val="left" w:pos="1080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indywidualnych programów edukacyjno-terapeutycznych,</w:t>
      </w:r>
    </w:p>
    <w:p w14:paraId="6D3C8D0C" w14:textId="77777777" w:rsidR="00C97ACC" w:rsidRDefault="00C97ACC" w:rsidP="00734DC3">
      <w:pPr>
        <w:pStyle w:val="NormalnyWeb"/>
        <w:numPr>
          <w:ilvl w:val="1"/>
          <w:numId w:val="135"/>
        </w:numPr>
        <w:tabs>
          <w:tab w:val="left" w:pos="1080"/>
        </w:tabs>
        <w:spacing w:before="0" w:after="0"/>
        <w:jc w:val="both"/>
      </w:pPr>
      <w:r>
        <w:rPr>
          <w:rFonts w:ascii="Times New Roman" w:hAnsi="Times New Roman" w:cs="Times New Roman"/>
          <w:color w:val="auto"/>
          <w:sz w:val="24"/>
        </w:rPr>
        <w:t>wielospecjalistycznej oceny funkcjonowania ucznia.</w:t>
      </w:r>
    </w:p>
    <w:p w14:paraId="46FC0782" w14:textId="77777777" w:rsidR="00C97ACC" w:rsidRDefault="00C97ACC" w:rsidP="00C97ACC">
      <w:pPr>
        <w:pStyle w:val="1"/>
        <w:numPr>
          <w:ilvl w:val="0"/>
          <w:numId w:val="36"/>
        </w:numPr>
        <w:spacing w:before="0" w:after="0" w:line="240" w:lineRule="auto"/>
      </w:pPr>
      <w:r>
        <w:t>udzielanie rodzicom informacji na temat postępów w nauce i zachowaniu ich dzieci podczas wszystkich ogólnoszkolnych zebrań,</w:t>
      </w:r>
    </w:p>
    <w:p w14:paraId="4DB8F3B2" w14:textId="77777777" w:rsidR="00C97ACC" w:rsidRDefault="00C97ACC" w:rsidP="00C97ACC">
      <w:pPr>
        <w:pStyle w:val="1"/>
        <w:numPr>
          <w:ilvl w:val="0"/>
          <w:numId w:val="36"/>
        </w:numPr>
        <w:spacing w:before="0" w:after="0" w:line="240" w:lineRule="auto"/>
      </w:pPr>
      <w:r>
        <w:t>sugerowanie rodzicom skutecznych form oddziaływania, które umożliwiałyby pomoc dzieciom w edukacji i zabezpieczałyby je przed zjawiskami patologicznymi,</w:t>
      </w:r>
    </w:p>
    <w:p w14:paraId="4B69DBF7" w14:textId="77777777" w:rsidR="00C97ACC" w:rsidRDefault="00C97ACC" w:rsidP="00C97ACC">
      <w:pPr>
        <w:pStyle w:val="1"/>
        <w:numPr>
          <w:ilvl w:val="0"/>
          <w:numId w:val="36"/>
        </w:numPr>
        <w:spacing w:before="0" w:after="0" w:line="240" w:lineRule="auto"/>
      </w:pPr>
      <w:r>
        <w:t xml:space="preserve">wnioskowanie o objęcie pomocą psychologiczno-pedagogiczną ucznia, w przypadkach, gdy podejmowane przez nauczyciela działania nie przyniosły oczekiwanych zmian lub, gdy nauczyciel zdiagnozował wybitne uzdolnienia, </w:t>
      </w:r>
    </w:p>
    <w:p w14:paraId="37286693" w14:textId="77777777" w:rsidR="00C97ACC" w:rsidRDefault="00C97ACC" w:rsidP="00C97ACC">
      <w:pPr>
        <w:pStyle w:val="1"/>
        <w:numPr>
          <w:ilvl w:val="0"/>
          <w:numId w:val="36"/>
        </w:numPr>
        <w:spacing w:before="0" w:after="0" w:line="240" w:lineRule="auto"/>
      </w:pPr>
      <w:r>
        <w:t>prowadzenie zajęć profilaktyczno–resocjalizacyjnych w celu ochrony uczniów/ wychowanków przed skutkami demoralizacji i uzależnień,</w:t>
      </w:r>
    </w:p>
    <w:p w14:paraId="23F3F90F" w14:textId="77777777" w:rsidR="00C97ACC" w:rsidRDefault="00C97ACC" w:rsidP="00C97ACC">
      <w:pPr>
        <w:pStyle w:val="1"/>
        <w:numPr>
          <w:ilvl w:val="0"/>
          <w:numId w:val="36"/>
        </w:numPr>
        <w:spacing w:before="0" w:after="0" w:line="240" w:lineRule="auto"/>
      </w:pPr>
      <w:r>
        <w:t>natychmiastowe reagowanie na wszelkie dostrzeżone sytuacje lub zachowania uczniów stanowiące zagrożenia bezpieczeństwa uczniów,</w:t>
      </w:r>
    </w:p>
    <w:p w14:paraId="61A67E40" w14:textId="77777777" w:rsidR="00C97ACC" w:rsidRDefault="00C97ACC" w:rsidP="00C97ACC">
      <w:pPr>
        <w:pStyle w:val="1"/>
        <w:numPr>
          <w:ilvl w:val="0"/>
          <w:numId w:val="36"/>
        </w:numPr>
        <w:spacing w:before="0" w:after="0" w:line="240" w:lineRule="auto"/>
      </w:pPr>
      <w:r>
        <w:lastRenderedPageBreak/>
        <w:t>zwracanie uwagi na osoby postronne przebywające na terenie Ośrodka, a w razie potrzeby zwrócenie się o podanie celu pobytu na terenie Ośrodka i zawiadomienie Dyrektora Ośrodka o fakcie przebywanie osób postronnych,</w:t>
      </w:r>
    </w:p>
    <w:p w14:paraId="4B465A3B" w14:textId="77777777" w:rsidR="00C97ACC" w:rsidRDefault="00C97ACC" w:rsidP="00C97ACC">
      <w:pPr>
        <w:pStyle w:val="1"/>
        <w:numPr>
          <w:ilvl w:val="0"/>
          <w:numId w:val="36"/>
        </w:numPr>
        <w:spacing w:before="0" w:after="0" w:line="240" w:lineRule="auto"/>
      </w:pPr>
      <w:r>
        <w:t xml:space="preserve"> niezwłoczne zawiadamianie Dyrektora Ośrodka o wszelkich dostrzeżonych zdarzeniach noszących znamiona przestępstwa lub stanowiących zagrożenie dla zdrowia lub życia uczniów,</w:t>
      </w:r>
    </w:p>
    <w:p w14:paraId="6500625F" w14:textId="77777777" w:rsidR="00C97ACC" w:rsidRDefault="00C97ACC" w:rsidP="00C97ACC">
      <w:pPr>
        <w:pStyle w:val="1"/>
        <w:numPr>
          <w:ilvl w:val="0"/>
          <w:numId w:val="36"/>
        </w:numPr>
        <w:spacing w:before="0" w:after="0" w:line="240" w:lineRule="auto"/>
      </w:pPr>
      <w:r>
        <w:t xml:space="preserve">umożliwienie uczniowi zabierania głosu w czasie zajęć w każdym przypadku, gdy uczeń zgłosi taki zamiar, </w:t>
      </w:r>
    </w:p>
    <w:p w14:paraId="5ACAC7A7" w14:textId="77777777" w:rsidR="00C97ACC" w:rsidRDefault="00C97ACC" w:rsidP="00C97ACC">
      <w:pPr>
        <w:pStyle w:val="1"/>
        <w:numPr>
          <w:ilvl w:val="0"/>
          <w:numId w:val="36"/>
        </w:numPr>
        <w:spacing w:before="0" w:after="0" w:line="240" w:lineRule="auto"/>
      </w:pPr>
      <w:r>
        <w:t>aktywnie uczestniczyć</w:t>
      </w:r>
      <w:r w:rsidR="00F64261">
        <w:t xml:space="preserve"> </w:t>
      </w:r>
      <w:r>
        <w:t>w życiu Ośrodka: uczestnictwo w uroczystościach i imprezach organizowanych przez Ośrodek,</w:t>
      </w:r>
    </w:p>
    <w:p w14:paraId="305A3626" w14:textId="77777777" w:rsidR="00C97ACC" w:rsidRDefault="00C97ACC" w:rsidP="00C97ACC">
      <w:pPr>
        <w:pStyle w:val="1"/>
        <w:numPr>
          <w:ilvl w:val="0"/>
          <w:numId w:val="36"/>
        </w:numPr>
        <w:spacing w:before="0" w:after="0" w:line="240" w:lineRule="auto"/>
      </w:pPr>
      <w:r>
        <w:t xml:space="preserve">dokonanie wyboru materiałów edukacyjnych i ćwiczeniowych, opracowanie indywidualnego programu edukacyjno-terapeutycznego i zapoznanie z nimi uczniów i rodziców, </w:t>
      </w:r>
    </w:p>
    <w:p w14:paraId="0FDC198A" w14:textId="77777777" w:rsidR="00C97ACC" w:rsidRDefault="00C97ACC" w:rsidP="00C97ACC">
      <w:pPr>
        <w:pStyle w:val="1"/>
        <w:numPr>
          <w:ilvl w:val="0"/>
          <w:numId w:val="36"/>
        </w:numPr>
        <w:spacing w:before="0" w:after="0" w:line="240" w:lineRule="auto"/>
      </w:pPr>
      <w:r>
        <w:t xml:space="preserve">kierowanie się w swoich działaniach dobrem ucznia, a także poszanowanie godności osobistej ucznia, </w:t>
      </w:r>
    </w:p>
    <w:p w14:paraId="09CC6C6C" w14:textId="77777777" w:rsidR="00C97ACC" w:rsidRDefault="00C97ACC" w:rsidP="00C97ACC">
      <w:pPr>
        <w:pStyle w:val="1"/>
        <w:numPr>
          <w:ilvl w:val="0"/>
          <w:numId w:val="36"/>
        </w:numPr>
        <w:spacing w:before="0" w:after="0" w:line="240" w:lineRule="auto"/>
      </w:pPr>
      <w:r>
        <w:t xml:space="preserve">przestrzeganie tajemnicy służbowej i ochrona danych osobowych uczniów i rodziców; </w:t>
      </w:r>
    </w:p>
    <w:p w14:paraId="026821F0" w14:textId="77777777" w:rsidR="00C97ACC" w:rsidRDefault="00C97ACC" w:rsidP="00C97ACC">
      <w:pPr>
        <w:pStyle w:val="1"/>
        <w:numPr>
          <w:ilvl w:val="0"/>
          <w:numId w:val="36"/>
        </w:numPr>
        <w:spacing w:before="0" w:after="0" w:line="240" w:lineRule="auto"/>
        <w:rPr>
          <w:bCs/>
        </w:rPr>
      </w:pPr>
      <w:r>
        <w:t>przestrzeganie zasad współżycia społecznego i dbanie o właściwe relacje pracownicze.</w:t>
      </w:r>
    </w:p>
    <w:p w14:paraId="6FEA983A" w14:textId="77777777" w:rsidR="00C97ACC" w:rsidRDefault="00C97ACC">
      <w:pPr>
        <w:widowControl w:val="0"/>
        <w:autoSpaceDE w:val="0"/>
        <w:jc w:val="both"/>
        <w:rPr>
          <w:bCs/>
        </w:rPr>
      </w:pPr>
      <w:r>
        <w:rPr>
          <w:bCs/>
        </w:rPr>
        <w:t xml:space="preserve">§70. </w:t>
      </w:r>
      <w:r>
        <w:t>Nauczyciel mianowany i dyplomowany podlega odpowiedzialności dyscyplinarnej za</w:t>
      </w:r>
      <w:r w:rsidR="00F64261">
        <w:t> </w:t>
      </w:r>
      <w:r>
        <w:t xml:space="preserve">uchybienia godności zawodu nauczyciela lub obowiązkom, o których mowa w art. 6 KN. </w:t>
      </w:r>
    </w:p>
    <w:p w14:paraId="15DED113" w14:textId="77777777" w:rsidR="00C97ACC" w:rsidRDefault="00C97ACC">
      <w:pPr>
        <w:widowControl w:val="0"/>
        <w:tabs>
          <w:tab w:val="left" w:pos="567"/>
        </w:tabs>
        <w:autoSpaceDE w:val="0"/>
        <w:jc w:val="both"/>
        <w:rPr>
          <w:shd w:val="clear" w:color="auto" w:fill="FFFFFF"/>
        </w:rPr>
      </w:pPr>
      <w:r>
        <w:rPr>
          <w:bCs/>
        </w:rPr>
        <w:t xml:space="preserve">§ 71. 1. </w:t>
      </w:r>
      <w:r>
        <w:t>Nauczyciele w ramach 40 godzinnego tygodnia pracy zobowiązani są realizować:</w:t>
      </w:r>
    </w:p>
    <w:p w14:paraId="200794F4" w14:textId="77777777" w:rsidR="00C97ACC" w:rsidRDefault="00C97ACC" w:rsidP="00734DC3">
      <w:pPr>
        <w:widowControl w:val="0"/>
        <w:numPr>
          <w:ilvl w:val="0"/>
          <w:numId w:val="143"/>
        </w:numPr>
        <w:autoSpaceDE w:val="0"/>
        <w:jc w:val="both"/>
        <w:rPr>
          <w:shd w:val="clear" w:color="auto" w:fill="FFFFFF"/>
        </w:rPr>
      </w:pPr>
      <w:r>
        <w:rPr>
          <w:shd w:val="clear" w:color="auto" w:fill="FFFFFF"/>
        </w:rPr>
        <w:t>zajęcia dydaktyczne, wychowawcze i opiekuńcze, prowadzone bezpośrednio z uczniami lub wychowankami albo na ich rzecz, w obowiązkowym wymiarze tych godzin,</w:t>
      </w:r>
    </w:p>
    <w:p w14:paraId="5DEA2051" w14:textId="77777777" w:rsidR="00C97ACC" w:rsidRDefault="00C97ACC" w:rsidP="00734DC3">
      <w:pPr>
        <w:widowControl w:val="0"/>
        <w:numPr>
          <w:ilvl w:val="0"/>
          <w:numId w:val="143"/>
        </w:numPr>
        <w:autoSpaceDE w:val="0"/>
        <w:jc w:val="both"/>
        <w:rPr>
          <w:shd w:val="clear" w:color="auto" w:fill="FFFFFF"/>
        </w:rPr>
      </w:pPr>
      <w:r>
        <w:rPr>
          <w:shd w:val="clear" w:color="auto" w:fill="FFFFFF"/>
        </w:rPr>
        <w:t> </w:t>
      </w:r>
      <w:r>
        <w:t>inne zajęcia i czynności wynikające z zadań statutowych Ośrodka, w tym zajęcia opiekuńcze i wychowawcze, uwzględniające potrzeby i zainteresowania uczniów,</w:t>
      </w:r>
    </w:p>
    <w:p w14:paraId="79E6AECB" w14:textId="77777777" w:rsidR="00C97ACC" w:rsidRDefault="00C97ACC" w:rsidP="00734DC3">
      <w:pPr>
        <w:widowControl w:val="0"/>
        <w:numPr>
          <w:ilvl w:val="0"/>
          <w:numId w:val="143"/>
        </w:numPr>
        <w:autoSpaceDE w:val="0"/>
        <w:jc w:val="both"/>
      </w:pPr>
      <w:r>
        <w:rPr>
          <w:shd w:val="clear" w:color="auto" w:fill="FFFFFF"/>
        </w:rPr>
        <w:t>zajęcia i czynności związane z przygotowaniem się do zajęć, samokształceniem i doskonaleniem zawodowym.</w:t>
      </w:r>
    </w:p>
    <w:p w14:paraId="21CCAD1D" w14:textId="77777777" w:rsidR="00C97ACC" w:rsidRDefault="00C97ACC">
      <w:pPr>
        <w:pStyle w:val="1"/>
        <w:numPr>
          <w:ilvl w:val="0"/>
          <w:numId w:val="8"/>
        </w:numPr>
        <w:spacing w:before="0" w:after="0" w:line="240" w:lineRule="auto"/>
        <w:ind w:hanging="219"/>
      </w:pPr>
      <w:r>
        <w:t>Zajęcia i czynności realizowane w ramach czasu pracy nauczyciela, o których mowa w ust. 1 pkt 1, są rejestrowane i rozliczane w okresach tygodniowych odpowiednio w dziennikach lekcyjnych lub dziennikach zajęć.</w:t>
      </w:r>
    </w:p>
    <w:p w14:paraId="441A05AE" w14:textId="77777777" w:rsidR="00C97ACC" w:rsidRDefault="00C97ACC">
      <w:pPr>
        <w:pStyle w:val="1"/>
        <w:numPr>
          <w:ilvl w:val="0"/>
          <w:numId w:val="8"/>
        </w:numPr>
        <w:spacing w:before="0" w:after="0" w:line="240" w:lineRule="auto"/>
        <w:ind w:hanging="219"/>
        <w:rPr>
          <w:bCs/>
        </w:rPr>
      </w:pPr>
      <w:r>
        <w:t>Dokumentowaniu w dziennikach zajęć, podlegają także zajęcia dodatkowe prowadzone przez nauczyciela z uczniem, ale nie ma obowiązku rozliczania ich w okresach półrocznych.</w:t>
      </w:r>
    </w:p>
    <w:p w14:paraId="3558BD60" w14:textId="77777777" w:rsidR="00C97ACC" w:rsidRDefault="00C97ACC">
      <w:pPr>
        <w:pStyle w:val="NormalnyWeb"/>
        <w:tabs>
          <w:tab w:val="left" w:pos="1080"/>
        </w:tabs>
        <w:spacing w:before="0" w:after="0"/>
        <w:jc w:val="both"/>
        <w:rPr>
          <w:rFonts w:ascii="Times New Roman" w:hAnsi="Times New Roman" w:cs="Times New Roman"/>
          <w:bCs/>
          <w:color w:val="auto"/>
          <w:sz w:val="24"/>
        </w:rPr>
      </w:pPr>
      <w:r>
        <w:rPr>
          <w:rFonts w:ascii="Times New Roman" w:hAnsi="Times New Roman" w:cs="Times New Roman"/>
          <w:bCs/>
          <w:color w:val="auto"/>
          <w:sz w:val="24"/>
        </w:rPr>
        <w:t xml:space="preserve">§ 72. </w:t>
      </w:r>
      <w:r>
        <w:rPr>
          <w:rFonts w:ascii="Times New Roman" w:hAnsi="Times New Roman" w:cs="Times New Roman"/>
          <w:color w:val="auto"/>
          <w:sz w:val="24"/>
        </w:rPr>
        <w:t xml:space="preserve">Nauczyciele i </w:t>
      </w:r>
      <w:r>
        <w:rPr>
          <w:rFonts w:ascii="Times New Roman" w:hAnsi="Times New Roman" w:cs="Times New Roman"/>
          <w:color w:val="auto"/>
          <w:sz w:val="24"/>
          <w:szCs w:val="24"/>
        </w:rPr>
        <w:t>nauczyciele wychowawcy</w:t>
      </w:r>
      <w:r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  <w:sz w:val="24"/>
        </w:rPr>
        <w:t>zobowiązani są do opracowywania w terminie określonym przez prawo oświatowe indywidualnych programów edukacyjno-terapeutycznych i po zatwierdzeniu ich przez Dyrektora do ich realizacji.</w:t>
      </w:r>
    </w:p>
    <w:p w14:paraId="2865EB8F" w14:textId="77777777" w:rsidR="00C97ACC" w:rsidRDefault="00C97ACC">
      <w:pPr>
        <w:pStyle w:val="NormalnyWeb"/>
        <w:tabs>
          <w:tab w:val="left" w:pos="1080"/>
        </w:tabs>
        <w:spacing w:before="0" w:after="0"/>
        <w:jc w:val="both"/>
      </w:pPr>
      <w:r>
        <w:rPr>
          <w:rFonts w:ascii="Times New Roman" w:hAnsi="Times New Roman" w:cs="Times New Roman"/>
          <w:bCs/>
          <w:color w:val="auto"/>
          <w:sz w:val="24"/>
        </w:rPr>
        <w:t xml:space="preserve">§ 73. </w:t>
      </w:r>
      <w:r>
        <w:rPr>
          <w:rFonts w:ascii="Times New Roman" w:hAnsi="Times New Roman" w:cs="Times New Roman"/>
          <w:color w:val="auto"/>
          <w:sz w:val="24"/>
        </w:rPr>
        <w:t xml:space="preserve">Nauczyciele i </w:t>
      </w:r>
      <w:r>
        <w:rPr>
          <w:rFonts w:ascii="Times New Roman" w:hAnsi="Times New Roman" w:cs="Times New Roman"/>
          <w:color w:val="auto"/>
          <w:sz w:val="24"/>
          <w:szCs w:val="24"/>
        </w:rPr>
        <w:t>nauczyciele wychowawcy</w:t>
      </w:r>
      <w:r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  <w:sz w:val="24"/>
        </w:rPr>
        <w:t>są zobowiązani do aktywnego udziału w pracach:</w:t>
      </w:r>
    </w:p>
    <w:p w14:paraId="690AA510" w14:textId="77777777" w:rsidR="00C97ACC" w:rsidRDefault="00C97ACC" w:rsidP="00C97ACC">
      <w:pPr>
        <w:pStyle w:val="1"/>
        <w:numPr>
          <w:ilvl w:val="0"/>
          <w:numId w:val="57"/>
        </w:numPr>
        <w:spacing w:before="0" w:after="0" w:line="240" w:lineRule="auto"/>
      </w:pPr>
      <w:r>
        <w:t>Rady Pedagogicznej,</w:t>
      </w:r>
    </w:p>
    <w:p w14:paraId="586B4807" w14:textId="77777777" w:rsidR="00C97ACC" w:rsidRDefault="00C97ACC" w:rsidP="00C97ACC">
      <w:pPr>
        <w:pStyle w:val="1"/>
        <w:numPr>
          <w:ilvl w:val="0"/>
          <w:numId w:val="57"/>
        </w:numPr>
        <w:spacing w:before="0" w:after="0" w:line="240" w:lineRule="auto"/>
      </w:pPr>
      <w:r>
        <w:t>zespołów nauczycielskich,</w:t>
      </w:r>
    </w:p>
    <w:p w14:paraId="26B71FFE" w14:textId="77777777" w:rsidR="00C97ACC" w:rsidRDefault="00C97ACC" w:rsidP="00C97ACC">
      <w:pPr>
        <w:pStyle w:val="1"/>
        <w:numPr>
          <w:ilvl w:val="0"/>
          <w:numId w:val="57"/>
        </w:numPr>
        <w:spacing w:before="0" w:after="0" w:line="240" w:lineRule="auto"/>
        <w:rPr>
          <w:bCs/>
        </w:rPr>
      </w:pPr>
      <w:r>
        <w:t>zespołów wychowawczych.</w:t>
      </w:r>
    </w:p>
    <w:p w14:paraId="5A5318E1" w14:textId="77777777" w:rsidR="00C97ACC" w:rsidRDefault="00C97ACC">
      <w:pPr>
        <w:jc w:val="both"/>
      </w:pPr>
      <w:r>
        <w:rPr>
          <w:bCs/>
        </w:rPr>
        <w:t xml:space="preserve">§ 74. </w:t>
      </w:r>
      <w:r>
        <w:t>Nauczyciele prowadzący zajęcia w danym oddziale szkolnym, specjaliści i nauczyciele wychowawcy prowadzący zajęcia w grupach wychowawczych, w których znajdują się uczniowie danego oddziału, tworzą zespół nauczycielski, którego zadaniem jest w szczególności:</w:t>
      </w:r>
    </w:p>
    <w:p w14:paraId="40EE6620" w14:textId="77777777" w:rsidR="00C97ACC" w:rsidRDefault="00C97ACC" w:rsidP="00C97ACC">
      <w:pPr>
        <w:pStyle w:val="1"/>
        <w:numPr>
          <w:ilvl w:val="0"/>
          <w:numId w:val="73"/>
        </w:numPr>
        <w:spacing w:before="0" w:after="0" w:line="240" w:lineRule="auto"/>
      </w:pPr>
      <w:r>
        <w:t>diagnoza i wielospecjalistyczna ocena funkcjonowania ucznia z niepełnosprawnością intelektualną w stopniu umiarkowanym i znacznym z uwzględnieniem diagnozy poradni psychologiczno-pedagogicznej, poradni specjalistycznej i na jej podstawie opracowanie indywidualnego programu edukacyjno-terapeutycznego, w którego opracowaniu lub modyfikacji mogą uczestniczyć rodzice lub pełnoletni uczniowie,</w:t>
      </w:r>
    </w:p>
    <w:p w14:paraId="14D0B32B" w14:textId="77777777" w:rsidR="00C97ACC" w:rsidRDefault="00C97ACC" w:rsidP="00C97ACC">
      <w:pPr>
        <w:pStyle w:val="1"/>
        <w:numPr>
          <w:ilvl w:val="0"/>
          <w:numId w:val="73"/>
        </w:numPr>
        <w:spacing w:before="0" w:after="0" w:line="240" w:lineRule="auto"/>
      </w:pPr>
      <w:r>
        <w:t>dobór metod pracy z uczniem i wybór skutecznych form pomocy,</w:t>
      </w:r>
    </w:p>
    <w:p w14:paraId="25762E6C" w14:textId="77777777" w:rsidR="00C97ACC" w:rsidRDefault="00C97ACC" w:rsidP="00C97ACC">
      <w:pPr>
        <w:pStyle w:val="1"/>
        <w:numPr>
          <w:ilvl w:val="0"/>
          <w:numId w:val="73"/>
        </w:numPr>
        <w:spacing w:before="0" w:after="0" w:line="240" w:lineRule="auto"/>
      </w:pPr>
      <w:r>
        <w:lastRenderedPageBreak/>
        <w:t>uzgodnienie sposobów realizacji programów nauczania i korelowania treści nauczania przedmiotów pokrewnych,</w:t>
      </w:r>
    </w:p>
    <w:p w14:paraId="41DFA8BF" w14:textId="77777777" w:rsidR="00C97ACC" w:rsidRDefault="00C97ACC" w:rsidP="00C97ACC">
      <w:pPr>
        <w:pStyle w:val="1"/>
        <w:numPr>
          <w:ilvl w:val="0"/>
          <w:numId w:val="73"/>
        </w:numPr>
        <w:spacing w:before="0" w:after="0" w:line="240" w:lineRule="auto"/>
      </w:pPr>
      <w:r>
        <w:t>uzgodnienie sposobu realizacji Programu Profilaktyczno-Wychowawczego opracowanego na dany rok szkolny,</w:t>
      </w:r>
    </w:p>
    <w:p w14:paraId="3C59741D" w14:textId="77777777" w:rsidR="00C97ACC" w:rsidRDefault="00C97ACC" w:rsidP="00C97ACC">
      <w:pPr>
        <w:pStyle w:val="1"/>
        <w:numPr>
          <w:ilvl w:val="0"/>
          <w:numId w:val="73"/>
        </w:numPr>
        <w:spacing w:before="0" w:after="0" w:line="240" w:lineRule="auto"/>
      </w:pPr>
      <w:r>
        <w:t>wspólne opracowanie szczegółowych kryteriów oceniania ucznia, poziomu rozwoju społecznego oraz jego zachowania,</w:t>
      </w:r>
    </w:p>
    <w:p w14:paraId="4EC85660" w14:textId="77777777" w:rsidR="00C97ACC" w:rsidRDefault="00C97ACC" w:rsidP="00C97ACC">
      <w:pPr>
        <w:pStyle w:val="1"/>
        <w:numPr>
          <w:ilvl w:val="0"/>
          <w:numId w:val="73"/>
        </w:numPr>
        <w:spacing w:before="0" w:after="0" w:line="240" w:lineRule="auto"/>
      </w:pPr>
      <w:r>
        <w:t>okresowe ocenianie efektów pracy z uczniem i środowiskiem,</w:t>
      </w:r>
    </w:p>
    <w:p w14:paraId="76A6728B" w14:textId="77777777" w:rsidR="00C97ACC" w:rsidRDefault="00C97ACC" w:rsidP="00C97ACC">
      <w:pPr>
        <w:pStyle w:val="1"/>
        <w:numPr>
          <w:ilvl w:val="0"/>
          <w:numId w:val="73"/>
        </w:numPr>
        <w:spacing w:before="0" w:after="0" w:line="240" w:lineRule="auto"/>
      </w:pPr>
      <w:r>
        <w:t>współdziałanie w organizowaniu bazy środków dydaktycznych,</w:t>
      </w:r>
    </w:p>
    <w:p w14:paraId="6A853E3F" w14:textId="77777777" w:rsidR="00C97ACC" w:rsidRDefault="00C97ACC" w:rsidP="00C97ACC">
      <w:pPr>
        <w:pStyle w:val="1"/>
        <w:numPr>
          <w:ilvl w:val="0"/>
          <w:numId w:val="73"/>
        </w:numPr>
        <w:spacing w:before="0" w:after="0" w:line="240" w:lineRule="auto"/>
        <w:rPr>
          <w:bCs/>
        </w:rPr>
      </w:pPr>
      <w:r>
        <w:t xml:space="preserve">planowanie i koordynowanie udzielania pomocy psychologiczno-pedagogicznej w tym ustalania dla ucznia form tej pomocy, okresu jej udzielania, wymiaru godzin, w którym poszczególne formy pomocy będą udzielane, </w:t>
      </w:r>
    </w:p>
    <w:p w14:paraId="14B1EB8E" w14:textId="77777777" w:rsidR="00C97ACC" w:rsidRDefault="00C97ACC">
      <w:pPr>
        <w:jc w:val="both"/>
      </w:pPr>
      <w:r>
        <w:rPr>
          <w:bCs/>
        </w:rPr>
        <w:t xml:space="preserve">§ 75. </w:t>
      </w:r>
      <w:r>
        <w:t>Ustala się, że spotkania zespołów nauczycielskich odbywają się w miarę potrzeb, ale w ciągu roku szkolnego winny odbyć się, co najmniej trzy protokołowane spotkania zespołów. Ramowa problematyka tych spotkań to:</w:t>
      </w:r>
    </w:p>
    <w:p w14:paraId="08A652F2" w14:textId="77777777" w:rsidR="00C97ACC" w:rsidRDefault="00C97ACC" w:rsidP="00C97ACC">
      <w:pPr>
        <w:pStyle w:val="1"/>
        <w:numPr>
          <w:ilvl w:val="0"/>
          <w:numId w:val="94"/>
        </w:numPr>
        <w:spacing w:before="0" w:after="0" w:line="240" w:lineRule="auto"/>
      </w:pPr>
      <w:r>
        <w:t>dobór (modyfikacja) programów nauczania dla oddziału, ewaluacja zestawu dobranych uprzednio programów, korelacja treści nauczania w obrębie bloków, przedmiotów, wymagania programowego, harmonogramu kontroli i pomiaru osiągnięć uczniów,</w:t>
      </w:r>
    </w:p>
    <w:p w14:paraId="6FC8D5C5" w14:textId="77777777" w:rsidR="00C97ACC" w:rsidRDefault="00C97ACC" w:rsidP="00C97ACC">
      <w:pPr>
        <w:pStyle w:val="1"/>
        <w:numPr>
          <w:ilvl w:val="0"/>
          <w:numId w:val="94"/>
        </w:numPr>
        <w:spacing w:before="0" w:after="0" w:line="240" w:lineRule="auto"/>
      </w:pPr>
      <w:r>
        <w:t xml:space="preserve">śródroczna ewaluacja osiągnięć uczniów/wychowanków, ewentualne modyfikacje programowe, decyzje opiekuńcze, prognozowanie wyników końcoworocznych, uzgodnienia z rodzicami, </w:t>
      </w:r>
    </w:p>
    <w:p w14:paraId="06BDC7D4" w14:textId="77777777" w:rsidR="00C97ACC" w:rsidRDefault="00C97ACC" w:rsidP="00C97ACC">
      <w:pPr>
        <w:pStyle w:val="1"/>
        <w:numPr>
          <w:ilvl w:val="0"/>
          <w:numId w:val="94"/>
        </w:numPr>
        <w:spacing w:before="0" w:after="0" w:line="240" w:lineRule="auto"/>
      </w:pPr>
      <w:r>
        <w:t>ewaluacja końcoworoczna osiągnięć uczniów/wychowanków w dziedzinie nauczania i wychowania, ustalenie priorytetów działania zespołu na kolejny rok szkolny,</w:t>
      </w:r>
    </w:p>
    <w:p w14:paraId="39A7BACD" w14:textId="77777777" w:rsidR="00C97ACC" w:rsidRDefault="00C97ACC" w:rsidP="00C97ACC">
      <w:pPr>
        <w:pStyle w:val="1"/>
        <w:numPr>
          <w:ilvl w:val="0"/>
          <w:numId w:val="94"/>
        </w:numPr>
        <w:spacing w:before="0" w:after="0" w:line="240" w:lineRule="auto"/>
      </w:pPr>
      <w:r>
        <w:t xml:space="preserve">okresowa wielospecjalistyczna ocena funkcjonowania ucznia z uwzględnieniem oceny efektywności pomocy psychologiczno- pedagogicznej, w której mogą uczestniczyć również rodzice/prawni opiekunowie ucznia, odbywa się, co najmniej dwa razy w roku szkolnym, </w:t>
      </w:r>
    </w:p>
    <w:p w14:paraId="72B61972" w14:textId="77777777" w:rsidR="00C97ACC" w:rsidRDefault="00C97ACC" w:rsidP="00C97ACC">
      <w:pPr>
        <w:pStyle w:val="1"/>
        <w:numPr>
          <w:ilvl w:val="0"/>
          <w:numId w:val="94"/>
        </w:numPr>
        <w:spacing w:before="0" w:after="0" w:line="240" w:lineRule="auto"/>
      </w:pPr>
      <w:r>
        <w:t>w spotkaniach zespołów mogą uczestniczyć rodzice/opiekunowie prawni, pełnoletni uczniowie i na ich wniosek inne osoby,</w:t>
      </w:r>
    </w:p>
    <w:p w14:paraId="4EFB157C" w14:textId="77777777" w:rsidR="00C97ACC" w:rsidRDefault="00C97ACC" w:rsidP="00C97ACC">
      <w:pPr>
        <w:pStyle w:val="1"/>
        <w:numPr>
          <w:ilvl w:val="0"/>
          <w:numId w:val="94"/>
        </w:numPr>
        <w:spacing w:before="0" w:after="0" w:line="240" w:lineRule="auto"/>
        <w:rPr>
          <w:bCs/>
        </w:rPr>
      </w:pPr>
      <w:r>
        <w:t>w spotkaniach zespołów mogą uczestniczyć na wniosek Dyrektora Ośrodka przedstawiciel poradni psychologiczno-pedagogiczne i poradni specjalistycznej.</w:t>
      </w:r>
    </w:p>
    <w:p w14:paraId="1174259E" w14:textId="77777777" w:rsidR="00C97ACC" w:rsidRDefault="00C97ACC">
      <w:pPr>
        <w:jc w:val="both"/>
        <w:rPr>
          <w:bCs/>
        </w:rPr>
      </w:pPr>
      <w:r>
        <w:rPr>
          <w:bCs/>
        </w:rPr>
        <w:t xml:space="preserve">§ 76. </w:t>
      </w:r>
      <w:r>
        <w:t>Pracą zespołu kieruje wychowawca oddziału.</w:t>
      </w:r>
    </w:p>
    <w:p w14:paraId="2FD3E3A2" w14:textId="77777777" w:rsidR="00C97ACC" w:rsidRDefault="00C97ACC">
      <w:pPr>
        <w:pStyle w:val="Tekstpodstawowy31"/>
        <w:tabs>
          <w:tab w:val="left" w:pos="180"/>
          <w:tab w:val="left" w:pos="360"/>
          <w:tab w:val="left" w:pos="1080"/>
        </w:tabs>
        <w:jc w:val="both"/>
        <w:rPr>
          <w:bCs/>
        </w:rPr>
      </w:pPr>
      <w:r>
        <w:rPr>
          <w:bCs/>
          <w:color w:val="auto"/>
        </w:rPr>
        <w:t xml:space="preserve">§ 77. </w:t>
      </w:r>
      <w:r>
        <w:rPr>
          <w:color w:val="auto"/>
        </w:rPr>
        <w:t xml:space="preserve">Zespoły nauczycielskie </w:t>
      </w:r>
      <w:r>
        <w:rPr>
          <w:bCs/>
          <w:color w:val="auto"/>
        </w:rPr>
        <w:t>dla osiągnięcia jak najlepszych wyników edukacyjnych, opiekuńczych i wychowawczych winny ustalać jednolity system oddziaływań edukacyjnych, opiekuńczych i wychowawczych.</w:t>
      </w:r>
    </w:p>
    <w:p w14:paraId="6ED09165" w14:textId="77777777" w:rsidR="001267C8" w:rsidRDefault="00C97ACC" w:rsidP="001267C8">
      <w:pPr>
        <w:pStyle w:val="Tekstpodstawowy"/>
        <w:tabs>
          <w:tab w:val="left" w:pos="0"/>
        </w:tabs>
        <w:rPr>
          <w:bCs/>
        </w:rPr>
      </w:pPr>
      <w:bookmarkStart w:id="6" w:name="_Hlk179544030"/>
      <w:r>
        <w:rPr>
          <w:bCs/>
        </w:rPr>
        <w:t>§ 7</w:t>
      </w:r>
      <w:r>
        <w:rPr>
          <w:bCs/>
          <w:lang w:val="pl-PL"/>
        </w:rPr>
        <w:t>8</w:t>
      </w:r>
      <w:r>
        <w:rPr>
          <w:bCs/>
        </w:rPr>
        <w:t>. 1. Dyrektor Ośrodka powierza każdy oddział</w:t>
      </w:r>
      <w:r w:rsidR="001267C8">
        <w:rPr>
          <w:bCs/>
        </w:rPr>
        <w:t>/grupę wychowawczą</w:t>
      </w:r>
      <w:r>
        <w:rPr>
          <w:bCs/>
        </w:rPr>
        <w:t xml:space="preserve"> szczególnej opiece wychowawczej jednemu nauczycielowi</w:t>
      </w:r>
      <w:r w:rsidR="001267C8">
        <w:rPr>
          <w:bCs/>
        </w:rPr>
        <w:t>/wychowawcy.</w:t>
      </w:r>
      <w:r w:rsidR="00BA481E">
        <w:rPr>
          <w:bCs/>
        </w:rPr>
        <w:t xml:space="preserve"> </w:t>
      </w:r>
    </w:p>
    <w:bookmarkEnd w:id="6"/>
    <w:p w14:paraId="5266BDD6" w14:textId="77777777" w:rsidR="00C97ACC" w:rsidRDefault="00C97ACC" w:rsidP="001267C8">
      <w:pPr>
        <w:pStyle w:val="Tekstpodstawowy"/>
        <w:numPr>
          <w:ilvl w:val="0"/>
          <w:numId w:val="99"/>
        </w:numPr>
        <w:tabs>
          <w:tab w:val="left" w:pos="0"/>
        </w:tabs>
      </w:pPr>
      <w:r>
        <w:t>Wychowawca oddziału i grupy w wychowawczej pełni zasadniczą rolę w systemie wychowawczym Ośrodka, tworząc warunki wspomagające rozwój osobistej zaradności ucznia/wychowanka i jego przygotowanie do uczestnictwa w życiu społecznym.</w:t>
      </w:r>
    </w:p>
    <w:p w14:paraId="4A8D952E" w14:textId="77777777" w:rsidR="00C97ACC" w:rsidRDefault="00C97ACC" w:rsidP="00C97ACC">
      <w:pPr>
        <w:pStyle w:val="1"/>
        <w:numPr>
          <w:ilvl w:val="0"/>
          <w:numId w:val="99"/>
        </w:numPr>
        <w:spacing w:before="0" w:after="0" w:line="240" w:lineRule="auto"/>
      </w:pPr>
      <w:r>
        <w:t>Głównym</w:t>
      </w:r>
      <w:r>
        <w:rPr>
          <w:szCs w:val="15"/>
        </w:rPr>
        <w:t xml:space="preserve"> zadaniem wychowawcy jest:</w:t>
      </w:r>
    </w:p>
    <w:p w14:paraId="34A0E8C4" w14:textId="77777777" w:rsidR="00C97ACC" w:rsidRDefault="00C97ACC" w:rsidP="00734DC3">
      <w:pPr>
        <w:pStyle w:val="NormalnyWeb"/>
        <w:numPr>
          <w:ilvl w:val="1"/>
          <w:numId w:val="147"/>
        </w:numPr>
        <w:tabs>
          <w:tab w:val="left" w:pos="1080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prowadzenie w powierzonym mu oddziale i grupie wychowawczej planowej pracy, zmierzającej do pełnej realizacji celów edukacyjnych, wychowawczych i opiekuńczych Ośrodka,</w:t>
      </w:r>
    </w:p>
    <w:p w14:paraId="1C0E85FD" w14:textId="77777777" w:rsidR="00C97ACC" w:rsidRDefault="00C97ACC" w:rsidP="00734DC3">
      <w:pPr>
        <w:pStyle w:val="NormalnyWeb"/>
        <w:numPr>
          <w:ilvl w:val="1"/>
          <w:numId w:val="147"/>
        </w:numPr>
        <w:tabs>
          <w:tab w:val="left" w:pos="1080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dobra znajomość ucznia/wychowanka, poznanie warunków jego życia i potrzeb, pozwalająca wychowawcy wytyczenie słusznego kierunku oddziaływań i stosowanie właściwych metod pracy,</w:t>
      </w:r>
    </w:p>
    <w:p w14:paraId="74370C21" w14:textId="77777777" w:rsidR="001267C8" w:rsidRPr="001267C8" w:rsidRDefault="00C97ACC" w:rsidP="001267C8">
      <w:pPr>
        <w:pStyle w:val="NormalnyWeb"/>
        <w:numPr>
          <w:ilvl w:val="1"/>
          <w:numId w:val="147"/>
        </w:numPr>
        <w:tabs>
          <w:tab w:val="left" w:pos="1080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267C8">
        <w:rPr>
          <w:rFonts w:ascii="Times New Roman" w:hAnsi="Times New Roman" w:cs="Times New Roman"/>
          <w:sz w:val="24"/>
          <w:szCs w:val="24"/>
        </w:rPr>
        <w:t>tworzenie środowiska zapewniającego uczniom/wychowankom prawidłowy rozwój fizyczny i psychiczny, opiekę wychowawczą oraz atmosferę bezpieczeństwa i zaufania,</w:t>
      </w:r>
      <w:r w:rsidR="00BA481E">
        <w:rPr>
          <w:rFonts w:ascii="Times New Roman" w:hAnsi="Times New Roman" w:cs="Times New Roman"/>
          <w:sz w:val="24"/>
          <w:szCs w:val="24"/>
        </w:rPr>
        <w:t xml:space="preserve"> </w:t>
      </w:r>
      <w:r w:rsidR="001267C8" w:rsidRPr="001267C8">
        <w:rPr>
          <w:rFonts w:ascii="Times New Roman" w:hAnsi="Times New Roman" w:cs="Times New Roman"/>
          <w:sz w:val="24"/>
          <w:szCs w:val="24"/>
        </w:rPr>
        <w:t xml:space="preserve"> stosowanie szczególnych środków ochrony małoletnich określonych we wprowadzonych w Ośrodku Standardach Ochrony Małoletnich, </w:t>
      </w:r>
    </w:p>
    <w:p w14:paraId="7ED94A4A" w14:textId="77777777" w:rsidR="00C97ACC" w:rsidRPr="001267C8" w:rsidRDefault="00C97ACC" w:rsidP="001267C8">
      <w:pPr>
        <w:pStyle w:val="NormalnyWeb"/>
        <w:numPr>
          <w:ilvl w:val="1"/>
          <w:numId w:val="147"/>
        </w:numPr>
        <w:tabs>
          <w:tab w:val="left" w:pos="1080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267C8">
        <w:rPr>
          <w:rFonts w:ascii="Times New Roman" w:hAnsi="Times New Roman" w:cs="Times New Roman"/>
          <w:color w:val="auto"/>
          <w:sz w:val="24"/>
        </w:rPr>
        <w:lastRenderedPageBreak/>
        <w:t xml:space="preserve">ułatwianie adaptacji w nowym środowisku szkolnym, rówieśniczym oraz pomoc w rozwiązywaniu konfliktów z rówieśnikami, </w:t>
      </w:r>
    </w:p>
    <w:p w14:paraId="71040645" w14:textId="77777777" w:rsidR="00C97ACC" w:rsidRDefault="00C97ACC" w:rsidP="00734DC3">
      <w:pPr>
        <w:pStyle w:val="NormalnyWeb"/>
        <w:numPr>
          <w:ilvl w:val="1"/>
          <w:numId w:val="147"/>
        </w:numPr>
        <w:tabs>
          <w:tab w:val="left" w:pos="1080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 xml:space="preserve"> pomoc w rozwiązywaniu napięć powstałych na tle konfliktów rodzinnych, niepowodzeń szkolnych spowodowanych trudnościami w nauce,</w:t>
      </w:r>
    </w:p>
    <w:p w14:paraId="42717BFA" w14:textId="77777777" w:rsidR="00C97ACC" w:rsidRDefault="00C97ACC" w:rsidP="00734DC3">
      <w:pPr>
        <w:pStyle w:val="NormalnyWeb"/>
        <w:numPr>
          <w:ilvl w:val="1"/>
          <w:numId w:val="147"/>
        </w:numPr>
        <w:tabs>
          <w:tab w:val="left" w:pos="1080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</w:rPr>
        <w:t xml:space="preserve"> organizowanie życia codziennego uczniów/wychowanków w Ośrodku, wdrażanie ich do współpracy i współdziałania z nauczycielami i wychowawcami, </w:t>
      </w:r>
    </w:p>
    <w:p w14:paraId="16AE09DA" w14:textId="77777777" w:rsidR="00C97ACC" w:rsidRDefault="00C97ACC" w:rsidP="00734DC3">
      <w:pPr>
        <w:pStyle w:val="NormalnyWeb"/>
        <w:numPr>
          <w:ilvl w:val="1"/>
          <w:numId w:val="147"/>
        </w:numPr>
        <w:tabs>
          <w:tab w:val="left" w:pos="1080"/>
        </w:tabs>
        <w:spacing w:before="0" w:after="0"/>
        <w:jc w:val="both"/>
        <w:rPr>
          <w:bCs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ścisła współpraca z nauczycielami, wychowawcami i innymi pracownikami pedagogicznymi Ośrodka prowadzącymi zajęcia z uczniem/wychowankiem.</w:t>
      </w:r>
    </w:p>
    <w:p w14:paraId="2DBCB67B" w14:textId="77777777" w:rsidR="00C97ACC" w:rsidRDefault="00C97ACC">
      <w:pPr>
        <w:jc w:val="both"/>
        <w:rPr>
          <w:bCs/>
        </w:rPr>
      </w:pPr>
      <w:r>
        <w:rPr>
          <w:bCs/>
        </w:rPr>
        <w:t xml:space="preserve">§ 79. </w:t>
      </w:r>
      <w:r>
        <w:t xml:space="preserve">Dla zapewnienia ciągłości i skuteczności pracy wychowawczej pożądane jest, by wychowawca prowadził </w:t>
      </w:r>
      <w:r>
        <w:rPr>
          <w:bCs/>
        </w:rPr>
        <w:t xml:space="preserve">oddział </w:t>
      </w:r>
      <w:r>
        <w:t>przez cały etap nauczania.</w:t>
      </w:r>
    </w:p>
    <w:p w14:paraId="3BB14EB2" w14:textId="77777777" w:rsidR="00C97ACC" w:rsidRDefault="00C97ACC">
      <w:pPr>
        <w:jc w:val="both"/>
        <w:rPr>
          <w:bCs/>
        </w:rPr>
      </w:pPr>
      <w:r>
        <w:rPr>
          <w:bCs/>
        </w:rPr>
        <w:t>§ 80.</w:t>
      </w:r>
      <w:r>
        <w:t xml:space="preserve"> Na pisemny, umotywowany wniosek rodziców/prawnych opiekunów lub uczniów/wychowanków, po zasięgnięciu opinii Rady Pedagogicznej, Dyrektor Ośrodka może zmienić wychowawcę </w:t>
      </w:r>
      <w:r>
        <w:rPr>
          <w:bCs/>
        </w:rPr>
        <w:t>oddziału i grupy wychowawczej</w:t>
      </w:r>
      <w:r>
        <w:t>, o ile nie wywiązuje się on prawidłowo ze</w:t>
      </w:r>
      <w:r w:rsidR="00F64261">
        <w:t> </w:t>
      </w:r>
      <w:r>
        <w:t>swoich zadań.</w:t>
      </w:r>
    </w:p>
    <w:p w14:paraId="1C24DD7B" w14:textId="77777777" w:rsidR="00C97ACC" w:rsidRDefault="00C97ACC">
      <w:pPr>
        <w:jc w:val="both"/>
      </w:pPr>
      <w:r>
        <w:rPr>
          <w:bCs/>
        </w:rPr>
        <w:t xml:space="preserve">§ 81. </w:t>
      </w:r>
      <w:r>
        <w:t xml:space="preserve">Do zadań wychowawcy </w:t>
      </w:r>
      <w:r>
        <w:rPr>
          <w:bCs/>
        </w:rPr>
        <w:t>oddziału należy</w:t>
      </w:r>
      <w:r>
        <w:t>:</w:t>
      </w:r>
    </w:p>
    <w:p w14:paraId="4D5170DA" w14:textId="77777777" w:rsidR="00C97ACC" w:rsidRDefault="00C97ACC" w:rsidP="00734DC3">
      <w:pPr>
        <w:pStyle w:val="1"/>
        <w:numPr>
          <w:ilvl w:val="0"/>
          <w:numId w:val="133"/>
        </w:numPr>
        <w:spacing w:before="0" w:after="0" w:line="240" w:lineRule="auto"/>
      </w:pPr>
      <w:r>
        <w:t>otaczanie indywidualną opieką każdego ze swoich podopiecznych,</w:t>
      </w:r>
    </w:p>
    <w:p w14:paraId="48634BBD" w14:textId="77777777" w:rsidR="00C97ACC" w:rsidRDefault="00C97ACC" w:rsidP="00734DC3">
      <w:pPr>
        <w:pStyle w:val="1"/>
        <w:numPr>
          <w:ilvl w:val="0"/>
          <w:numId w:val="133"/>
        </w:numPr>
        <w:spacing w:before="0" w:after="0" w:line="240" w:lineRule="auto"/>
      </w:pPr>
      <w:r>
        <w:t>prowadzenie systematycznej obserwacji i wszechstronnej diagnozy ucznia dla potrzeb procesu dydaktyczno-wychowawczego,</w:t>
      </w:r>
    </w:p>
    <w:p w14:paraId="245D64C2" w14:textId="77777777" w:rsidR="00C97ACC" w:rsidRDefault="00C97ACC" w:rsidP="00734DC3">
      <w:pPr>
        <w:pStyle w:val="1"/>
        <w:numPr>
          <w:ilvl w:val="0"/>
          <w:numId w:val="133"/>
        </w:numPr>
        <w:spacing w:before="0" w:after="0" w:line="240" w:lineRule="auto"/>
      </w:pPr>
      <w:r>
        <w:t>dbałość o właściwy stosunek uczniów/wychowanków do nauki i o jak najlepsze wyniki nauczania,</w:t>
      </w:r>
    </w:p>
    <w:p w14:paraId="2DEF2AD0" w14:textId="77777777" w:rsidR="00C97ACC" w:rsidRDefault="00C97ACC" w:rsidP="00734DC3">
      <w:pPr>
        <w:pStyle w:val="1"/>
        <w:numPr>
          <w:ilvl w:val="0"/>
          <w:numId w:val="133"/>
        </w:numPr>
        <w:spacing w:before="0" w:after="0" w:line="240" w:lineRule="auto"/>
      </w:pPr>
      <w:r>
        <w:t>planowanie i organizowanie wspólnie z uczniami i ich rodzicami różnorodnych form życia zespołowego integrującego uczniów/ wychowanków,</w:t>
      </w:r>
    </w:p>
    <w:p w14:paraId="4B4A3A37" w14:textId="77777777" w:rsidR="00C97ACC" w:rsidRDefault="00C97ACC" w:rsidP="00734DC3">
      <w:pPr>
        <w:pStyle w:val="1"/>
        <w:numPr>
          <w:ilvl w:val="0"/>
          <w:numId w:val="133"/>
        </w:numPr>
        <w:spacing w:before="0" w:after="0" w:line="240" w:lineRule="auto"/>
        <w:rPr>
          <w:szCs w:val="24"/>
        </w:rPr>
      </w:pPr>
      <w:r>
        <w:t>utrzymywanie kontaktu z rodzicami uczniów/wychowanków poprzez konsultacje i zebrania nie mniej niż dwa razy w semestrze w celu:</w:t>
      </w:r>
    </w:p>
    <w:p w14:paraId="79A822D9" w14:textId="77777777" w:rsidR="00C97ACC" w:rsidRDefault="00C97ACC" w:rsidP="00734DC3">
      <w:pPr>
        <w:pStyle w:val="NormalnyWeb"/>
        <w:numPr>
          <w:ilvl w:val="1"/>
          <w:numId w:val="129"/>
        </w:numPr>
        <w:tabs>
          <w:tab w:val="left" w:pos="1080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poznania warunków ich życia i ustalenia potrzeb rozwojowych ich dzieci,</w:t>
      </w:r>
    </w:p>
    <w:p w14:paraId="424DDAFD" w14:textId="77777777" w:rsidR="00C97ACC" w:rsidRDefault="00C97ACC" w:rsidP="00734DC3">
      <w:pPr>
        <w:pStyle w:val="NormalnyWeb"/>
        <w:numPr>
          <w:ilvl w:val="1"/>
          <w:numId w:val="129"/>
        </w:numPr>
        <w:tabs>
          <w:tab w:val="left" w:pos="1080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współpracy w rozwiązywaniu trudności wychowawczych,</w:t>
      </w:r>
    </w:p>
    <w:p w14:paraId="3FD6F500" w14:textId="77777777" w:rsidR="00C97ACC" w:rsidRDefault="00C97ACC" w:rsidP="00734DC3">
      <w:pPr>
        <w:pStyle w:val="NormalnyWeb"/>
        <w:numPr>
          <w:ilvl w:val="1"/>
          <w:numId w:val="129"/>
        </w:numPr>
        <w:tabs>
          <w:tab w:val="left" w:pos="1080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zaangażowania rodziców w organizację pracy Ośrodka,</w:t>
      </w:r>
    </w:p>
    <w:p w14:paraId="3481D9B7" w14:textId="77777777" w:rsidR="00C97ACC" w:rsidRDefault="00C97ACC" w:rsidP="00734DC3">
      <w:pPr>
        <w:pStyle w:val="NormalnyWeb"/>
        <w:numPr>
          <w:ilvl w:val="1"/>
          <w:numId w:val="129"/>
        </w:numPr>
        <w:tabs>
          <w:tab w:val="left" w:pos="1080"/>
        </w:tabs>
        <w:spacing w:before="0" w:after="0"/>
        <w:jc w:val="both"/>
      </w:pPr>
      <w:r>
        <w:rPr>
          <w:rFonts w:ascii="Times New Roman" w:hAnsi="Times New Roman" w:cs="Times New Roman"/>
          <w:color w:val="auto"/>
          <w:sz w:val="24"/>
          <w:szCs w:val="24"/>
        </w:rPr>
        <w:t>przekazywania informacji dotyczących wyników nauczania, zachowania i frekwencji uczniów</w:t>
      </w:r>
      <w:r>
        <w:rPr>
          <w:rFonts w:ascii="Times New Roman" w:hAnsi="Times New Roman" w:cs="Times New Roman"/>
          <w:color w:val="auto"/>
        </w:rPr>
        <w:t>.</w:t>
      </w:r>
    </w:p>
    <w:p w14:paraId="748A1DB7" w14:textId="77777777" w:rsidR="00C97ACC" w:rsidRDefault="00C97ACC" w:rsidP="00734DC3">
      <w:pPr>
        <w:pStyle w:val="1"/>
        <w:numPr>
          <w:ilvl w:val="0"/>
          <w:numId w:val="133"/>
        </w:numPr>
        <w:spacing w:before="0" w:after="0" w:line="240" w:lineRule="auto"/>
      </w:pPr>
      <w:r>
        <w:t>współpraca z pedagogiem, psychologiem i innymi pracownikami pedagogicznymi Ośrodka,</w:t>
      </w:r>
    </w:p>
    <w:p w14:paraId="71A2E652" w14:textId="77777777" w:rsidR="00C97ACC" w:rsidRDefault="00C97ACC" w:rsidP="00734DC3">
      <w:pPr>
        <w:pStyle w:val="1"/>
        <w:numPr>
          <w:ilvl w:val="0"/>
          <w:numId w:val="133"/>
        </w:numPr>
        <w:spacing w:before="0" w:after="0" w:line="240" w:lineRule="auto"/>
        <w:rPr>
          <w:bCs/>
        </w:rPr>
      </w:pPr>
      <w:r>
        <w:t>prowadzenie</w:t>
      </w:r>
      <w:r>
        <w:rPr>
          <w:szCs w:val="15"/>
        </w:rPr>
        <w:t xml:space="preserve"> dokumentacji przebiegu nauczania i </w:t>
      </w:r>
      <w:r>
        <w:t>wykonywanie czynności</w:t>
      </w:r>
      <w:r>
        <w:rPr>
          <w:color w:val="FF0000"/>
        </w:rPr>
        <w:t xml:space="preserve"> </w:t>
      </w:r>
      <w:r>
        <w:t>administracyjnych dotyczących klasy zgodnie z odrębnymi przepisami.</w:t>
      </w:r>
    </w:p>
    <w:p w14:paraId="116AC6E9" w14:textId="77777777" w:rsidR="00C97ACC" w:rsidRDefault="00C97ACC">
      <w:pPr>
        <w:jc w:val="both"/>
      </w:pPr>
      <w:r>
        <w:rPr>
          <w:bCs/>
        </w:rPr>
        <w:t xml:space="preserve">§ 82. </w:t>
      </w:r>
      <w:r>
        <w:t>Do zadań wychowawcy grupy wychowawczej należy:</w:t>
      </w:r>
    </w:p>
    <w:p w14:paraId="485D9A82" w14:textId="77777777" w:rsidR="00C97ACC" w:rsidRDefault="00C97ACC" w:rsidP="00C97ACC">
      <w:pPr>
        <w:pStyle w:val="1"/>
        <w:numPr>
          <w:ilvl w:val="0"/>
          <w:numId w:val="29"/>
        </w:numPr>
        <w:spacing w:before="0" w:after="0" w:line="240" w:lineRule="auto"/>
      </w:pPr>
      <w:r>
        <w:t>prowadzenie systematycznej obserwacji, dokonywanie wszechstronnej diagnozy wychowanka i jego środowiska rodzinnego dla potrzeb procesu dydaktyczno-wychowawczego,</w:t>
      </w:r>
    </w:p>
    <w:p w14:paraId="49FD3A1A" w14:textId="77777777" w:rsidR="00C97ACC" w:rsidRDefault="00C97ACC" w:rsidP="00C97ACC">
      <w:pPr>
        <w:pStyle w:val="1"/>
        <w:numPr>
          <w:ilvl w:val="0"/>
          <w:numId w:val="29"/>
        </w:numPr>
        <w:spacing w:before="0" w:after="0" w:line="240" w:lineRule="auto"/>
      </w:pPr>
      <w:r>
        <w:t>kształtowanie kompetencji społecznych i osobowości wychowanka,</w:t>
      </w:r>
    </w:p>
    <w:p w14:paraId="12AADF39" w14:textId="77777777" w:rsidR="00C97ACC" w:rsidRDefault="00C97ACC" w:rsidP="00C97ACC">
      <w:pPr>
        <w:pStyle w:val="1"/>
        <w:numPr>
          <w:ilvl w:val="0"/>
          <w:numId w:val="29"/>
        </w:numPr>
        <w:spacing w:before="0" w:after="0" w:line="240" w:lineRule="auto"/>
      </w:pPr>
      <w:r>
        <w:t>sprawowanie opieki wychowawczej nad wychowankami, inspirowanie i kierowanie ich</w:t>
      </w:r>
      <w:r w:rsidR="00F64261">
        <w:t> </w:t>
      </w:r>
      <w:r>
        <w:t>samorządną działalnością,</w:t>
      </w:r>
    </w:p>
    <w:p w14:paraId="40425723" w14:textId="77777777" w:rsidR="00C97ACC" w:rsidRDefault="00C97ACC" w:rsidP="00C97ACC">
      <w:pPr>
        <w:pStyle w:val="1"/>
        <w:numPr>
          <w:ilvl w:val="0"/>
          <w:numId w:val="29"/>
        </w:numPr>
        <w:spacing w:before="0" w:after="0" w:line="240" w:lineRule="auto"/>
      </w:pPr>
      <w:r>
        <w:t>pomoc w rozwiązywaniu trudności powstających na tle niepowodzeń szkolnych i kontaktów rówieśniczych,</w:t>
      </w:r>
    </w:p>
    <w:p w14:paraId="4C15B3DA" w14:textId="77777777" w:rsidR="00C97ACC" w:rsidRDefault="00C97ACC" w:rsidP="00C97ACC">
      <w:pPr>
        <w:pStyle w:val="1"/>
        <w:numPr>
          <w:ilvl w:val="0"/>
          <w:numId w:val="29"/>
        </w:numPr>
        <w:spacing w:before="0" w:after="0" w:line="240" w:lineRule="auto"/>
      </w:pPr>
      <w:r>
        <w:t>tworzenie wychowankom odpowiednich warunków do nauki i wypoczynku,</w:t>
      </w:r>
    </w:p>
    <w:p w14:paraId="77A19FBD" w14:textId="77777777" w:rsidR="00C97ACC" w:rsidRDefault="00C97ACC" w:rsidP="00A717BB">
      <w:pPr>
        <w:pStyle w:val="1"/>
        <w:numPr>
          <w:ilvl w:val="0"/>
          <w:numId w:val="29"/>
        </w:numPr>
        <w:spacing w:before="0" w:after="0" w:line="240" w:lineRule="auto"/>
      </w:pPr>
      <w:r>
        <w:t>troska o rozwój psychofizyczny, zdrowie i bezpieczeństwo wychowanka,</w:t>
      </w:r>
      <w:r w:rsidR="00A717BB" w:rsidRPr="00A717BB">
        <w:t xml:space="preserve"> </w:t>
      </w:r>
      <w:bookmarkStart w:id="7" w:name="_Hlk179544532"/>
      <w:r w:rsidR="00A717BB" w:rsidRPr="00A717BB">
        <w:rPr>
          <w:szCs w:val="24"/>
        </w:rPr>
        <w:t xml:space="preserve">stosowanie szczególnych środków ochrony małoletnich określonych we wprowadzonych w Ośrodku Standardach Ochrony Małoletnich, </w:t>
      </w:r>
    </w:p>
    <w:bookmarkEnd w:id="7"/>
    <w:p w14:paraId="0E7A04EF" w14:textId="77777777" w:rsidR="00C97ACC" w:rsidRDefault="00C97ACC" w:rsidP="00C97ACC">
      <w:pPr>
        <w:pStyle w:val="1"/>
        <w:numPr>
          <w:ilvl w:val="0"/>
          <w:numId w:val="29"/>
        </w:numPr>
        <w:spacing w:before="0" w:after="0" w:line="240" w:lineRule="auto"/>
      </w:pPr>
      <w:r>
        <w:t>współpraca z pedagogiem, psychologiem i innymi pracownikami pedagogicznymi Ośrodka,</w:t>
      </w:r>
    </w:p>
    <w:p w14:paraId="7A1BEE42" w14:textId="77777777" w:rsidR="00C97ACC" w:rsidRDefault="00C97ACC" w:rsidP="00C97ACC">
      <w:pPr>
        <w:pStyle w:val="1"/>
        <w:numPr>
          <w:ilvl w:val="0"/>
          <w:numId w:val="29"/>
        </w:numPr>
        <w:spacing w:before="0" w:after="0" w:line="240" w:lineRule="auto"/>
        <w:rPr>
          <w:szCs w:val="24"/>
        </w:rPr>
      </w:pPr>
      <w:r>
        <w:t>utrzymywanie kontaktu z rodzicami wychowanka poprzez indywidualne konsultacje w celu:</w:t>
      </w:r>
    </w:p>
    <w:p w14:paraId="1C9044FA" w14:textId="77777777" w:rsidR="00C97ACC" w:rsidRDefault="00C97ACC" w:rsidP="00C97ACC">
      <w:pPr>
        <w:pStyle w:val="NormalnyWeb"/>
        <w:numPr>
          <w:ilvl w:val="1"/>
          <w:numId w:val="84"/>
        </w:numPr>
        <w:tabs>
          <w:tab w:val="left" w:pos="1080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poznania warunków ich życia i ustalenia potrzeb rozwojowych wychowanka,</w:t>
      </w:r>
    </w:p>
    <w:p w14:paraId="65B2ECFB" w14:textId="77777777" w:rsidR="00C97ACC" w:rsidRDefault="00C97ACC" w:rsidP="00C97ACC">
      <w:pPr>
        <w:pStyle w:val="NormalnyWeb"/>
        <w:numPr>
          <w:ilvl w:val="1"/>
          <w:numId w:val="84"/>
        </w:numPr>
        <w:tabs>
          <w:tab w:val="left" w:pos="1080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współpracy w rozwiązywaniu trudności wychowawczych,</w:t>
      </w:r>
    </w:p>
    <w:p w14:paraId="1C3A41F0" w14:textId="77777777" w:rsidR="00C97ACC" w:rsidRDefault="00C97ACC" w:rsidP="00C97ACC">
      <w:pPr>
        <w:pStyle w:val="NormalnyWeb"/>
        <w:numPr>
          <w:ilvl w:val="1"/>
          <w:numId w:val="84"/>
        </w:numPr>
        <w:tabs>
          <w:tab w:val="left" w:pos="1080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>zaangażowania rodziców w organizację pracy Ośrodka,</w:t>
      </w:r>
    </w:p>
    <w:p w14:paraId="0200451F" w14:textId="77777777" w:rsidR="00C97ACC" w:rsidRDefault="00C97ACC" w:rsidP="00C97ACC">
      <w:pPr>
        <w:pStyle w:val="NormalnyWeb"/>
        <w:numPr>
          <w:ilvl w:val="1"/>
          <w:numId w:val="84"/>
        </w:numPr>
        <w:tabs>
          <w:tab w:val="left" w:pos="1080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przekazywania informacji dotyczących zachowania i funkcjonowania wychowanka w grupie.</w:t>
      </w:r>
    </w:p>
    <w:p w14:paraId="5F685AD3" w14:textId="77777777" w:rsidR="00C97ACC" w:rsidRDefault="00C97ACC">
      <w:pPr>
        <w:pStyle w:val="NormalnyWeb"/>
        <w:tabs>
          <w:tab w:val="left" w:pos="1080"/>
        </w:tabs>
        <w:spacing w:before="0" w:after="0"/>
        <w:jc w:val="both"/>
      </w:pPr>
      <w:r>
        <w:rPr>
          <w:rFonts w:ascii="Times New Roman" w:hAnsi="Times New Roman" w:cs="Times New Roman"/>
          <w:color w:val="auto"/>
          <w:sz w:val="24"/>
          <w:szCs w:val="24"/>
        </w:rPr>
        <w:t>§ 83. W Ośrodku tworzy się stanowisko pedagoga, do którego zadań należy w szczególności:</w:t>
      </w:r>
    </w:p>
    <w:p w14:paraId="41714312" w14:textId="77777777" w:rsidR="00C97ACC" w:rsidRDefault="00C97ACC" w:rsidP="00734DC3">
      <w:pPr>
        <w:pStyle w:val="1"/>
        <w:numPr>
          <w:ilvl w:val="0"/>
          <w:numId w:val="156"/>
        </w:numPr>
        <w:spacing w:before="0" w:after="0" w:line="240" w:lineRule="auto"/>
      </w:pPr>
      <w:r>
        <w:t xml:space="preserve">pomoc psychologiczno-pedagogiczna udzielana na wniosek ucznia/wychowanka, nauczyciela, psychologa, rodziców /opiekunów prawnych, </w:t>
      </w:r>
    </w:p>
    <w:p w14:paraId="3126E208" w14:textId="77777777" w:rsidR="00C97ACC" w:rsidRDefault="00C97ACC" w:rsidP="00734DC3">
      <w:pPr>
        <w:pStyle w:val="1"/>
        <w:numPr>
          <w:ilvl w:val="0"/>
          <w:numId w:val="156"/>
        </w:numPr>
        <w:spacing w:before="0" w:after="0" w:line="240" w:lineRule="auto"/>
      </w:pPr>
      <w:r>
        <w:t>rozpoznawanie indywidualnych potrzeb uczniów/wychowanków oraz analizowanie przyczyn niepowodzeń szkolnych,</w:t>
      </w:r>
    </w:p>
    <w:p w14:paraId="3BBA143D" w14:textId="77777777" w:rsidR="00C97ACC" w:rsidRDefault="00C97ACC" w:rsidP="00734DC3">
      <w:pPr>
        <w:pStyle w:val="1"/>
        <w:numPr>
          <w:ilvl w:val="0"/>
          <w:numId w:val="156"/>
        </w:numPr>
        <w:spacing w:before="0" w:after="0" w:line="240" w:lineRule="auto"/>
      </w:pPr>
      <w:r>
        <w:t>określanie form i sposobów pomocy uczniom/wychowankom, nauczycielom, rodzicom,</w:t>
      </w:r>
    </w:p>
    <w:p w14:paraId="6CA73F00" w14:textId="77777777" w:rsidR="00C97ACC" w:rsidRDefault="00C97ACC" w:rsidP="00734DC3">
      <w:pPr>
        <w:pStyle w:val="1"/>
        <w:numPr>
          <w:ilvl w:val="0"/>
          <w:numId w:val="156"/>
        </w:numPr>
        <w:spacing w:before="0" w:after="0" w:line="240" w:lineRule="auto"/>
      </w:pPr>
      <w:r>
        <w:t>współorganizowanie zajęć dydaktycznych prowadzonych przez nauczycieli dla uczniów/wychowanków,</w:t>
      </w:r>
    </w:p>
    <w:p w14:paraId="6728D0D8" w14:textId="77777777" w:rsidR="00C97ACC" w:rsidRDefault="00C97ACC" w:rsidP="00734DC3">
      <w:pPr>
        <w:pStyle w:val="1"/>
        <w:numPr>
          <w:ilvl w:val="0"/>
          <w:numId w:val="156"/>
        </w:numPr>
        <w:spacing w:before="0" w:after="0" w:line="240" w:lineRule="auto"/>
      </w:pPr>
      <w:r>
        <w:t>organizowanie profilaktyki uzależnień i niedostosowania społecznego,</w:t>
      </w:r>
    </w:p>
    <w:p w14:paraId="23E0D366" w14:textId="77777777" w:rsidR="00C97ACC" w:rsidRDefault="00C97ACC" w:rsidP="00A717BB">
      <w:pPr>
        <w:pStyle w:val="1"/>
        <w:numPr>
          <w:ilvl w:val="0"/>
          <w:numId w:val="29"/>
        </w:numPr>
        <w:spacing w:before="0" w:after="0" w:line="240" w:lineRule="auto"/>
      </w:pPr>
      <w:r>
        <w:t>koordynowanie oddziaływań edukacyjno-wychowawczych,</w:t>
      </w:r>
      <w:r w:rsidR="00BA481E">
        <w:t xml:space="preserve"> </w:t>
      </w:r>
      <w:r>
        <w:t>profilaktycznych i resocjalizacyjnych Ośrodka zapewniających uczniom/wychowankom bezpieczeństwo, ochronę przed przemocą, uzależnieniem, demoralizacją i innymi przejawami patologii społecznej w środowisku szkolnym i pozaszkolnym,</w:t>
      </w:r>
      <w:r w:rsidR="00A717BB" w:rsidRPr="00A717BB">
        <w:rPr>
          <w:szCs w:val="24"/>
        </w:rPr>
        <w:t xml:space="preserve"> stosowanie szczególnych środków ochrony małoletnich określonych we wprowadzonych w Ośrodku Standardach Ochrony Małoletnich, </w:t>
      </w:r>
    </w:p>
    <w:p w14:paraId="031ABD3C" w14:textId="77777777" w:rsidR="00C97ACC" w:rsidRDefault="00C97ACC" w:rsidP="00734DC3">
      <w:pPr>
        <w:pStyle w:val="1"/>
        <w:numPr>
          <w:ilvl w:val="0"/>
          <w:numId w:val="156"/>
        </w:numPr>
        <w:spacing w:before="0" w:after="0" w:line="240" w:lineRule="auto"/>
      </w:pPr>
      <w:r>
        <w:t>organizowanie indywidualnej opieki pedagogicznej dla uczniów/wychowanków z rodzin dysfunkcyjnych oraz podejmowanie interwencji na rzecz poprawy ich trudnej sytuacji życiowej,</w:t>
      </w:r>
    </w:p>
    <w:p w14:paraId="33DA5DB8" w14:textId="77777777" w:rsidR="00C97ACC" w:rsidRDefault="00C97ACC" w:rsidP="00734DC3">
      <w:pPr>
        <w:pStyle w:val="1"/>
        <w:numPr>
          <w:ilvl w:val="0"/>
          <w:numId w:val="156"/>
        </w:numPr>
        <w:spacing w:before="0" w:after="0" w:line="240" w:lineRule="auto"/>
      </w:pPr>
      <w:r>
        <w:t>orientacja i poradnictwo zawodowe,</w:t>
      </w:r>
    </w:p>
    <w:p w14:paraId="5B4A3B27" w14:textId="77777777" w:rsidR="00C97ACC" w:rsidRDefault="00C97ACC" w:rsidP="00734DC3">
      <w:pPr>
        <w:pStyle w:val="1"/>
        <w:numPr>
          <w:ilvl w:val="0"/>
          <w:numId w:val="156"/>
        </w:numPr>
        <w:spacing w:before="0" w:after="0" w:line="240" w:lineRule="auto"/>
      </w:pPr>
      <w:r>
        <w:t>doradztwo dla nauczycieli, uczniów/wychowanków i rodziców/prawnych opiekunów,</w:t>
      </w:r>
    </w:p>
    <w:p w14:paraId="49CC39CF" w14:textId="77777777" w:rsidR="00C97ACC" w:rsidRDefault="00C97ACC" w:rsidP="00734DC3">
      <w:pPr>
        <w:pStyle w:val="1"/>
        <w:numPr>
          <w:ilvl w:val="0"/>
          <w:numId w:val="156"/>
        </w:numPr>
        <w:spacing w:before="0" w:after="0" w:line="240" w:lineRule="auto"/>
      </w:pPr>
      <w:r>
        <w:t>działanie na rzecz zorganizowania opieki i pomocy materialnej uczniom/wychowankom znajdującym się w trudnej sytuacji życiowej,</w:t>
      </w:r>
    </w:p>
    <w:p w14:paraId="3AD29098" w14:textId="77777777" w:rsidR="00C97ACC" w:rsidRDefault="00C97ACC" w:rsidP="00734DC3">
      <w:pPr>
        <w:pStyle w:val="1"/>
        <w:numPr>
          <w:ilvl w:val="0"/>
          <w:numId w:val="156"/>
        </w:numPr>
        <w:spacing w:before="0" w:after="0" w:line="240" w:lineRule="auto"/>
      </w:pPr>
      <w:r>
        <w:t>podejmowanie inicjatyw w zakresie tworzenia i modyfikacji Programu Wychowawczo-Profilaktycznego,</w:t>
      </w:r>
    </w:p>
    <w:p w14:paraId="3B01DB41" w14:textId="77777777" w:rsidR="00C97ACC" w:rsidRDefault="00C97ACC" w:rsidP="00734DC3">
      <w:pPr>
        <w:pStyle w:val="1"/>
        <w:numPr>
          <w:ilvl w:val="0"/>
          <w:numId w:val="156"/>
        </w:numPr>
        <w:spacing w:before="0" w:after="0" w:line="240" w:lineRule="auto"/>
      </w:pPr>
      <w:r>
        <w:t>inicjowanie i prowadzenie działań mediacyjnych i interwencyjnych w sytuacjach kryzysowych,</w:t>
      </w:r>
    </w:p>
    <w:p w14:paraId="514523C1" w14:textId="77777777" w:rsidR="00C97ACC" w:rsidRDefault="00C97ACC" w:rsidP="00734DC3">
      <w:pPr>
        <w:pStyle w:val="1"/>
        <w:numPr>
          <w:ilvl w:val="0"/>
          <w:numId w:val="156"/>
        </w:numPr>
        <w:spacing w:before="0" w:after="0" w:line="240" w:lineRule="auto"/>
      </w:pPr>
      <w:r>
        <w:t>współpracowanie ze szkołami ogólnodostępnymi w zakresie diagnozowania i rozwiązywania problemów dydaktyczno-wychowawczych uczniów niepełnosprawnych uczęszczających do tych szkół,</w:t>
      </w:r>
    </w:p>
    <w:p w14:paraId="64798677" w14:textId="77777777" w:rsidR="00C97ACC" w:rsidRDefault="00C97ACC" w:rsidP="00734DC3">
      <w:pPr>
        <w:pStyle w:val="1"/>
        <w:numPr>
          <w:ilvl w:val="0"/>
          <w:numId w:val="156"/>
        </w:numPr>
        <w:spacing w:before="0" w:after="0" w:line="240" w:lineRule="auto"/>
      </w:pPr>
      <w:r>
        <w:t>pomoc rodzicom i nauczycielom w rozpoznawaniu i rozwijaniu indywidualnych możliwości, predyspozycji i uzdolnień uczniów,</w:t>
      </w:r>
    </w:p>
    <w:p w14:paraId="25287DE4" w14:textId="77777777" w:rsidR="00C97ACC" w:rsidRDefault="00C97ACC" w:rsidP="00734DC3">
      <w:pPr>
        <w:pStyle w:val="1"/>
        <w:numPr>
          <w:ilvl w:val="0"/>
          <w:numId w:val="156"/>
        </w:numPr>
        <w:spacing w:before="0" w:after="0" w:line="240" w:lineRule="auto"/>
      </w:pPr>
      <w:r>
        <w:t>wspieranie nauczycieli i innych specjalistów w udzielaniu pomocy psychologiczno-pedagogicznej,</w:t>
      </w:r>
    </w:p>
    <w:p w14:paraId="1D725492" w14:textId="77777777" w:rsidR="00C97ACC" w:rsidRDefault="00C97ACC" w:rsidP="00734DC3">
      <w:pPr>
        <w:pStyle w:val="1"/>
        <w:numPr>
          <w:ilvl w:val="0"/>
          <w:numId w:val="156"/>
        </w:numPr>
        <w:spacing w:before="0" w:after="0" w:line="240" w:lineRule="auto"/>
        <w:rPr>
          <w:bCs/>
        </w:rPr>
      </w:pPr>
      <w:r>
        <w:t>szczegółowe zadania pedagoga opracowane na podstawie odrębnych przepisów MEN znajdują się w teczce osobowej pedagoga.</w:t>
      </w:r>
    </w:p>
    <w:p w14:paraId="4623161E" w14:textId="77777777" w:rsidR="00C97ACC" w:rsidRDefault="00C97ACC">
      <w:pPr>
        <w:jc w:val="both"/>
      </w:pPr>
      <w:r>
        <w:rPr>
          <w:bCs/>
        </w:rPr>
        <w:t>§ 84.</w:t>
      </w:r>
      <w:r>
        <w:t xml:space="preserve"> W Ośrodku tworzy się stanowisko psychologa szkolnego, do którego zadań należy w szczególności:</w:t>
      </w:r>
    </w:p>
    <w:p w14:paraId="4B1455C3" w14:textId="77777777" w:rsidR="00C97ACC" w:rsidRDefault="00C97ACC" w:rsidP="00C97ACC">
      <w:pPr>
        <w:pStyle w:val="1"/>
        <w:numPr>
          <w:ilvl w:val="0"/>
          <w:numId w:val="72"/>
        </w:numPr>
        <w:spacing w:before="0" w:after="0" w:line="240" w:lineRule="auto"/>
      </w:pPr>
      <w:r>
        <w:t>pomoc psychologiczno-pedagogiczna udzielana na wniosek ucznia, nauczyciela, pedagoga, rodziców/opiekunów prawnych organizowani dla uczniów/wychowanków Ośrodka,</w:t>
      </w:r>
    </w:p>
    <w:p w14:paraId="662B0403" w14:textId="77777777" w:rsidR="00C97ACC" w:rsidRDefault="00C97ACC" w:rsidP="00C97ACC">
      <w:pPr>
        <w:pStyle w:val="1"/>
        <w:numPr>
          <w:ilvl w:val="0"/>
          <w:numId w:val="72"/>
        </w:numPr>
        <w:spacing w:before="0" w:after="0" w:line="240" w:lineRule="auto"/>
      </w:pPr>
      <w:r>
        <w:t>rozpoznawanie indywidualnych potrzeb uczniów/wychowanków oraz analizowanie przyczyn niepowodzeń szkolnych,</w:t>
      </w:r>
    </w:p>
    <w:p w14:paraId="1B45CFB1" w14:textId="77777777" w:rsidR="00C97ACC" w:rsidRDefault="00C97ACC" w:rsidP="00C97ACC">
      <w:pPr>
        <w:pStyle w:val="1"/>
        <w:numPr>
          <w:ilvl w:val="0"/>
          <w:numId w:val="72"/>
        </w:numPr>
        <w:spacing w:before="0" w:after="0" w:line="240" w:lineRule="auto"/>
      </w:pPr>
      <w:r>
        <w:t>określanie form i sposobów pomocy uczniom/wychowankom, nauczycielom, rodzicom,</w:t>
      </w:r>
    </w:p>
    <w:p w14:paraId="603D82A7" w14:textId="77777777" w:rsidR="00C97ACC" w:rsidRDefault="00C97ACC" w:rsidP="00C97ACC">
      <w:pPr>
        <w:pStyle w:val="1"/>
        <w:numPr>
          <w:ilvl w:val="0"/>
          <w:numId w:val="72"/>
        </w:numPr>
        <w:spacing w:before="0" w:after="0" w:line="240" w:lineRule="auto"/>
      </w:pPr>
      <w:r>
        <w:t>doradztwo psychologiczno-pedagogiczne dla uczniów/wychowanków, nauczycieli i rodziców,</w:t>
      </w:r>
    </w:p>
    <w:p w14:paraId="32CA3A34" w14:textId="77777777" w:rsidR="00C97ACC" w:rsidRDefault="00C97ACC" w:rsidP="00C97ACC">
      <w:pPr>
        <w:pStyle w:val="1"/>
        <w:numPr>
          <w:ilvl w:val="0"/>
          <w:numId w:val="72"/>
        </w:numPr>
        <w:spacing w:before="0" w:after="0" w:line="240" w:lineRule="auto"/>
      </w:pPr>
      <w:r>
        <w:t>współorganizowanie zajęć dydaktycznych prowadzonych przez nauczycieli dla uczniów/wychowanków,</w:t>
      </w:r>
    </w:p>
    <w:p w14:paraId="1327A832" w14:textId="77777777" w:rsidR="00C97ACC" w:rsidRDefault="00C97ACC" w:rsidP="00C97ACC">
      <w:pPr>
        <w:pStyle w:val="1"/>
        <w:numPr>
          <w:ilvl w:val="0"/>
          <w:numId w:val="72"/>
        </w:numPr>
        <w:spacing w:before="0" w:after="0" w:line="240" w:lineRule="auto"/>
      </w:pPr>
      <w:r>
        <w:lastRenderedPageBreak/>
        <w:t xml:space="preserve">prowadzenie badań i działań diagnostycznych uczniów, w tym diagnozowanie indywidualnych potrzeb rozwojowych i edukacyjnych oraz możliwości psychofizycznych uczniów w celu określenia przyczyn niepowodzeń edukacyjnych oraz wspierania mocnych stron dzieci i uczniów; </w:t>
      </w:r>
    </w:p>
    <w:p w14:paraId="736C4EB1" w14:textId="77777777" w:rsidR="00C97ACC" w:rsidRDefault="00C97ACC" w:rsidP="00C97ACC">
      <w:pPr>
        <w:pStyle w:val="1"/>
        <w:numPr>
          <w:ilvl w:val="0"/>
          <w:numId w:val="72"/>
        </w:numPr>
        <w:spacing w:before="0" w:after="0" w:line="240" w:lineRule="auto"/>
      </w:pPr>
      <w:r>
        <w:t>współpraca z poradnią psychologiczno-pedagogiczną w zakresie diagnozowania kierowanych tam uczniów/wychowanków,</w:t>
      </w:r>
    </w:p>
    <w:p w14:paraId="1D13D5E9" w14:textId="77777777" w:rsidR="00C97ACC" w:rsidRDefault="00C97ACC" w:rsidP="00C97ACC">
      <w:pPr>
        <w:pStyle w:val="1"/>
        <w:numPr>
          <w:ilvl w:val="0"/>
          <w:numId w:val="72"/>
        </w:numPr>
        <w:spacing w:before="0" w:after="0" w:line="240" w:lineRule="auto"/>
      </w:pPr>
      <w:r>
        <w:t>współdziałanie z organami Ośrodka w zakresie opracowania i realizacji Programu Wychowawczo-Profilaktycznego Ośrodka,</w:t>
      </w:r>
    </w:p>
    <w:p w14:paraId="1D021DFE" w14:textId="77777777" w:rsidR="00C97ACC" w:rsidRDefault="00C97ACC" w:rsidP="00C97ACC">
      <w:pPr>
        <w:pStyle w:val="1"/>
        <w:numPr>
          <w:ilvl w:val="0"/>
          <w:numId w:val="72"/>
        </w:numPr>
        <w:spacing w:before="0" w:after="0" w:line="240" w:lineRule="auto"/>
      </w:pPr>
      <w:r>
        <w:t>inicjowanie i prowadzenie działań mediacyjnych i interwencyjnych w sytuacjach kryzysowych,</w:t>
      </w:r>
    </w:p>
    <w:p w14:paraId="754564A6" w14:textId="77777777" w:rsidR="00C97ACC" w:rsidRDefault="00C97ACC" w:rsidP="00C97ACC">
      <w:pPr>
        <w:pStyle w:val="1"/>
        <w:numPr>
          <w:ilvl w:val="0"/>
          <w:numId w:val="72"/>
        </w:numPr>
        <w:spacing w:before="0" w:after="0" w:line="240" w:lineRule="auto"/>
      </w:pPr>
      <w:r>
        <w:t>podejmowanie działań z zakresu profilaktyki uzależnień i innych problemów uczniów,</w:t>
      </w:r>
    </w:p>
    <w:p w14:paraId="02332A2C" w14:textId="77777777" w:rsidR="00C97ACC" w:rsidRDefault="00C97ACC" w:rsidP="00C97ACC">
      <w:pPr>
        <w:pStyle w:val="1"/>
        <w:numPr>
          <w:ilvl w:val="0"/>
          <w:numId w:val="72"/>
        </w:numPr>
        <w:spacing w:before="0" w:after="0" w:line="240" w:lineRule="auto"/>
      </w:pPr>
      <w:r>
        <w:t xml:space="preserve"> minimalizowanie skutków zaburzeń rozwojowych, zapobieganie zaburzeniom zachowania oraz inicjowanie różnych form pomocy w środowisku szkolnym uczniów,</w:t>
      </w:r>
    </w:p>
    <w:p w14:paraId="7FE582D1" w14:textId="77777777" w:rsidR="00C97ACC" w:rsidRDefault="00C97ACC" w:rsidP="00C97ACC">
      <w:pPr>
        <w:pStyle w:val="1"/>
        <w:numPr>
          <w:ilvl w:val="0"/>
          <w:numId w:val="72"/>
        </w:numPr>
        <w:spacing w:before="0" w:after="0" w:line="240" w:lineRule="auto"/>
      </w:pPr>
      <w:r>
        <w:t xml:space="preserve"> współpracowanie ze szkołami ogólnodostępnymi w zakresie diagnozowania i rozwiązywania problemów dydaktyczno-wychowawczych uczniów niepełnosprawnych uczęszczających do tych szkół,</w:t>
      </w:r>
    </w:p>
    <w:p w14:paraId="22D88BE8" w14:textId="77777777" w:rsidR="00C97ACC" w:rsidRDefault="00C97ACC" w:rsidP="00C97ACC">
      <w:pPr>
        <w:pStyle w:val="1"/>
        <w:numPr>
          <w:ilvl w:val="0"/>
          <w:numId w:val="72"/>
        </w:numPr>
        <w:spacing w:before="0" w:after="0" w:line="240" w:lineRule="auto"/>
      </w:pPr>
      <w:r>
        <w:t>pomoc rodzicom i nauczycielom w rozpoznawaniu i rozwijaniu indywidualnych możliwości, predyspozycji i uzdolnień uczniów,</w:t>
      </w:r>
    </w:p>
    <w:p w14:paraId="687C1720" w14:textId="77777777" w:rsidR="00C97ACC" w:rsidRDefault="00C97ACC" w:rsidP="00C97ACC">
      <w:pPr>
        <w:pStyle w:val="1"/>
        <w:numPr>
          <w:ilvl w:val="0"/>
          <w:numId w:val="72"/>
        </w:numPr>
        <w:spacing w:before="0" w:after="0" w:line="240" w:lineRule="auto"/>
      </w:pPr>
      <w:r>
        <w:t>współpracowanie ze szkołami ogólnodostępnymi w zakresie diagnozowania i rozwiązywania problemów dydaktyczno-wychowawczych uczniów niepełnosprawnych uczęszczających do tych szkół,</w:t>
      </w:r>
    </w:p>
    <w:p w14:paraId="7B900A47" w14:textId="77777777" w:rsidR="00C97ACC" w:rsidRDefault="00C97ACC" w:rsidP="00C97ACC">
      <w:pPr>
        <w:pStyle w:val="1"/>
        <w:numPr>
          <w:ilvl w:val="0"/>
          <w:numId w:val="72"/>
        </w:numPr>
        <w:spacing w:before="0" w:after="0" w:line="240" w:lineRule="auto"/>
      </w:pPr>
      <w:r>
        <w:t>wspieranie nauczycieli, wychowawców grup wychowawczych i innych specjalistów w udzielaniu pomocy psychologiczno- pedagogicznej,</w:t>
      </w:r>
    </w:p>
    <w:p w14:paraId="5FE735F6" w14:textId="77777777" w:rsidR="00C97ACC" w:rsidRDefault="00C97ACC" w:rsidP="00C97ACC">
      <w:pPr>
        <w:pStyle w:val="1"/>
        <w:numPr>
          <w:ilvl w:val="0"/>
          <w:numId w:val="72"/>
        </w:numPr>
        <w:spacing w:before="0" w:after="0" w:line="240" w:lineRule="auto"/>
      </w:pPr>
      <w:r>
        <w:t>szczegółowe zadania psychologa opracowane na podstawie odrębnych przepisów znajdują się w teczce osobowej psychologa.</w:t>
      </w:r>
    </w:p>
    <w:p w14:paraId="440DF50F" w14:textId="77777777" w:rsidR="00C97ACC" w:rsidRDefault="00C97ACC">
      <w:pPr>
        <w:jc w:val="both"/>
      </w:pPr>
      <w:r>
        <w:t>§ 85. W Ośrodku tworzy się stanowiska nauczyciela-bibliotekarza, do którego zadań należy w szczególności w zakresach:</w:t>
      </w:r>
    </w:p>
    <w:p w14:paraId="667F205B" w14:textId="77777777" w:rsidR="00C97ACC" w:rsidRDefault="00C97ACC" w:rsidP="00734DC3">
      <w:pPr>
        <w:pStyle w:val="1"/>
        <w:numPr>
          <w:ilvl w:val="0"/>
          <w:numId w:val="109"/>
        </w:numPr>
        <w:spacing w:before="0" w:after="0" w:line="240" w:lineRule="auto"/>
        <w:rPr>
          <w:szCs w:val="24"/>
        </w:rPr>
      </w:pPr>
      <w:r>
        <w:t>praca pedagogiczna:</w:t>
      </w:r>
    </w:p>
    <w:p w14:paraId="36093015" w14:textId="77777777" w:rsidR="00C97ACC" w:rsidRDefault="00C97ACC" w:rsidP="00734DC3">
      <w:pPr>
        <w:pStyle w:val="NormalnyWeb"/>
        <w:numPr>
          <w:ilvl w:val="1"/>
          <w:numId w:val="120"/>
        </w:numPr>
        <w:tabs>
          <w:tab w:val="left" w:pos="1080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udostępnianie zbiorów czytelnikom,</w:t>
      </w:r>
    </w:p>
    <w:p w14:paraId="1986541F" w14:textId="77777777" w:rsidR="00C97ACC" w:rsidRDefault="00C97ACC" w:rsidP="00734DC3">
      <w:pPr>
        <w:pStyle w:val="NormalnyWeb"/>
        <w:numPr>
          <w:ilvl w:val="1"/>
          <w:numId w:val="120"/>
        </w:numPr>
        <w:tabs>
          <w:tab w:val="left" w:pos="1080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udzielanie informacji bibliotecznych, informowanie uczniów/wychowanków i nauczycieli o nowościach czytelniczych,</w:t>
      </w:r>
    </w:p>
    <w:p w14:paraId="5155EF78" w14:textId="77777777" w:rsidR="00C97ACC" w:rsidRDefault="00C97ACC" w:rsidP="00734DC3">
      <w:pPr>
        <w:pStyle w:val="NormalnyWeb"/>
        <w:numPr>
          <w:ilvl w:val="1"/>
          <w:numId w:val="120"/>
        </w:numPr>
        <w:tabs>
          <w:tab w:val="left" w:pos="1080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prowadzenie działalności informacyjnej i propagującej czytelnictwo, bibliotekę i jej zbiory, </w:t>
      </w:r>
    </w:p>
    <w:p w14:paraId="68D0B000" w14:textId="77777777" w:rsidR="00C97ACC" w:rsidRDefault="00C97ACC" w:rsidP="00734DC3">
      <w:pPr>
        <w:pStyle w:val="NormalnyWeb"/>
        <w:numPr>
          <w:ilvl w:val="1"/>
          <w:numId w:val="120"/>
        </w:numPr>
        <w:tabs>
          <w:tab w:val="left" w:pos="1080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udzielanie uczniom porad w doborze lektury w zależności od indywidualnych zainteresowań i potrzeb, </w:t>
      </w:r>
    </w:p>
    <w:p w14:paraId="28FCCEF0" w14:textId="77777777" w:rsidR="00C97ACC" w:rsidRDefault="00C97ACC" w:rsidP="00734DC3">
      <w:pPr>
        <w:pStyle w:val="NormalnyWeb"/>
        <w:numPr>
          <w:ilvl w:val="1"/>
          <w:numId w:val="120"/>
        </w:numPr>
        <w:tabs>
          <w:tab w:val="left" w:pos="1080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prowadzenie zajęć z zakresu edukacji czytelniczej i medialnej,</w:t>
      </w:r>
    </w:p>
    <w:p w14:paraId="059B85FD" w14:textId="77777777" w:rsidR="00C97ACC" w:rsidRDefault="00C97ACC" w:rsidP="00734DC3">
      <w:pPr>
        <w:pStyle w:val="NormalnyWeb"/>
        <w:numPr>
          <w:ilvl w:val="1"/>
          <w:numId w:val="120"/>
        </w:numPr>
        <w:tabs>
          <w:tab w:val="left" w:pos="1080"/>
        </w:tabs>
        <w:spacing w:before="0" w:after="0"/>
        <w:jc w:val="both"/>
      </w:pPr>
      <w:r>
        <w:rPr>
          <w:rFonts w:ascii="Times New Roman" w:hAnsi="Times New Roman" w:cs="Times New Roman"/>
          <w:color w:val="auto"/>
          <w:sz w:val="24"/>
          <w:szCs w:val="24"/>
        </w:rPr>
        <w:t>organizowanie różnych form inspiracji czytelnictwa,</w:t>
      </w:r>
    </w:p>
    <w:p w14:paraId="3A6FE240" w14:textId="77777777" w:rsidR="00C97ACC" w:rsidRDefault="00C97ACC" w:rsidP="00734DC3">
      <w:pPr>
        <w:pStyle w:val="1"/>
        <w:numPr>
          <w:ilvl w:val="0"/>
          <w:numId w:val="109"/>
        </w:numPr>
        <w:spacing w:before="0" w:after="0" w:line="240" w:lineRule="auto"/>
        <w:rPr>
          <w:szCs w:val="24"/>
        </w:rPr>
      </w:pPr>
      <w:r>
        <w:t>praca organizacyjna:</w:t>
      </w:r>
    </w:p>
    <w:p w14:paraId="71477296" w14:textId="77777777" w:rsidR="00C97ACC" w:rsidRDefault="00C97ACC" w:rsidP="00C97ACC">
      <w:pPr>
        <w:pStyle w:val="NormalnyWeb"/>
        <w:numPr>
          <w:ilvl w:val="1"/>
          <w:numId w:val="76"/>
        </w:numPr>
        <w:tabs>
          <w:tab w:val="left" w:pos="1080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gromadzenie, ewidencja i opracowywanie zbiorów bibliotecznych,</w:t>
      </w:r>
    </w:p>
    <w:p w14:paraId="5D03CD51" w14:textId="77777777" w:rsidR="00C97ACC" w:rsidRDefault="00C97ACC" w:rsidP="00C97ACC">
      <w:pPr>
        <w:pStyle w:val="NormalnyWeb"/>
        <w:numPr>
          <w:ilvl w:val="1"/>
          <w:numId w:val="76"/>
        </w:numPr>
        <w:tabs>
          <w:tab w:val="left" w:pos="1080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konserwacja zbiorów,</w:t>
      </w:r>
    </w:p>
    <w:p w14:paraId="75E87AC2" w14:textId="77777777" w:rsidR="00C97ACC" w:rsidRDefault="00C97ACC" w:rsidP="00C97ACC">
      <w:pPr>
        <w:pStyle w:val="NormalnyWeb"/>
        <w:numPr>
          <w:ilvl w:val="1"/>
          <w:numId w:val="76"/>
        </w:numPr>
        <w:tabs>
          <w:tab w:val="left" w:pos="1080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organizowanie udostępniania zbiorów w ustalonych godzinach,</w:t>
      </w:r>
    </w:p>
    <w:p w14:paraId="72BA589D" w14:textId="77777777" w:rsidR="00C97ACC" w:rsidRDefault="00C97ACC" w:rsidP="00C97ACC">
      <w:pPr>
        <w:pStyle w:val="NormalnyWeb"/>
        <w:numPr>
          <w:ilvl w:val="1"/>
          <w:numId w:val="76"/>
        </w:numPr>
        <w:tabs>
          <w:tab w:val="left" w:pos="1080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prowadzenie dokumentacji związanej z dotacją celową,</w:t>
      </w:r>
    </w:p>
    <w:p w14:paraId="71E66DDA" w14:textId="77777777" w:rsidR="00C97ACC" w:rsidRDefault="00C97ACC" w:rsidP="00C97ACC">
      <w:pPr>
        <w:pStyle w:val="NormalnyWeb"/>
        <w:numPr>
          <w:ilvl w:val="1"/>
          <w:numId w:val="76"/>
        </w:numPr>
        <w:tabs>
          <w:tab w:val="left" w:pos="1080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udział w przeprowadzaniu inwentaryzacji księgozbioru biblioteki szkolnej,</w:t>
      </w:r>
    </w:p>
    <w:p w14:paraId="301136E9" w14:textId="77777777" w:rsidR="00C97ACC" w:rsidRDefault="00C97ACC" w:rsidP="00C97ACC">
      <w:pPr>
        <w:pStyle w:val="NormalnyWeb"/>
        <w:numPr>
          <w:ilvl w:val="1"/>
          <w:numId w:val="76"/>
        </w:numPr>
        <w:tabs>
          <w:tab w:val="left" w:pos="1080"/>
        </w:tabs>
        <w:spacing w:before="0" w:after="0"/>
        <w:jc w:val="both"/>
      </w:pPr>
      <w:r>
        <w:rPr>
          <w:rFonts w:ascii="Times New Roman" w:hAnsi="Times New Roman" w:cs="Times New Roman"/>
          <w:color w:val="auto"/>
          <w:sz w:val="24"/>
          <w:szCs w:val="24"/>
        </w:rPr>
        <w:t>odpowiedzialność za stan majątkowy i dokumentację pracy biblioteki.</w:t>
      </w:r>
    </w:p>
    <w:p w14:paraId="1F746615" w14:textId="77777777" w:rsidR="00C97ACC" w:rsidRDefault="00C97ACC">
      <w:pPr>
        <w:jc w:val="both"/>
      </w:pPr>
      <w:r>
        <w:t>§ 86. W Ośrodku tworzy się stanowiska nauczyciela-opiekuna świetlicy szkolnej.</w:t>
      </w:r>
    </w:p>
    <w:p w14:paraId="4F7CFA83" w14:textId="77777777" w:rsidR="00C97ACC" w:rsidRDefault="00C97ACC" w:rsidP="00734DC3">
      <w:pPr>
        <w:pStyle w:val="1"/>
        <w:numPr>
          <w:ilvl w:val="0"/>
          <w:numId w:val="145"/>
        </w:numPr>
        <w:spacing w:before="0" w:after="0" w:line="240" w:lineRule="auto"/>
        <w:rPr>
          <w:szCs w:val="24"/>
        </w:rPr>
      </w:pPr>
      <w:r>
        <w:t>Do zadań nauczyciela-opiekuna świetlicy szkolnej należy:</w:t>
      </w:r>
    </w:p>
    <w:p w14:paraId="08A346FD" w14:textId="77777777" w:rsidR="00C97ACC" w:rsidRDefault="00C97ACC" w:rsidP="00734DC3">
      <w:pPr>
        <w:pStyle w:val="NormalnyWeb"/>
        <w:numPr>
          <w:ilvl w:val="1"/>
          <w:numId w:val="136"/>
        </w:numPr>
        <w:tabs>
          <w:tab w:val="left" w:pos="1080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zapewnienie opieki wychowawczej uczniom uczęszczającym do świetlicy,</w:t>
      </w:r>
    </w:p>
    <w:p w14:paraId="7AE711C0" w14:textId="77777777" w:rsidR="00C97ACC" w:rsidRDefault="00C97ACC" w:rsidP="00734DC3">
      <w:pPr>
        <w:pStyle w:val="NormalnyWeb"/>
        <w:numPr>
          <w:ilvl w:val="1"/>
          <w:numId w:val="136"/>
        </w:numPr>
        <w:tabs>
          <w:tab w:val="left" w:pos="1080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tworzenie warunków do nauki własnej, samodzielnego wysiłku umysłowego,</w:t>
      </w:r>
    </w:p>
    <w:p w14:paraId="0DA0FBA6" w14:textId="77777777" w:rsidR="00C97ACC" w:rsidRDefault="00C97ACC" w:rsidP="00734DC3">
      <w:pPr>
        <w:pStyle w:val="NormalnyWeb"/>
        <w:numPr>
          <w:ilvl w:val="1"/>
          <w:numId w:val="136"/>
        </w:numPr>
        <w:tabs>
          <w:tab w:val="left" w:pos="1080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organizowanie pomocy w nauce, </w:t>
      </w:r>
    </w:p>
    <w:p w14:paraId="73E2BD62" w14:textId="77777777" w:rsidR="00C97ACC" w:rsidRDefault="00C97ACC" w:rsidP="00734DC3">
      <w:pPr>
        <w:pStyle w:val="NormalnyWeb"/>
        <w:numPr>
          <w:ilvl w:val="1"/>
          <w:numId w:val="136"/>
        </w:numPr>
        <w:tabs>
          <w:tab w:val="left" w:pos="1080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rozwijanie zainteresowań i uzdolnień uczniów, </w:t>
      </w:r>
    </w:p>
    <w:p w14:paraId="5C884DA3" w14:textId="77777777" w:rsidR="00C97ACC" w:rsidRDefault="00C97ACC" w:rsidP="00734DC3">
      <w:pPr>
        <w:pStyle w:val="NormalnyWeb"/>
        <w:numPr>
          <w:ilvl w:val="1"/>
          <w:numId w:val="136"/>
        </w:numPr>
        <w:tabs>
          <w:tab w:val="left" w:pos="1080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kształtowanie nawyków higieny i troski o zachowanie zdrowia, </w:t>
      </w:r>
    </w:p>
    <w:p w14:paraId="74175BED" w14:textId="77777777" w:rsidR="00C97ACC" w:rsidRDefault="00C97ACC" w:rsidP="00734DC3">
      <w:pPr>
        <w:pStyle w:val="NormalnyWeb"/>
        <w:numPr>
          <w:ilvl w:val="1"/>
          <w:numId w:val="136"/>
        </w:numPr>
        <w:tabs>
          <w:tab w:val="left" w:pos="1080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eliminowanie zaburzeń zachowania, </w:t>
      </w:r>
    </w:p>
    <w:p w14:paraId="3F2E7AA6" w14:textId="77777777" w:rsidR="00C97ACC" w:rsidRDefault="00C97ACC" w:rsidP="00734DC3">
      <w:pPr>
        <w:pStyle w:val="NormalnyWeb"/>
        <w:numPr>
          <w:ilvl w:val="1"/>
          <w:numId w:val="136"/>
        </w:numPr>
        <w:tabs>
          <w:tab w:val="left" w:pos="1080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rozwijanie społecznej aktywności, </w:t>
      </w:r>
    </w:p>
    <w:p w14:paraId="75240D57" w14:textId="77777777" w:rsidR="00C97ACC" w:rsidRDefault="00C97ACC" w:rsidP="00734DC3">
      <w:pPr>
        <w:pStyle w:val="NormalnyWeb"/>
        <w:numPr>
          <w:ilvl w:val="1"/>
          <w:numId w:val="136"/>
        </w:numPr>
        <w:tabs>
          <w:tab w:val="left" w:pos="1080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kształtowanie nawyków racjonalnego wykorzystania wolnego czasu,</w:t>
      </w:r>
    </w:p>
    <w:p w14:paraId="0320B70C" w14:textId="77777777" w:rsidR="00C97ACC" w:rsidRDefault="00C97ACC" w:rsidP="00734DC3">
      <w:pPr>
        <w:pStyle w:val="NormalnyWeb"/>
        <w:numPr>
          <w:ilvl w:val="1"/>
          <w:numId w:val="136"/>
        </w:numPr>
        <w:tabs>
          <w:tab w:val="left" w:pos="1080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poradnictwo dla rodziców, </w:t>
      </w:r>
    </w:p>
    <w:p w14:paraId="191B0554" w14:textId="77777777" w:rsidR="00C97ACC" w:rsidRDefault="00C97ACC" w:rsidP="00734DC3">
      <w:pPr>
        <w:pStyle w:val="NormalnyWeb"/>
        <w:numPr>
          <w:ilvl w:val="1"/>
          <w:numId w:val="136"/>
        </w:numPr>
        <w:tabs>
          <w:tab w:val="left" w:pos="1080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ścisła współpraca z wychowawcami oddziałów, do których uczęszczają uczniowie korzystający ze świetlicy, z pedagogiem i psychologiem,</w:t>
      </w:r>
    </w:p>
    <w:p w14:paraId="3CA82350" w14:textId="77777777" w:rsidR="00C97ACC" w:rsidRDefault="00C97ACC" w:rsidP="00734DC3">
      <w:pPr>
        <w:pStyle w:val="NormalnyWeb"/>
        <w:numPr>
          <w:ilvl w:val="1"/>
          <w:numId w:val="136"/>
        </w:numPr>
        <w:tabs>
          <w:tab w:val="left" w:pos="1080"/>
        </w:tabs>
        <w:spacing w:before="0" w:after="0"/>
        <w:jc w:val="both"/>
      </w:pPr>
      <w:r>
        <w:rPr>
          <w:rFonts w:ascii="Times New Roman" w:hAnsi="Times New Roman" w:cs="Times New Roman"/>
          <w:color w:val="auto"/>
          <w:sz w:val="24"/>
          <w:szCs w:val="24"/>
        </w:rPr>
        <w:t>przygotowanie regulaminu świetlicy, dokumentacji związanej z pobytem ucznia w świetlicy szkolnej.</w:t>
      </w:r>
    </w:p>
    <w:p w14:paraId="195F7C99" w14:textId="77777777" w:rsidR="00C97ACC" w:rsidRDefault="00C97ACC" w:rsidP="00C97ACC">
      <w:pPr>
        <w:numPr>
          <w:ilvl w:val="0"/>
          <w:numId w:val="56"/>
        </w:numPr>
        <w:tabs>
          <w:tab w:val="left" w:pos="1080"/>
        </w:tabs>
        <w:jc w:val="both"/>
      </w:pPr>
      <w:r>
        <w:t>Nauczyciel-opiekun świetlicy szkolnej wchodzi w skład Rady Pedagogicznej, nie przyjmuje jednak obowiązków wychowawcy oddziału.</w:t>
      </w:r>
    </w:p>
    <w:p w14:paraId="7F3BA676" w14:textId="77777777" w:rsidR="00C97ACC" w:rsidRDefault="00C97ACC" w:rsidP="00C97ACC">
      <w:pPr>
        <w:numPr>
          <w:ilvl w:val="0"/>
          <w:numId w:val="56"/>
        </w:numPr>
        <w:tabs>
          <w:tab w:val="left" w:pos="1080"/>
        </w:tabs>
        <w:jc w:val="both"/>
      </w:pPr>
      <w:r>
        <w:t>Nauczyciel-opiekun świetlicy szkolnej wypełnia pozostałe obowiązki zgodnie z niniejszym Statutem.</w:t>
      </w:r>
    </w:p>
    <w:p w14:paraId="2E6DF581" w14:textId="77777777" w:rsidR="00C97ACC" w:rsidRDefault="00C97ACC" w:rsidP="00C97ACC">
      <w:pPr>
        <w:numPr>
          <w:ilvl w:val="0"/>
          <w:numId w:val="56"/>
        </w:numPr>
        <w:tabs>
          <w:tab w:val="left" w:pos="1080"/>
        </w:tabs>
        <w:jc w:val="both"/>
      </w:pPr>
      <w:r>
        <w:t>Czas pracy nauczyciela-opiekuna świetlicy szkolnej określony jest w organizacji pracy Ośrodka w danym roku szkolnym i uzależniony jest od potrzeb placówki i uczniów korzystających ze świetlicy.</w:t>
      </w:r>
    </w:p>
    <w:p w14:paraId="4B701A6C" w14:textId="77777777" w:rsidR="00C97ACC" w:rsidRDefault="00C97ACC">
      <w:pPr>
        <w:pStyle w:val="NormalnyWeb"/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</w:rPr>
        <w:t>§ 87. W oddziałach szkolnych i grupach wychowawczych, w skład których wchodzą uczniowie/wychowankowie z niepełnosprawnością intelektualną w stopniu umiarkowanym lub znaczny i niepełnosprawnością sprzężoną, uczęszczający do klas I-IV szkoły podstawowej specjalnej zatrudnia się pomoc nauczyciela.</w:t>
      </w:r>
    </w:p>
    <w:p w14:paraId="26B282CB" w14:textId="77777777" w:rsidR="00C97ACC" w:rsidRDefault="00C97ACC">
      <w:pPr>
        <w:pStyle w:val="NormalnyWeb"/>
        <w:spacing w:before="0" w:after="0"/>
        <w:jc w:val="both"/>
      </w:pPr>
      <w:r>
        <w:rPr>
          <w:rFonts w:ascii="Times New Roman" w:hAnsi="Times New Roman" w:cs="Times New Roman"/>
          <w:color w:val="auto"/>
          <w:sz w:val="24"/>
          <w:szCs w:val="24"/>
        </w:rPr>
        <w:t>§ 88. W Ośrodku tworzy się stanowisko logopedy, do zadań którego należy w szczególności:</w:t>
      </w:r>
    </w:p>
    <w:p w14:paraId="29506C41" w14:textId="77777777" w:rsidR="00C97ACC" w:rsidRDefault="00C97ACC" w:rsidP="00C97ACC">
      <w:pPr>
        <w:numPr>
          <w:ilvl w:val="0"/>
          <w:numId w:val="21"/>
        </w:numPr>
        <w:tabs>
          <w:tab w:val="left" w:pos="1080"/>
        </w:tabs>
        <w:jc w:val="both"/>
      </w:pPr>
      <w:r>
        <w:t>diagnozowanie logopedyczne, w tym prowadzenie badań przesiewowych, w celu ustalenia stanu mowy uczniów,</w:t>
      </w:r>
    </w:p>
    <w:p w14:paraId="0D55D089" w14:textId="77777777" w:rsidR="00C97ACC" w:rsidRDefault="00C97ACC" w:rsidP="00C97ACC">
      <w:pPr>
        <w:numPr>
          <w:ilvl w:val="0"/>
          <w:numId w:val="21"/>
        </w:numPr>
        <w:tabs>
          <w:tab w:val="left" w:pos="1080"/>
        </w:tabs>
        <w:jc w:val="both"/>
      </w:pPr>
      <w:r>
        <w:t>prowadzenie zadań logopedycznych oraz porad i konsultacji dla rodziców w zakresie stymulacji mowy uczniów i eliminacji jej zaburzeń,</w:t>
      </w:r>
    </w:p>
    <w:p w14:paraId="302DBFDC" w14:textId="77777777" w:rsidR="00C97ACC" w:rsidRDefault="00C97ACC" w:rsidP="00C97ACC">
      <w:pPr>
        <w:numPr>
          <w:ilvl w:val="0"/>
          <w:numId w:val="21"/>
        </w:numPr>
        <w:tabs>
          <w:tab w:val="left" w:pos="1080"/>
        </w:tabs>
        <w:jc w:val="both"/>
      </w:pPr>
      <w:r>
        <w:t>podejmowanie działań profilaktycznych zapobiegających powstawaniu zaburzeń komunikacji językowej we współpracy z rodzicami uczniów (prawnymi opiekunami),</w:t>
      </w:r>
    </w:p>
    <w:p w14:paraId="66261537" w14:textId="77777777" w:rsidR="00C97ACC" w:rsidRDefault="00C97ACC" w:rsidP="00C97ACC">
      <w:pPr>
        <w:numPr>
          <w:ilvl w:val="0"/>
          <w:numId w:val="21"/>
        </w:numPr>
        <w:tabs>
          <w:tab w:val="left" w:pos="1080"/>
        </w:tabs>
        <w:jc w:val="both"/>
      </w:pPr>
      <w:r>
        <w:t>wspieranie nauczycieli i innych specjalistów w udzielaniu pomocy psychologiczno-pedagogicznej,</w:t>
      </w:r>
    </w:p>
    <w:p w14:paraId="5E08C4F5" w14:textId="77777777" w:rsidR="00C97ACC" w:rsidRDefault="00C97ACC" w:rsidP="00C97ACC">
      <w:pPr>
        <w:numPr>
          <w:ilvl w:val="0"/>
          <w:numId w:val="21"/>
        </w:numPr>
        <w:tabs>
          <w:tab w:val="left" w:pos="1080"/>
        </w:tabs>
        <w:jc w:val="both"/>
      </w:pPr>
      <w:r>
        <w:t>współdziałanie z organami Ośrodka w zakresie opracowywania i realizacji programu Wychowawczo-Profilaktycznego Ośrodka,</w:t>
      </w:r>
    </w:p>
    <w:p w14:paraId="1178CD03" w14:textId="77777777" w:rsidR="00C97ACC" w:rsidRDefault="00C97ACC" w:rsidP="00C97ACC">
      <w:pPr>
        <w:numPr>
          <w:ilvl w:val="0"/>
          <w:numId w:val="21"/>
        </w:numPr>
        <w:tabs>
          <w:tab w:val="left" w:pos="1080"/>
        </w:tabs>
        <w:jc w:val="both"/>
      </w:pPr>
      <w:r>
        <w:t>szczegółowe zadania logopedy opracowane na podstawie odrębnych przepisów znajdują się w teczce logopedy.</w:t>
      </w:r>
    </w:p>
    <w:p w14:paraId="625DB60B" w14:textId="77777777" w:rsidR="00C97ACC" w:rsidRDefault="00C97ACC">
      <w:pPr>
        <w:tabs>
          <w:tab w:val="left" w:pos="1080"/>
        </w:tabs>
        <w:jc w:val="both"/>
      </w:pPr>
    </w:p>
    <w:p w14:paraId="401DA88D" w14:textId="77777777" w:rsidR="00C97ACC" w:rsidRDefault="00C97ACC">
      <w:pPr>
        <w:tabs>
          <w:tab w:val="left" w:pos="1080"/>
        </w:tabs>
        <w:jc w:val="center"/>
        <w:rPr>
          <w:b/>
          <w:bCs/>
        </w:rPr>
      </w:pPr>
      <w:r>
        <w:rPr>
          <w:b/>
        </w:rPr>
        <w:t>ROZDZIAŁ VIII</w:t>
      </w:r>
    </w:p>
    <w:p w14:paraId="4CD7F9EC" w14:textId="77777777" w:rsidR="00C97ACC" w:rsidRDefault="00C97ACC">
      <w:pPr>
        <w:jc w:val="center"/>
        <w:rPr>
          <w:b/>
          <w:bCs/>
        </w:rPr>
      </w:pPr>
      <w:r>
        <w:rPr>
          <w:b/>
          <w:bCs/>
        </w:rPr>
        <w:t>Warunki pobytu uczniów i wychowanków w Ośrodku</w:t>
      </w:r>
    </w:p>
    <w:p w14:paraId="149B9E44" w14:textId="77777777" w:rsidR="00C97ACC" w:rsidRDefault="00C97ACC">
      <w:pPr>
        <w:jc w:val="both"/>
        <w:rPr>
          <w:b/>
          <w:bCs/>
        </w:rPr>
      </w:pPr>
    </w:p>
    <w:p w14:paraId="31134DC7" w14:textId="77777777" w:rsidR="00C97ACC" w:rsidRDefault="00C97ACC">
      <w:pPr>
        <w:pStyle w:val="Tekstpodstawowy"/>
      </w:pPr>
      <w:r>
        <w:t>§ 8</w:t>
      </w:r>
      <w:r>
        <w:rPr>
          <w:lang w:val="pl-PL"/>
        </w:rPr>
        <w:t>9</w:t>
      </w:r>
      <w:r>
        <w:t>. Ośrodek zapewnia uczniom/wychowankom:</w:t>
      </w:r>
    </w:p>
    <w:p w14:paraId="4C9B922D" w14:textId="77777777" w:rsidR="00C97ACC" w:rsidRDefault="00C97ACC" w:rsidP="00C97ACC">
      <w:pPr>
        <w:numPr>
          <w:ilvl w:val="0"/>
          <w:numId w:val="38"/>
        </w:numPr>
        <w:tabs>
          <w:tab w:val="left" w:pos="1080"/>
        </w:tabs>
        <w:jc w:val="both"/>
      </w:pPr>
      <w:r>
        <w:t>Ochronę przed przemocą, uzależnieniami, demoralizacją i innymi przejawami patologii społecznej poprzez podejmowanie działań, wynikających z Programu Wychowawczo-Profilaktycznego Ośrodka.</w:t>
      </w:r>
    </w:p>
    <w:p w14:paraId="07439BBF" w14:textId="77777777" w:rsidR="00C97ACC" w:rsidRDefault="00C97ACC" w:rsidP="00C97ACC">
      <w:pPr>
        <w:numPr>
          <w:ilvl w:val="0"/>
          <w:numId w:val="38"/>
        </w:numPr>
        <w:tabs>
          <w:tab w:val="left" w:pos="1080"/>
        </w:tabs>
        <w:jc w:val="both"/>
      </w:pPr>
      <w:r>
        <w:t>Warunki do nauki, wychowania i opieki, uwzględniające bezpieczeństwo i potrzeby uczniów/wychowanków w Ośrodku poprzez:</w:t>
      </w:r>
    </w:p>
    <w:p w14:paraId="47BAA83B" w14:textId="77777777" w:rsidR="00C97ACC" w:rsidRDefault="00C97ACC">
      <w:pPr>
        <w:pStyle w:val="NormalnyWeb"/>
        <w:numPr>
          <w:ilvl w:val="1"/>
          <w:numId w:val="9"/>
        </w:numPr>
        <w:tabs>
          <w:tab w:val="left" w:pos="1080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realizację zaleceń zawartych w orzeczeniu o potrzebie kształcenia specjalnego, odpowiednie warunki do nauki, oprzyrządowanie i środki dydaktyczne oraz dostępność środowiska szkolnego,</w:t>
      </w:r>
    </w:p>
    <w:p w14:paraId="5ED4C1F6" w14:textId="77777777" w:rsidR="00C97ACC" w:rsidRDefault="00C97ACC">
      <w:pPr>
        <w:pStyle w:val="NormalnyWeb"/>
        <w:numPr>
          <w:ilvl w:val="1"/>
          <w:numId w:val="9"/>
        </w:numPr>
        <w:tabs>
          <w:tab w:val="left" w:pos="1080"/>
        </w:tabs>
        <w:spacing w:before="0" w:after="0"/>
        <w:jc w:val="both"/>
      </w:pPr>
      <w:r>
        <w:rPr>
          <w:rFonts w:ascii="Times New Roman" w:hAnsi="Times New Roman" w:cs="Times New Roman"/>
          <w:color w:val="auto"/>
          <w:sz w:val="24"/>
          <w:szCs w:val="24"/>
        </w:rPr>
        <w:t>realizację we współpracy z rodziną, podstawy programowej dostosowanej do indywidualnych możliwości i potrzeb edukacyjnych, z wykorzystaniem form i metod pracy dydaktycznej, odpowiednich do stopnia niepełnosprawności.</w:t>
      </w:r>
    </w:p>
    <w:p w14:paraId="2321F51A" w14:textId="77777777" w:rsidR="00C97ACC" w:rsidRDefault="00C97ACC" w:rsidP="00C97ACC">
      <w:pPr>
        <w:numPr>
          <w:ilvl w:val="0"/>
          <w:numId w:val="38"/>
        </w:numPr>
        <w:tabs>
          <w:tab w:val="left" w:pos="1080"/>
        </w:tabs>
        <w:jc w:val="both"/>
      </w:pPr>
      <w:r>
        <w:lastRenderedPageBreak/>
        <w:t xml:space="preserve">Realizację zajęć rewalidacyjnych lub innych zajęć specjalistycznych wynikających z pomocy psychologiczno-pedagogicznej. </w:t>
      </w:r>
    </w:p>
    <w:p w14:paraId="68C4AE26" w14:textId="77777777" w:rsidR="00C97ACC" w:rsidRDefault="00C97ACC" w:rsidP="003A479D">
      <w:pPr>
        <w:numPr>
          <w:ilvl w:val="0"/>
          <w:numId w:val="38"/>
        </w:numPr>
        <w:tabs>
          <w:tab w:val="left" w:pos="1080"/>
        </w:tabs>
        <w:ind w:left="714" w:hanging="357"/>
        <w:jc w:val="both"/>
      </w:pPr>
      <w:r>
        <w:t>Bezpieczne i higieniczne warunki pobytu w Ośrodku i uczestnictwa w zajęciach organizowanych przez Ośrodek i poza jego terenem.</w:t>
      </w:r>
    </w:p>
    <w:p w14:paraId="5C59E17D" w14:textId="77777777" w:rsidR="00EA6611" w:rsidRDefault="00A717BB" w:rsidP="00EA6611">
      <w:pPr>
        <w:numPr>
          <w:ilvl w:val="0"/>
          <w:numId w:val="38"/>
        </w:numPr>
        <w:tabs>
          <w:tab w:val="left" w:pos="1080"/>
        </w:tabs>
        <w:ind w:left="714" w:hanging="357"/>
        <w:jc w:val="both"/>
      </w:pPr>
      <w:bookmarkStart w:id="8" w:name="_Hlk179544954"/>
      <w:r>
        <w:t>Realizację i przestrzeganie wprowadzonych Standardów Ochrony Małoletnich o</w:t>
      </w:r>
      <w:r w:rsidRPr="00A717BB">
        <w:t>bejmujące swoim zakresem</w:t>
      </w:r>
      <w:r>
        <w:t>:</w:t>
      </w:r>
      <w:r w:rsidRPr="00A717BB">
        <w:t xml:space="preserve"> </w:t>
      </w:r>
    </w:p>
    <w:p w14:paraId="7F2C51A5" w14:textId="77777777" w:rsidR="00A717BB" w:rsidRDefault="00A717BB" w:rsidP="00EA6611">
      <w:pPr>
        <w:numPr>
          <w:ilvl w:val="1"/>
          <w:numId w:val="183"/>
        </w:numPr>
        <w:tabs>
          <w:tab w:val="left" w:pos="993"/>
        </w:tabs>
        <w:jc w:val="both"/>
      </w:pPr>
      <w:r w:rsidRPr="00A717BB">
        <w:t>zasady zapewniające bezpieczne relacje między małoletnim a personelem szkoły, a</w:t>
      </w:r>
      <w:r w:rsidR="006F4526">
        <w:t> </w:t>
      </w:r>
      <w:r w:rsidRPr="00A717BB">
        <w:t xml:space="preserve">w szczególności zachowania niedozwolone wobec małoletnich; </w:t>
      </w:r>
    </w:p>
    <w:p w14:paraId="624533F4" w14:textId="77777777" w:rsidR="00A717BB" w:rsidRDefault="00A717BB" w:rsidP="00EA6611">
      <w:pPr>
        <w:numPr>
          <w:ilvl w:val="1"/>
          <w:numId w:val="183"/>
        </w:numPr>
        <w:tabs>
          <w:tab w:val="left" w:pos="993"/>
        </w:tabs>
        <w:jc w:val="both"/>
      </w:pPr>
      <w:r w:rsidRPr="00A717BB">
        <w:t xml:space="preserve"> zasady i procedurę podejmowania interwencji w sytuacji podejrzenia krzywdzenia lub posiadania informacji o krzywdzeniu małoletniego; </w:t>
      </w:r>
    </w:p>
    <w:p w14:paraId="13E71227" w14:textId="77777777" w:rsidR="008E6C1A" w:rsidRDefault="00A717BB" w:rsidP="008E6C1A">
      <w:pPr>
        <w:numPr>
          <w:ilvl w:val="1"/>
          <w:numId w:val="183"/>
        </w:numPr>
        <w:tabs>
          <w:tab w:val="left" w:pos="1080"/>
          <w:tab w:val="left" w:pos="1418"/>
        </w:tabs>
        <w:jc w:val="both"/>
      </w:pPr>
      <w:r w:rsidRPr="00A717BB">
        <w:t>procedury i osoby odpowiedzialne za składanie zawiadomień o podejrzeniu popełnienia przestępstwa na szkodę małoletniego, zawiadamianie sądu opiekuńczego oraz w przypadku instytucji, które posiadają takie uprawnienia, osoby odpowiedzialne za wszczynanie procedury „Niebieskie Karty”;</w:t>
      </w:r>
    </w:p>
    <w:p w14:paraId="22B014F9" w14:textId="77777777" w:rsidR="00A717BB" w:rsidRDefault="00A717BB" w:rsidP="008E6C1A">
      <w:pPr>
        <w:numPr>
          <w:ilvl w:val="1"/>
          <w:numId w:val="183"/>
        </w:numPr>
        <w:tabs>
          <w:tab w:val="left" w:pos="1080"/>
          <w:tab w:val="left" w:pos="1418"/>
        </w:tabs>
        <w:jc w:val="both"/>
      </w:pPr>
      <w:r w:rsidRPr="00A717BB">
        <w:t xml:space="preserve"> zasady przeglądu i aktualizacji standardów;</w:t>
      </w:r>
    </w:p>
    <w:p w14:paraId="58214DC7" w14:textId="77777777" w:rsidR="00A717BB" w:rsidRDefault="00A717BB" w:rsidP="008E6C1A">
      <w:pPr>
        <w:numPr>
          <w:ilvl w:val="1"/>
          <w:numId w:val="183"/>
        </w:numPr>
        <w:tabs>
          <w:tab w:val="left" w:pos="1080"/>
          <w:tab w:val="left" w:pos="1418"/>
        </w:tabs>
        <w:jc w:val="both"/>
      </w:pPr>
      <w:r w:rsidRPr="00A717BB">
        <w:t xml:space="preserve">zakres kompetencji osoby odpowiedzialnej za przygotowanie personelu szkoły do stosowania standardów, zasady przygotowania tego personelu do ich stosowania oraz sposób dokumentowania tej czynności; </w:t>
      </w:r>
    </w:p>
    <w:p w14:paraId="10B1A369" w14:textId="77777777" w:rsidR="00A717BB" w:rsidRDefault="00A717BB" w:rsidP="008E6C1A">
      <w:pPr>
        <w:numPr>
          <w:ilvl w:val="1"/>
          <w:numId w:val="183"/>
        </w:numPr>
        <w:tabs>
          <w:tab w:val="left" w:pos="1080"/>
          <w:tab w:val="left" w:pos="1418"/>
        </w:tabs>
        <w:jc w:val="both"/>
      </w:pPr>
      <w:r w:rsidRPr="00A717BB">
        <w:t xml:space="preserve"> zasady i sposób udostępniania rodzicom albo opiekunom prawnym lub faktycznym oraz małoletnim standardów do zaznajomienia się z nimi i ich stosowania; </w:t>
      </w:r>
    </w:p>
    <w:p w14:paraId="09D6BE00" w14:textId="77777777" w:rsidR="00A717BB" w:rsidRDefault="00A717BB" w:rsidP="008E6C1A">
      <w:pPr>
        <w:numPr>
          <w:ilvl w:val="1"/>
          <w:numId w:val="183"/>
        </w:numPr>
        <w:tabs>
          <w:tab w:val="left" w:pos="1080"/>
          <w:tab w:val="left" w:pos="1418"/>
        </w:tabs>
        <w:jc w:val="both"/>
      </w:pPr>
      <w:r w:rsidRPr="00A717BB">
        <w:t xml:space="preserve">osoby odpowiedzialne za przyjmowanie zgłoszeń o zdarzeniach zagrażających małoletniemu i udzielenie mu wsparcia; </w:t>
      </w:r>
    </w:p>
    <w:p w14:paraId="0E43CB16" w14:textId="77777777" w:rsidR="00A717BB" w:rsidRDefault="00A717BB" w:rsidP="008E6C1A">
      <w:pPr>
        <w:numPr>
          <w:ilvl w:val="1"/>
          <w:numId w:val="183"/>
        </w:numPr>
        <w:tabs>
          <w:tab w:val="left" w:pos="1080"/>
          <w:tab w:val="left" w:pos="1418"/>
        </w:tabs>
        <w:jc w:val="both"/>
      </w:pPr>
      <w:r w:rsidRPr="00A717BB">
        <w:t xml:space="preserve"> sposób dokumentowania i zasady przechowywania ujawnionych lub zgłoszonych incydentów lub zdarzeń zagrażających dobru małoletniego; </w:t>
      </w:r>
    </w:p>
    <w:p w14:paraId="59D2D099" w14:textId="77777777" w:rsidR="00A717BB" w:rsidRDefault="00A717BB" w:rsidP="008E6C1A">
      <w:pPr>
        <w:numPr>
          <w:ilvl w:val="1"/>
          <w:numId w:val="183"/>
        </w:numPr>
        <w:tabs>
          <w:tab w:val="left" w:pos="1080"/>
          <w:tab w:val="left" w:pos="1418"/>
        </w:tabs>
        <w:jc w:val="both"/>
      </w:pPr>
      <w:r w:rsidRPr="00A717BB">
        <w:t xml:space="preserve">wymogi dotyczące bezpiecznych relacji między małoletnimi, a w szczególności zachowania niedozwolone; </w:t>
      </w:r>
    </w:p>
    <w:p w14:paraId="079973F9" w14:textId="77777777" w:rsidR="00A717BB" w:rsidRDefault="008E6C1A" w:rsidP="008E6C1A">
      <w:pPr>
        <w:numPr>
          <w:ilvl w:val="1"/>
          <w:numId w:val="183"/>
        </w:numPr>
        <w:tabs>
          <w:tab w:val="left" w:pos="1080"/>
          <w:tab w:val="left" w:pos="1418"/>
        </w:tabs>
        <w:jc w:val="both"/>
      </w:pPr>
      <w:r>
        <w:t xml:space="preserve"> </w:t>
      </w:r>
      <w:r w:rsidR="00A717BB" w:rsidRPr="00A717BB">
        <w:t>zasady korzystania z urządzeń elektronicznych z dostępem do sieci Internet;</w:t>
      </w:r>
    </w:p>
    <w:p w14:paraId="2502CAA3" w14:textId="77777777" w:rsidR="00EA6611" w:rsidRDefault="00A717BB" w:rsidP="008E6C1A">
      <w:pPr>
        <w:numPr>
          <w:ilvl w:val="1"/>
          <w:numId w:val="183"/>
        </w:numPr>
        <w:tabs>
          <w:tab w:val="left" w:pos="1080"/>
          <w:tab w:val="left" w:pos="1418"/>
        </w:tabs>
        <w:jc w:val="both"/>
      </w:pPr>
      <w:r w:rsidRPr="00A717BB">
        <w:t xml:space="preserve"> procedury ochrony dzieci przed treściami szkodliwymi i zagrożeniami w sieci Internet oraz utrwalonymi w innej formie; </w:t>
      </w:r>
    </w:p>
    <w:p w14:paraId="77248503" w14:textId="77777777" w:rsidR="00A717BB" w:rsidRDefault="00A717BB" w:rsidP="008E6C1A">
      <w:pPr>
        <w:numPr>
          <w:ilvl w:val="1"/>
          <w:numId w:val="183"/>
        </w:numPr>
        <w:tabs>
          <w:tab w:val="left" w:pos="1080"/>
          <w:tab w:val="left" w:pos="1418"/>
        </w:tabs>
        <w:jc w:val="both"/>
      </w:pPr>
      <w:r w:rsidRPr="00A717BB">
        <w:t xml:space="preserve"> zasady ustalania planu wsparcia małoletniego po ujawnieniu krzywdzenia.</w:t>
      </w:r>
    </w:p>
    <w:bookmarkEnd w:id="8"/>
    <w:p w14:paraId="4F0FADF7" w14:textId="77777777" w:rsidR="00C97ACC" w:rsidRDefault="00C97ACC">
      <w:pPr>
        <w:pStyle w:val="Tekstpodstawowy"/>
        <w:tabs>
          <w:tab w:val="left" w:pos="360"/>
          <w:tab w:val="left" w:pos="1080"/>
        </w:tabs>
      </w:pPr>
      <w:r>
        <w:t xml:space="preserve">§ </w:t>
      </w:r>
      <w:r>
        <w:rPr>
          <w:lang w:val="pl-PL"/>
        </w:rPr>
        <w:t>90</w:t>
      </w:r>
      <w:r>
        <w:t xml:space="preserve">. W planie zajęć </w:t>
      </w:r>
      <w:r>
        <w:rPr>
          <w:lang w:val="pl-PL"/>
        </w:rPr>
        <w:t>edukacyjno-</w:t>
      </w:r>
      <w:r>
        <w:t>wychowawczych Ośrodka, w miarę możliwości uwzględnia się:</w:t>
      </w:r>
    </w:p>
    <w:p w14:paraId="2791A989" w14:textId="77777777" w:rsidR="00C97ACC" w:rsidRDefault="00C97ACC" w:rsidP="00734DC3">
      <w:pPr>
        <w:numPr>
          <w:ilvl w:val="0"/>
          <w:numId w:val="142"/>
        </w:numPr>
        <w:tabs>
          <w:tab w:val="left" w:pos="1080"/>
        </w:tabs>
        <w:jc w:val="both"/>
      </w:pPr>
      <w:r>
        <w:t>potrzebę równomiernego obciążenia zajęciami w poszczególnych dniach tygodnia,</w:t>
      </w:r>
    </w:p>
    <w:p w14:paraId="1A21A737" w14:textId="77777777" w:rsidR="00C97ACC" w:rsidRDefault="00C97ACC" w:rsidP="00734DC3">
      <w:pPr>
        <w:numPr>
          <w:ilvl w:val="0"/>
          <w:numId w:val="142"/>
        </w:numPr>
        <w:tabs>
          <w:tab w:val="left" w:pos="1080"/>
        </w:tabs>
        <w:jc w:val="both"/>
      </w:pPr>
      <w:r>
        <w:t xml:space="preserve">potrzebę różnicowania zajęć w każdym dniu, </w:t>
      </w:r>
    </w:p>
    <w:p w14:paraId="1818B689" w14:textId="77777777" w:rsidR="00C97ACC" w:rsidRDefault="00C97ACC" w:rsidP="00734DC3">
      <w:pPr>
        <w:numPr>
          <w:ilvl w:val="0"/>
          <w:numId w:val="142"/>
        </w:numPr>
        <w:tabs>
          <w:tab w:val="left" w:pos="1080"/>
        </w:tabs>
        <w:jc w:val="both"/>
      </w:pPr>
      <w:r>
        <w:t>zasadę niełączenia w kilkugodzinne bloki tych samych zajęć edukacyjnych.</w:t>
      </w:r>
    </w:p>
    <w:p w14:paraId="071F592D" w14:textId="77777777" w:rsidR="00C97ACC" w:rsidRDefault="00C97ACC">
      <w:pPr>
        <w:pStyle w:val="Tekstpodstawowy"/>
        <w:widowControl w:val="0"/>
        <w:tabs>
          <w:tab w:val="left" w:pos="1134"/>
        </w:tabs>
        <w:autoSpaceDE w:val="0"/>
      </w:pPr>
      <w:r>
        <w:t xml:space="preserve">§ </w:t>
      </w:r>
      <w:r>
        <w:rPr>
          <w:lang w:val="pl-PL"/>
        </w:rPr>
        <w:t>91</w:t>
      </w:r>
      <w:r>
        <w:t>. Nad bezpieczeństwem uczniów/wychowanków czuwają i są za nich odpowiedzialni:</w:t>
      </w:r>
    </w:p>
    <w:p w14:paraId="58ACB7B0" w14:textId="77777777" w:rsidR="00C97ACC" w:rsidRDefault="00C97ACC" w:rsidP="00C97ACC">
      <w:pPr>
        <w:numPr>
          <w:ilvl w:val="0"/>
          <w:numId w:val="41"/>
        </w:numPr>
        <w:tabs>
          <w:tab w:val="left" w:pos="1080"/>
        </w:tabs>
        <w:jc w:val="both"/>
      </w:pPr>
      <w:r>
        <w:t>nauczyciele i nauczyciele-wychowawcy prowadzący zajęcia w danym oddziale i grupie wychowawczej,</w:t>
      </w:r>
    </w:p>
    <w:p w14:paraId="750FB872" w14:textId="77777777" w:rsidR="00C97ACC" w:rsidRDefault="00C97ACC" w:rsidP="00C97ACC">
      <w:pPr>
        <w:numPr>
          <w:ilvl w:val="0"/>
          <w:numId w:val="41"/>
        </w:numPr>
        <w:tabs>
          <w:tab w:val="left" w:pos="1080"/>
        </w:tabs>
        <w:jc w:val="both"/>
      </w:pPr>
      <w:r>
        <w:t>nauczyciel dyżurujący w czasie przerw między lekcjami,</w:t>
      </w:r>
    </w:p>
    <w:p w14:paraId="7723E1A0" w14:textId="77777777" w:rsidR="00C97ACC" w:rsidRDefault="00C97ACC" w:rsidP="00C97ACC">
      <w:pPr>
        <w:numPr>
          <w:ilvl w:val="0"/>
          <w:numId w:val="41"/>
        </w:numPr>
        <w:tabs>
          <w:tab w:val="left" w:pos="1080"/>
        </w:tabs>
        <w:jc w:val="both"/>
      </w:pPr>
      <w:r>
        <w:t>wyznaczony opiekun w czasie zbiorowych i zorganizowanych zajęć poza szkołą,</w:t>
      </w:r>
    </w:p>
    <w:p w14:paraId="3693ACD7" w14:textId="77777777" w:rsidR="00C97ACC" w:rsidRDefault="00C97ACC" w:rsidP="00C97ACC">
      <w:pPr>
        <w:numPr>
          <w:ilvl w:val="0"/>
          <w:numId w:val="41"/>
        </w:numPr>
        <w:tabs>
          <w:tab w:val="left" w:pos="1080"/>
        </w:tabs>
        <w:jc w:val="both"/>
      </w:pPr>
      <w:r>
        <w:t>wszyscy pracownicy Ośrodka przebywający w danym czasie w placówce.</w:t>
      </w:r>
    </w:p>
    <w:p w14:paraId="5A5A755E" w14:textId="77777777" w:rsidR="00C97ACC" w:rsidRDefault="00C97ACC">
      <w:pPr>
        <w:widowControl w:val="0"/>
        <w:autoSpaceDE w:val="0"/>
        <w:jc w:val="both"/>
      </w:pPr>
      <w:r>
        <w:t>§ 92. Zasady, organizacja i haromonogram dyżurów w czasie przerw między zajęciami określa Regulamin Dyżurów.</w:t>
      </w:r>
    </w:p>
    <w:p w14:paraId="5B557901" w14:textId="77777777" w:rsidR="00C97ACC" w:rsidRDefault="00C97ACC">
      <w:pPr>
        <w:widowControl w:val="0"/>
        <w:autoSpaceDE w:val="0"/>
        <w:jc w:val="both"/>
      </w:pPr>
      <w:r>
        <w:t>§ 93. 1. Zasady bezpiecznego korzystania z pracowni o zwiększonym ryzyku wypadku, regulują regulaminy pracowni.</w:t>
      </w:r>
    </w:p>
    <w:p w14:paraId="790FFDBE" w14:textId="77777777" w:rsidR="00C97ACC" w:rsidRDefault="00C97ACC" w:rsidP="00734DC3">
      <w:pPr>
        <w:widowControl w:val="0"/>
        <w:numPr>
          <w:ilvl w:val="0"/>
          <w:numId w:val="163"/>
        </w:numPr>
        <w:tabs>
          <w:tab w:val="left" w:pos="900"/>
        </w:tabs>
        <w:autoSpaceDE w:val="0"/>
        <w:ind w:left="900"/>
        <w:jc w:val="both"/>
      </w:pPr>
      <w:r>
        <w:t xml:space="preserve">Zasady bezpiecznego korzystania z maszyn, urządzeń, narzędzi i sprzętu sportowego </w:t>
      </w:r>
      <w:r>
        <w:br/>
        <w:t>w pracowniach regulują instrukcje obsługi bhp i ppoż.</w:t>
      </w:r>
    </w:p>
    <w:p w14:paraId="75864ED1" w14:textId="77777777" w:rsidR="00C97ACC" w:rsidRDefault="00C97ACC" w:rsidP="00734DC3">
      <w:pPr>
        <w:widowControl w:val="0"/>
        <w:numPr>
          <w:ilvl w:val="0"/>
          <w:numId w:val="163"/>
        </w:numPr>
        <w:tabs>
          <w:tab w:val="left" w:pos="900"/>
        </w:tabs>
        <w:autoSpaceDE w:val="0"/>
        <w:ind w:left="900"/>
        <w:jc w:val="both"/>
      </w:pPr>
      <w:r>
        <w:t>Maszyny, urządzenia i sprzęt sportowy są zaopatrzone w instrukcję obsługi uwzględniającą zasady bhp i ppoż.</w:t>
      </w:r>
    </w:p>
    <w:p w14:paraId="3C8A9E3D" w14:textId="77777777" w:rsidR="00C97ACC" w:rsidRDefault="00C97ACC">
      <w:pPr>
        <w:widowControl w:val="0"/>
        <w:tabs>
          <w:tab w:val="left" w:pos="1200"/>
        </w:tabs>
        <w:autoSpaceDE w:val="0"/>
        <w:jc w:val="both"/>
      </w:pPr>
      <w:r>
        <w:t xml:space="preserve">§ 94. Pomieszczenia Ośrodka, w szczególności pokoje nauczycielskie, pracownie zajęć praktycznych, sala gimnastyczna, kuchnia i kotłownia, wyposażone są w apteczki zaopatrzone </w:t>
      </w:r>
      <w:r>
        <w:lastRenderedPageBreak/>
        <w:t>w środki niezbędne do udzielania pierwszej pomocy i instrukcję o zasadach udzielania tej pomocy.</w:t>
      </w:r>
    </w:p>
    <w:p w14:paraId="2CE55CCF" w14:textId="77777777" w:rsidR="00C97ACC" w:rsidRDefault="00C97ACC">
      <w:pPr>
        <w:jc w:val="both"/>
      </w:pPr>
      <w:r>
        <w:t xml:space="preserve">§ 95. 1. W celu zapewnienia bezpiecznych warunków nauki, wychowania i opieki w Ośrodku zainstalowany został monitoring wizyjny. </w:t>
      </w:r>
    </w:p>
    <w:p w14:paraId="76263216" w14:textId="77777777" w:rsidR="00C97ACC" w:rsidRDefault="00C97ACC" w:rsidP="00C97ACC">
      <w:pPr>
        <w:numPr>
          <w:ilvl w:val="0"/>
          <w:numId w:val="93"/>
        </w:numPr>
        <w:tabs>
          <w:tab w:val="left" w:pos="1080"/>
        </w:tabs>
        <w:jc w:val="both"/>
      </w:pPr>
      <w:r>
        <w:t xml:space="preserve"> Budynek Ośrodka oznaczony jest tabliczkami informacyjnymi z napisem „Obiekt monitorowany”, a system monitoringu CCTV zgłoszony jest do Firmy monitorującej. Budynek i teren szkoły objęty jest nadzorem kamer CCTV. </w:t>
      </w:r>
    </w:p>
    <w:p w14:paraId="325C5B5F" w14:textId="77777777" w:rsidR="00C97ACC" w:rsidRDefault="00C97ACC" w:rsidP="00C97ACC">
      <w:pPr>
        <w:numPr>
          <w:ilvl w:val="0"/>
          <w:numId w:val="93"/>
        </w:numPr>
        <w:tabs>
          <w:tab w:val="left" w:pos="900"/>
          <w:tab w:val="left" w:pos="1080"/>
        </w:tabs>
        <w:jc w:val="both"/>
      </w:pPr>
      <w:r>
        <w:t xml:space="preserve"> Tworzenie i wykorzystanie zapisów monitoringu wizyjnego reguluje „Procedura wykorzystania zapisów monitoringu wizyjnego”.</w:t>
      </w:r>
    </w:p>
    <w:p w14:paraId="1C2A1C36" w14:textId="77777777" w:rsidR="00C97ACC" w:rsidRDefault="00C97ACC">
      <w:pPr>
        <w:jc w:val="both"/>
      </w:pPr>
      <w:r>
        <w:t>§ 96. Jeżeli przerwa w działalności oświatowej Ośrodka trwa, co najmniej 2 tygodnie, Dyrektor dokonuje kontroli obiektów należących do Ośrodka pod kątem zapewnienia bezpiecznych i higienicznych warunków korzystania z tych obiektów.</w:t>
      </w:r>
    </w:p>
    <w:p w14:paraId="16890F26" w14:textId="77777777" w:rsidR="00C97ACC" w:rsidRDefault="00C97ACC">
      <w:pPr>
        <w:widowControl w:val="0"/>
        <w:autoSpaceDE w:val="0"/>
        <w:jc w:val="both"/>
      </w:pPr>
      <w:r>
        <w:t xml:space="preserve">§ 97. Uczniowi/wychowankowi przebywającemu na terenie Ośrodka, uskarżającemu się na dolegliwości zdrowotne, udziela się pierwszej pomocy medycznej w gabinecie pielęgniarki, a w uzasadnionych przypadkach wzywana jest pomoc lekarska. O stanie zdrowia ucznia/wychowanka informuje się jego rodziców/opiekunów prawnych. </w:t>
      </w:r>
    </w:p>
    <w:p w14:paraId="2316DBE1" w14:textId="77777777" w:rsidR="00C97ACC" w:rsidRDefault="00C97ACC">
      <w:pPr>
        <w:widowControl w:val="0"/>
        <w:autoSpaceDE w:val="0"/>
        <w:jc w:val="both"/>
      </w:pPr>
      <w:r>
        <w:t>§ 98. Wszyscy pracownicy Ośrodka dla zapewnienia bezpieczeństwa podlegają przeszkoleniu w zakresie udzielania pierwszej pomocy.</w:t>
      </w:r>
    </w:p>
    <w:p w14:paraId="3EFE0D9F" w14:textId="77777777" w:rsidR="00C97ACC" w:rsidRDefault="00C97ACC">
      <w:pPr>
        <w:jc w:val="both"/>
        <w:rPr>
          <w:b/>
          <w:bCs/>
        </w:rPr>
      </w:pPr>
      <w:r>
        <w:t>§ 99. Opieka medyczna nad wychowankami/uczniami Ośrodka w miarę możliwości sprawowana jest przez pielęgniarkę, która pełni wiodącą rolę w profilaktycznej i edukacyjnej opiece zdrowotnej, udzielaniu pomocy przedmedycznej w przypadku nagłych zachorowań i urazów, w razie konieczności odizolowuje chorego ucznia/wychowanka w wydzielonym pokoju dla chorych.</w:t>
      </w:r>
    </w:p>
    <w:p w14:paraId="335D6028" w14:textId="77777777" w:rsidR="00C97ACC" w:rsidRDefault="00C97ACC">
      <w:pPr>
        <w:jc w:val="both"/>
        <w:rPr>
          <w:b/>
          <w:bCs/>
        </w:rPr>
      </w:pPr>
    </w:p>
    <w:p w14:paraId="203EBEBE" w14:textId="77777777" w:rsidR="00003305" w:rsidRDefault="00003305">
      <w:pPr>
        <w:jc w:val="both"/>
        <w:rPr>
          <w:b/>
          <w:bCs/>
        </w:rPr>
      </w:pPr>
    </w:p>
    <w:p w14:paraId="22283B31" w14:textId="77777777" w:rsidR="00C97ACC" w:rsidRDefault="00C97ACC">
      <w:pPr>
        <w:jc w:val="center"/>
        <w:rPr>
          <w:b/>
          <w:bCs/>
        </w:rPr>
      </w:pPr>
      <w:r>
        <w:rPr>
          <w:b/>
          <w:bCs/>
        </w:rPr>
        <w:t>ROZDZIAŁ IX</w:t>
      </w:r>
    </w:p>
    <w:p w14:paraId="7C739B2B" w14:textId="77777777" w:rsidR="00C97ACC" w:rsidRDefault="00C97ACC">
      <w:pPr>
        <w:jc w:val="center"/>
        <w:rPr>
          <w:b/>
          <w:bCs/>
        </w:rPr>
      </w:pPr>
      <w:r>
        <w:rPr>
          <w:b/>
          <w:bCs/>
        </w:rPr>
        <w:t>Prawa i obowiązki ucznia i wychowanka</w:t>
      </w:r>
    </w:p>
    <w:p w14:paraId="7A14AEB0" w14:textId="77777777" w:rsidR="00C97ACC" w:rsidRDefault="00C97ACC">
      <w:pPr>
        <w:jc w:val="both"/>
        <w:rPr>
          <w:b/>
          <w:bCs/>
        </w:rPr>
      </w:pPr>
    </w:p>
    <w:p w14:paraId="067E8FB3" w14:textId="77777777" w:rsidR="00C97ACC" w:rsidRDefault="00C97ACC">
      <w:pPr>
        <w:jc w:val="both"/>
      </w:pPr>
      <w:r>
        <w:rPr>
          <w:bCs/>
        </w:rPr>
        <w:t xml:space="preserve">§ 100. </w:t>
      </w:r>
      <w:r>
        <w:t xml:space="preserve">W Ośrodku przestrzegane są prawa wywodzące się z Konwencji o Prawach Dziecka, </w:t>
      </w:r>
      <w:r>
        <w:br/>
        <w:t>a w szczególności prawo do:</w:t>
      </w:r>
    </w:p>
    <w:p w14:paraId="405B7FF2" w14:textId="77777777" w:rsidR="00C97ACC" w:rsidRDefault="00C97ACC" w:rsidP="00C97ACC">
      <w:pPr>
        <w:pStyle w:val="1"/>
        <w:numPr>
          <w:ilvl w:val="0"/>
          <w:numId w:val="85"/>
        </w:numPr>
        <w:spacing w:before="0" w:after="0" w:line="240" w:lineRule="auto"/>
      </w:pPr>
      <w:r>
        <w:t>znajomości swoich praw i uprawnień,</w:t>
      </w:r>
    </w:p>
    <w:p w14:paraId="1148506B" w14:textId="77777777" w:rsidR="00C97ACC" w:rsidRDefault="00C97ACC" w:rsidP="00C97ACC">
      <w:pPr>
        <w:pStyle w:val="1"/>
        <w:numPr>
          <w:ilvl w:val="0"/>
          <w:numId w:val="85"/>
        </w:numPr>
        <w:spacing w:before="0" w:after="0" w:line="240" w:lineRule="auto"/>
      </w:pPr>
      <w:r>
        <w:t>ochrony przed poniżającym traktowaniem i karaniem oraz wszelkimi formami przemocy fizycznej i psychicznej,</w:t>
      </w:r>
    </w:p>
    <w:p w14:paraId="1E41C2C2" w14:textId="77777777" w:rsidR="00C97ACC" w:rsidRDefault="00C97ACC" w:rsidP="003A479D">
      <w:pPr>
        <w:pStyle w:val="1"/>
        <w:numPr>
          <w:ilvl w:val="0"/>
          <w:numId w:val="85"/>
        </w:numPr>
        <w:spacing w:before="0" w:after="0" w:line="240" w:lineRule="auto"/>
        <w:ind w:left="782" w:hanging="357"/>
      </w:pPr>
      <w:r>
        <w:t>ochrony przed arbitralną lub bezprawną ingerencją w życie prywatne, rodzinne czy też korespondencję,</w:t>
      </w:r>
    </w:p>
    <w:p w14:paraId="5BD9548E" w14:textId="77777777" w:rsidR="00C97ACC" w:rsidRDefault="00C97ACC" w:rsidP="00C97ACC">
      <w:pPr>
        <w:pStyle w:val="1"/>
        <w:numPr>
          <w:ilvl w:val="0"/>
          <w:numId w:val="85"/>
        </w:numPr>
        <w:spacing w:before="0" w:after="0" w:line="240" w:lineRule="auto"/>
      </w:pPr>
      <w:r>
        <w:t>swobodnego wyrażania własnych poglądów we wszystkich sprawach jego dotyczących,</w:t>
      </w:r>
    </w:p>
    <w:p w14:paraId="3B8DC1C0" w14:textId="77777777" w:rsidR="00C97ACC" w:rsidRDefault="00C97ACC" w:rsidP="00C97ACC">
      <w:pPr>
        <w:pStyle w:val="1"/>
        <w:numPr>
          <w:ilvl w:val="0"/>
          <w:numId w:val="85"/>
        </w:numPr>
        <w:spacing w:before="0" w:after="0" w:line="240" w:lineRule="auto"/>
        <w:rPr>
          <w:bCs/>
        </w:rPr>
      </w:pPr>
      <w:r>
        <w:t>wypoczynku i czasu wolnego, uczestnictwa w zabawach i życiu kulturalnym.</w:t>
      </w:r>
    </w:p>
    <w:p w14:paraId="484EA762" w14:textId="77777777" w:rsidR="00C97ACC" w:rsidRDefault="00C97ACC">
      <w:pPr>
        <w:jc w:val="both"/>
      </w:pPr>
      <w:r>
        <w:rPr>
          <w:bCs/>
        </w:rPr>
        <w:t xml:space="preserve">§ 101. </w:t>
      </w:r>
      <w:r>
        <w:t>W Ośrodku przestrzegane są prawa wynikające z przepisów prawa oświatowego, a w szczególności prawo do:</w:t>
      </w:r>
    </w:p>
    <w:p w14:paraId="0C784321" w14:textId="77777777" w:rsidR="00C97ACC" w:rsidRDefault="00C97ACC" w:rsidP="00C97ACC">
      <w:pPr>
        <w:pStyle w:val="1"/>
        <w:numPr>
          <w:ilvl w:val="0"/>
          <w:numId w:val="68"/>
        </w:numPr>
        <w:spacing w:before="0" w:after="0" w:line="240" w:lineRule="auto"/>
      </w:pPr>
      <w:r>
        <w:t>zapoznawania się z podstawą programową, indywidualnym programem edukacyjno-terapeutycznym, z ich treściami, celami i stawianymi wymaganiami i sposobami ich realizacji,</w:t>
      </w:r>
    </w:p>
    <w:p w14:paraId="7CB40B5F" w14:textId="77777777" w:rsidR="00C97ACC" w:rsidRDefault="00C97ACC" w:rsidP="00C97ACC">
      <w:pPr>
        <w:pStyle w:val="1"/>
        <w:numPr>
          <w:ilvl w:val="0"/>
          <w:numId w:val="68"/>
        </w:numPr>
        <w:spacing w:before="0" w:after="0" w:line="240" w:lineRule="auto"/>
      </w:pPr>
      <w:r>
        <w:t>jawnej i umotywowanej oceny oraz informacji o wymaganiach edukacyjnych, podejmowanych w jego sprawach decyzjach np. w sprawie promocji, klasyfikowania, karach porządkowych, świadczeń socjalnych,</w:t>
      </w:r>
    </w:p>
    <w:p w14:paraId="2225392B" w14:textId="77777777" w:rsidR="00C97ACC" w:rsidRDefault="00C97ACC" w:rsidP="00C97ACC">
      <w:pPr>
        <w:pStyle w:val="1"/>
        <w:numPr>
          <w:ilvl w:val="0"/>
          <w:numId w:val="68"/>
        </w:numPr>
        <w:spacing w:before="0" w:after="0" w:line="240" w:lineRule="auto"/>
      </w:pPr>
      <w:r>
        <w:t>informacji na temat życia szkolnego, w tym o organizacji zajęć pozalekcyjnych, imprezach szkolnych, rozkładu lekcji,</w:t>
      </w:r>
    </w:p>
    <w:p w14:paraId="090EF1A1" w14:textId="77777777" w:rsidR="00C97ACC" w:rsidRDefault="00C97ACC" w:rsidP="00C97ACC">
      <w:pPr>
        <w:pStyle w:val="1"/>
        <w:numPr>
          <w:ilvl w:val="0"/>
          <w:numId w:val="68"/>
        </w:numPr>
        <w:spacing w:before="0" w:after="0" w:line="240" w:lineRule="auto"/>
      </w:pPr>
      <w:r>
        <w:t xml:space="preserve">pomocy psychologiczno-pedagogicznej stosownej do jego potrzeb i możliwości, </w:t>
      </w:r>
    </w:p>
    <w:p w14:paraId="1D585A26" w14:textId="77777777" w:rsidR="00C97ACC" w:rsidRDefault="00C97ACC" w:rsidP="00C97ACC">
      <w:pPr>
        <w:pStyle w:val="1"/>
        <w:numPr>
          <w:ilvl w:val="0"/>
          <w:numId w:val="68"/>
        </w:numPr>
        <w:spacing w:before="0" w:after="0" w:line="240" w:lineRule="auto"/>
      </w:pPr>
      <w:r>
        <w:t xml:space="preserve">bezpłatnych materiałów edukacyjnych i ćwiczeniowych, </w:t>
      </w:r>
    </w:p>
    <w:p w14:paraId="6187212B" w14:textId="77777777" w:rsidR="00C97ACC" w:rsidRDefault="00C97ACC" w:rsidP="00C97ACC">
      <w:pPr>
        <w:pStyle w:val="1"/>
        <w:numPr>
          <w:ilvl w:val="0"/>
          <w:numId w:val="68"/>
        </w:numPr>
        <w:spacing w:before="0" w:after="0" w:line="240" w:lineRule="auto"/>
      </w:pPr>
      <w:r>
        <w:t>bezpiecznych i higienicznych warunków nauki, wychowania i opieki,</w:t>
      </w:r>
    </w:p>
    <w:p w14:paraId="181065C3" w14:textId="77777777" w:rsidR="00C97ACC" w:rsidRDefault="00C97ACC" w:rsidP="00C97ACC">
      <w:pPr>
        <w:pStyle w:val="1"/>
        <w:numPr>
          <w:ilvl w:val="0"/>
          <w:numId w:val="68"/>
        </w:numPr>
        <w:spacing w:before="0" w:after="0" w:line="240" w:lineRule="auto"/>
      </w:pPr>
      <w:r>
        <w:t>organizacji życia szkolnego umożliwiającego zachowanie właściwych proporcji między wysiłkiem szkolnym, a możliwością rozwijania i zaspokajania własnych zainteresowań,</w:t>
      </w:r>
    </w:p>
    <w:p w14:paraId="481C95F9" w14:textId="77777777" w:rsidR="00C97ACC" w:rsidRDefault="00C97ACC" w:rsidP="00C97ACC">
      <w:pPr>
        <w:pStyle w:val="1"/>
        <w:numPr>
          <w:ilvl w:val="0"/>
          <w:numId w:val="68"/>
        </w:numPr>
        <w:spacing w:before="0" w:after="0" w:line="240" w:lineRule="auto"/>
        <w:rPr>
          <w:bCs/>
        </w:rPr>
      </w:pPr>
      <w:r>
        <w:lastRenderedPageBreak/>
        <w:t>organizowania działalności kulturalnej, oświatowej, sportowej oraz rozrywkowej zgodnie z własnymi potrzebami i możliwościami organizacyjnymi w porozumieniu z Dyrektorem Ośrodka.</w:t>
      </w:r>
    </w:p>
    <w:p w14:paraId="0BB24AC6" w14:textId="77777777" w:rsidR="00C97ACC" w:rsidRDefault="00C97ACC">
      <w:pPr>
        <w:tabs>
          <w:tab w:val="left" w:pos="720"/>
        </w:tabs>
        <w:jc w:val="both"/>
        <w:rPr>
          <w:bCs/>
        </w:rPr>
      </w:pPr>
      <w:r>
        <w:rPr>
          <w:bCs/>
        </w:rPr>
        <w:t xml:space="preserve">§ 102. </w:t>
      </w:r>
      <w:r>
        <w:t>Uczeń/wychowanek ma prawo do uzyskiwania wiedzy i umiejętności na poziomie dostosowanym do jego indywidualnych potrzeb, rozwijania zaradności osobistej i umiejętności społecznych oraz dostosowania form i metod kształcenia do tempa jego rozwoju.</w:t>
      </w:r>
    </w:p>
    <w:p w14:paraId="51EB5530" w14:textId="77777777" w:rsidR="00C97ACC" w:rsidRDefault="00C97ACC">
      <w:pPr>
        <w:tabs>
          <w:tab w:val="left" w:pos="720"/>
        </w:tabs>
        <w:jc w:val="both"/>
      </w:pPr>
      <w:r>
        <w:rPr>
          <w:bCs/>
        </w:rPr>
        <w:t>§ 103.</w:t>
      </w:r>
      <w:r>
        <w:t xml:space="preserve"> W szczególności uczeń/wychowanek ma prawo do:</w:t>
      </w:r>
    </w:p>
    <w:p w14:paraId="4C2FE250" w14:textId="77777777" w:rsidR="00C97ACC" w:rsidRDefault="00C97ACC" w:rsidP="00734DC3">
      <w:pPr>
        <w:pStyle w:val="1"/>
        <w:numPr>
          <w:ilvl w:val="0"/>
          <w:numId w:val="148"/>
        </w:numPr>
        <w:spacing w:before="0" w:after="0" w:line="240" w:lineRule="auto"/>
      </w:pPr>
      <w:r>
        <w:t>życzliwego, podmiotowego traktowania w procesie edukacyjno-wychowawczym,</w:t>
      </w:r>
    </w:p>
    <w:p w14:paraId="6409E2AA" w14:textId="77777777" w:rsidR="00C97ACC" w:rsidRDefault="00C97ACC" w:rsidP="00734DC3">
      <w:pPr>
        <w:pStyle w:val="1"/>
        <w:numPr>
          <w:ilvl w:val="0"/>
          <w:numId w:val="148"/>
        </w:numPr>
        <w:spacing w:before="0" w:after="0" w:line="240" w:lineRule="auto"/>
      </w:pPr>
      <w:r>
        <w:t>sprawiedliwej, obiektywnej, jawnej i systematycznej oceny swojej pracy,</w:t>
      </w:r>
    </w:p>
    <w:p w14:paraId="6A497829" w14:textId="77777777" w:rsidR="00C97ACC" w:rsidRDefault="00C97ACC" w:rsidP="00734DC3">
      <w:pPr>
        <w:pStyle w:val="1"/>
        <w:numPr>
          <w:ilvl w:val="0"/>
          <w:numId w:val="148"/>
        </w:numPr>
        <w:spacing w:before="0" w:after="0" w:line="240" w:lineRule="auto"/>
      </w:pPr>
      <w:r>
        <w:t>poszanowania swojej godności i jej ochrony,</w:t>
      </w:r>
    </w:p>
    <w:p w14:paraId="1F93A605" w14:textId="77777777" w:rsidR="00C97ACC" w:rsidRDefault="00C97ACC" w:rsidP="00734DC3">
      <w:pPr>
        <w:pStyle w:val="1"/>
        <w:numPr>
          <w:ilvl w:val="0"/>
          <w:numId w:val="148"/>
        </w:numPr>
        <w:spacing w:before="0" w:after="0" w:line="240" w:lineRule="auto"/>
      </w:pPr>
      <w:r>
        <w:t>ochrony przed wszelkimi formami przemocy fizycznej i psychicznej, uzależnieniami i demoralizacją,</w:t>
      </w:r>
    </w:p>
    <w:p w14:paraId="7E54E195" w14:textId="77777777" w:rsidR="00C97ACC" w:rsidRDefault="00C97ACC" w:rsidP="00734DC3">
      <w:pPr>
        <w:pStyle w:val="1"/>
        <w:numPr>
          <w:ilvl w:val="0"/>
          <w:numId w:val="148"/>
        </w:numPr>
        <w:spacing w:before="0" w:after="0" w:line="240" w:lineRule="auto"/>
      </w:pPr>
      <w:r>
        <w:t>korzystania ze zorganizowanej przez Ośrodek pomocy psychologiczno-pedagogicznej oraz poradnictwa psychologicznego i zawodowego,</w:t>
      </w:r>
    </w:p>
    <w:p w14:paraId="195F142E" w14:textId="77777777" w:rsidR="00C97ACC" w:rsidRDefault="00C97ACC" w:rsidP="00734DC3">
      <w:pPr>
        <w:pStyle w:val="1"/>
        <w:numPr>
          <w:ilvl w:val="0"/>
          <w:numId w:val="148"/>
        </w:numPr>
        <w:spacing w:before="0" w:after="0" w:line="240" w:lineRule="auto"/>
      </w:pPr>
      <w:r>
        <w:t>wsparcia w wypadkach losowych oraz pomocy materialnej, zależnie od możliwości Ośrodka,</w:t>
      </w:r>
    </w:p>
    <w:p w14:paraId="6F95F6B5" w14:textId="77777777" w:rsidR="00C97ACC" w:rsidRDefault="00C97ACC" w:rsidP="00734DC3">
      <w:pPr>
        <w:pStyle w:val="1"/>
        <w:numPr>
          <w:ilvl w:val="0"/>
          <w:numId w:val="148"/>
        </w:numPr>
        <w:spacing w:before="0" w:after="0" w:line="240" w:lineRule="auto"/>
      </w:pPr>
      <w:r>
        <w:t>rozwijania swoich zdolności i zainteresowań,</w:t>
      </w:r>
    </w:p>
    <w:p w14:paraId="67268153" w14:textId="77777777" w:rsidR="00C97ACC" w:rsidRDefault="00C97ACC" w:rsidP="00734DC3">
      <w:pPr>
        <w:pStyle w:val="1"/>
        <w:numPr>
          <w:ilvl w:val="0"/>
          <w:numId w:val="148"/>
        </w:numPr>
        <w:spacing w:before="0" w:after="0" w:line="240" w:lineRule="auto"/>
      </w:pPr>
      <w:r>
        <w:t>korzystania z pomieszczeń Ośrodka, środków dydaktycznych, sprzętu, księgozbioru biblioteki podczas zajęć szkolnych i pozalekcyjnych,</w:t>
      </w:r>
    </w:p>
    <w:p w14:paraId="4B3C4BDB" w14:textId="77777777" w:rsidR="00C97ACC" w:rsidRDefault="00C97ACC" w:rsidP="00734DC3">
      <w:pPr>
        <w:pStyle w:val="1"/>
        <w:numPr>
          <w:ilvl w:val="0"/>
          <w:numId w:val="148"/>
        </w:numPr>
        <w:spacing w:before="0" w:after="0" w:line="240" w:lineRule="auto"/>
      </w:pPr>
      <w:r>
        <w:t>głoszenia swoich poglądów, jeżeli nie narusza to dobra innych osób,</w:t>
      </w:r>
    </w:p>
    <w:p w14:paraId="6336F051" w14:textId="77777777" w:rsidR="00C97ACC" w:rsidRDefault="00C97ACC" w:rsidP="00734DC3">
      <w:pPr>
        <w:pStyle w:val="1"/>
        <w:numPr>
          <w:ilvl w:val="0"/>
          <w:numId w:val="148"/>
        </w:numPr>
        <w:spacing w:before="0" w:after="0" w:line="240" w:lineRule="auto"/>
      </w:pPr>
      <w:r>
        <w:t>korzystania na terenie Ośrodka z telefonu komórkowego według zasad określonych odrębnym Regulaminem,</w:t>
      </w:r>
    </w:p>
    <w:p w14:paraId="4DAE3282" w14:textId="77777777" w:rsidR="00C97ACC" w:rsidRDefault="00C97ACC" w:rsidP="00734DC3">
      <w:pPr>
        <w:pStyle w:val="1"/>
        <w:numPr>
          <w:ilvl w:val="0"/>
          <w:numId w:val="148"/>
        </w:numPr>
        <w:spacing w:before="0" w:after="0" w:line="240" w:lineRule="auto"/>
        <w:rPr>
          <w:szCs w:val="24"/>
        </w:rPr>
      </w:pPr>
      <w:r>
        <w:t>noszenia dowolnego stroju codziennego przy zachowaniu następujących ustaleń:</w:t>
      </w:r>
    </w:p>
    <w:p w14:paraId="2ED49253" w14:textId="77777777" w:rsidR="00C97ACC" w:rsidRDefault="00C97ACC" w:rsidP="00C97ACC">
      <w:pPr>
        <w:pStyle w:val="NormalnyWeb"/>
        <w:numPr>
          <w:ilvl w:val="1"/>
          <w:numId w:val="49"/>
        </w:numPr>
        <w:tabs>
          <w:tab w:val="left" w:pos="1080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w doborze ubioru, fryzury, biżuterii należy zachować umiar, </w:t>
      </w:r>
    </w:p>
    <w:p w14:paraId="2BFE3F9D" w14:textId="77777777" w:rsidR="00C97ACC" w:rsidRDefault="00C97ACC" w:rsidP="00C97ACC">
      <w:pPr>
        <w:pStyle w:val="NormalnyWeb"/>
        <w:numPr>
          <w:ilvl w:val="1"/>
          <w:numId w:val="49"/>
        </w:numPr>
        <w:tabs>
          <w:tab w:val="left" w:pos="1080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na terenie Ośrodka uczeń/wychowanek zobowiązany jest nosić obuwie nie zagrażające zdrowiu,</w:t>
      </w:r>
    </w:p>
    <w:p w14:paraId="53DB2C1F" w14:textId="77777777" w:rsidR="00C97ACC" w:rsidRDefault="00C97ACC" w:rsidP="00C97ACC">
      <w:pPr>
        <w:pStyle w:val="NormalnyWeb"/>
        <w:numPr>
          <w:ilvl w:val="1"/>
          <w:numId w:val="49"/>
        </w:numPr>
        <w:tabs>
          <w:tab w:val="left" w:pos="1080"/>
        </w:tabs>
        <w:spacing w:before="0" w:after="0"/>
        <w:jc w:val="both"/>
        <w:rPr>
          <w:bCs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uczeń ma obowiązek przestrzegać zasad higieny osobistej.</w:t>
      </w:r>
    </w:p>
    <w:p w14:paraId="1A38830C" w14:textId="77777777" w:rsidR="00C97ACC" w:rsidRDefault="00C97ACC">
      <w:pPr>
        <w:pStyle w:val="1"/>
        <w:widowControl w:val="0"/>
        <w:overflowPunct/>
        <w:spacing w:before="0" w:after="0" w:line="240" w:lineRule="auto"/>
        <w:rPr>
          <w:szCs w:val="24"/>
        </w:rPr>
      </w:pPr>
      <w:r>
        <w:rPr>
          <w:bCs/>
        </w:rPr>
        <w:t>§ 104.</w:t>
      </w:r>
      <w:r>
        <w:rPr>
          <w:szCs w:val="24"/>
        </w:rPr>
        <w:t xml:space="preserve"> Uprawnieniem uczniów/ wychowanków jest w szczególności:</w:t>
      </w:r>
    </w:p>
    <w:p w14:paraId="0508186A" w14:textId="77777777" w:rsidR="00C97ACC" w:rsidRDefault="00C97ACC" w:rsidP="00734DC3">
      <w:pPr>
        <w:pStyle w:val="NormalnyWeb"/>
        <w:numPr>
          <w:ilvl w:val="1"/>
          <w:numId w:val="112"/>
        </w:numPr>
        <w:tabs>
          <w:tab w:val="left" w:pos="1080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udział w wycieczkach i turnusach rehabilitacyjnych, biwakach, </w:t>
      </w:r>
    </w:p>
    <w:p w14:paraId="229D3EB3" w14:textId="77777777" w:rsidR="00C97ACC" w:rsidRDefault="00C97ACC" w:rsidP="00734DC3">
      <w:pPr>
        <w:pStyle w:val="NormalnyWeb"/>
        <w:numPr>
          <w:ilvl w:val="1"/>
          <w:numId w:val="112"/>
        </w:numPr>
        <w:tabs>
          <w:tab w:val="left" w:pos="1080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udział w zajęciach sportowych, kulturalnych,</w:t>
      </w:r>
    </w:p>
    <w:p w14:paraId="057B289B" w14:textId="77777777" w:rsidR="00C97ACC" w:rsidRDefault="00C97ACC" w:rsidP="00734DC3">
      <w:pPr>
        <w:pStyle w:val="NormalnyWeb"/>
        <w:numPr>
          <w:ilvl w:val="1"/>
          <w:numId w:val="112"/>
        </w:numPr>
        <w:tabs>
          <w:tab w:val="left" w:pos="1080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reprezentowanie Ośrodka,</w:t>
      </w:r>
    </w:p>
    <w:p w14:paraId="60D17209" w14:textId="77777777" w:rsidR="00C97ACC" w:rsidRDefault="00C97ACC" w:rsidP="00734DC3">
      <w:pPr>
        <w:pStyle w:val="NormalnyWeb"/>
        <w:numPr>
          <w:ilvl w:val="1"/>
          <w:numId w:val="112"/>
        </w:numPr>
        <w:tabs>
          <w:tab w:val="left" w:pos="1080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zrzeszania się w organizacjach działających w Ośrodku, udziału w wolontariacie,</w:t>
      </w:r>
    </w:p>
    <w:p w14:paraId="5E10B828" w14:textId="77777777" w:rsidR="00C97ACC" w:rsidRDefault="00C97ACC" w:rsidP="00734DC3">
      <w:pPr>
        <w:pStyle w:val="NormalnyWeb"/>
        <w:numPr>
          <w:ilvl w:val="1"/>
          <w:numId w:val="112"/>
        </w:numPr>
        <w:tabs>
          <w:tab w:val="left" w:pos="1080"/>
        </w:tabs>
        <w:spacing w:before="0" w:after="0"/>
        <w:jc w:val="both"/>
        <w:rPr>
          <w:bCs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uczestnictwa w zajęciach pozalekcyjnych.</w:t>
      </w:r>
    </w:p>
    <w:p w14:paraId="4275BE28" w14:textId="77777777" w:rsidR="00C97ACC" w:rsidRDefault="00C97ACC">
      <w:pPr>
        <w:jc w:val="both"/>
      </w:pPr>
      <w:r>
        <w:rPr>
          <w:bCs/>
        </w:rPr>
        <w:t xml:space="preserve">§ 105. </w:t>
      </w:r>
      <w:r>
        <w:t>Tryb składania skargi w przypadku naruszania praw ucznia/wychowanka:</w:t>
      </w:r>
    </w:p>
    <w:p w14:paraId="3A0CE663" w14:textId="77777777" w:rsidR="00C97ACC" w:rsidRDefault="00C97ACC" w:rsidP="00C97ACC">
      <w:pPr>
        <w:pStyle w:val="1"/>
        <w:numPr>
          <w:ilvl w:val="0"/>
          <w:numId w:val="61"/>
        </w:numPr>
        <w:spacing w:before="0" w:after="0" w:line="240" w:lineRule="auto"/>
      </w:pPr>
      <w:r>
        <w:t>Uczeń/wychowanek ma prawo do złożenia do Dyrektora Ośrodka skargi w trybie ustnym lub pisemnym w terminie 14 dni od ujawnienia sprawy.</w:t>
      </w:r>
    </w:p>
    <w:p w14:paraId="1BEF4659" w14:textId="77777777" w:rsidR="00C97ACC" w:rsidRDefault="00C97ACC" w:rsidP="00C97ACC">
      <w:pPr>
        <w:pStyle w:val="1"/>
        <w:numPr>
          <w:ilvl w:val="0"/>
          <w:numId w:val="61"/>
        </w:numPr>
        <w:spacing w:before="0" w:after="0" w:line="240" w:lineRule="auto"/>
      </w:pPr>
      <w:r>
        <w:t xml:space="preserve">Skargę ucznia lub wychowanka niepełnoletniego składają w jego imieniu rodzice/opiekunowie prawni lub pedagog, psycholog w przypadku braku reakcji ze strony rodziców/opiekunów prawnych. </w:t>
      </w:r>
    </w:p>
    <w:p w14:paraId="456A8AC4" w14:textId="77777777" w:rsidR="00C97ACC" w:rsidRDefault="00C97ACC" w:rsidP="00C97ACC">
      <w:pPr>
        <w:pStyle w:val="1"/>
        <w:numPr>
          <w:ilvl w:val="0"/>
          <w:numId w:val="61"/>
        </w:numPr>
        <w:spacing w:before="0" w:after="0" w:line="240" w:lineRule="auto"/>
      </w:pPr>
      <w:r>
        <w:t>Skargę rozpatruje Dyrektor Ośrodka w porozumieniu z Wicedyrektorem, pedagogiem i psychologiem, w terminie 7 dni od złożenia skargi.</w:t>
      </w:r>
    </w:p>
    <w:p w14:paraId="235A5127" w14:textId="77777777" w:rsidR="00C97ACC" w:rsidRDefault="00C97ACC" w:rsidP="00C97ACC">
      <w:pPr>
        <w:pStyle w:val="1"/>
        <w:numPr>
          <w:ilvl w:val="0"/>
          <w:numId w:val="61"/>
        </w:numPr>
        <w:spacing w:before="0" w:after="0" w:line="240" w:lineRule="auto"/>
      </w:pPr>
      <w:r>
        <w:t>O sposobie rozstrzygnięcia sprawy i formie zadośćuczynienia Dyrektor Ośrodka informuje strony w formie pisemnej lub ustnej.</w:t>
      </w:r>
    </w:p>
    <w:p w14:paraId="5AE817BD" w14:textId="77777777" w:rsidR="00C97ACC" w:rsidRDefault="00C97ACC" w:rsidP="00C97ACC">
      <w:pPr>
        <w:pStyle w:val="1"/>
        <w:numPr>
          <w:ilvl w:val="0"/>
          <w:numId w:val="61"/>
        </w:numPr>
        <w:spacing w:before="0" w:after="0" w:line="240" w:lineRule="auto"/>
      </w:pPr>
      <w:r>
        <w:t xml:space="preserve">Informacja o sprawie i jej rozstrzygnięciu w przypadku naruszenia praw ucznia/wychowanka przez nauczyciela zostaje umieszczona w teczce osobowej nauczyciela. </w:t>
      </w:r>
    </w:p>
    <w:p w14:paraId="14E38DF2" w14:textId="77777777" w:rsidR="00C97ACC" w:rsidRDefault="00C97ACC" w:rsidP="00C97ACC">
      <w:pPr>
        <w:pStyle w:val="1"/>
        <w:numPr>
          <w:ilvl w:val="0"/>
          <w:numId w:val="61"/>
        </w:numPr>
        <w:spacing w:before="0" w:after="0" w:line="240" w:lineRule="auto"/>
        <w:rPr>
          <w:bCs/>
        </w:rPr>
      </w:pPr>
      <w:r>
        <w:t>Informacje o sprawie i jej rozstrzygnięciu umieszcza się w dokumentacji ucznia/ wychowanka.</w:t>
      </w:r>
    </w:p>
    <w:p w14:paraId="78C9400C" w14:textId="77777777" w:rsidR="00C97ACC" w:rsidRDefault="00C97ACC">
      <w:pPr>
        <w:pStyle w:val="Tekstpodstawowy"/>
      </w:pPr>
      <w:r>
        <w:rPr>
          <w:bCs/>
        </w:rPr>
        <w:lastRenderedPageBreak/>
        <w:t xml:space="preserve">§ </w:t>
      </w:r>
      <w:r>
        <w:rPr>
          <w:bCs/>
          <w:lang w:val="pl-PL"/>
        </w:rPr>
        <w:t>106</w:t>
      </w:r>
      <w:r>
        <w:rPr>
          <w:bCs/>
        </w:rPr>
        <w:t xml:space="preserve">. </w:t>
      </w:r>
      <w:r>
        <w:t>Uczeń/wychowanek zobowiązany jest do systematycznego i aktywnego uczestniczenia w zajęciach edukacyjnych i życiu Ośrodka oraz zdobywania wiedzy i umiejętności na miarę swoich możliwości.</w:t>
      </w:r>
    </w:p>
    <w:p w14:paraId="5BAB02F8" w14:textId="77777777" w:rsidR="00C97ACC" w:rsidRDefault="00C97ACC" w:rsidP="00734DC3">
      <w:pPr>
        <w:pStyle w:val="1"/>
        <w:numPr>
          <w:ilvl w:val="0"/>
          <w:numId w:val="137"/>
        </w:numPr>
        <w:spacing w:before="0" w:after="0" w:line="240" w:lineRule="auto"/>
      </w:pPr>
      <w:r>
        <w:t>Uczeń/wychowanek zobowiązany jest do realizowania obowiązku szkolnego, systematycznego i aktywnego uczestniczenia w zajęciach edukacyjnych i życiu Ośrodka oraz zdobywania wiedzy i umiejętności na miarę swoich możliwości.</w:t>
      </w:r>
    </w:p>
    <w:p w14:paraId="4A9DD29D" w14:textId="77777777" w:rsidR="00C97ACC" w:rsidRDefault="00C97ACC" w:rsidP="00734DC3">
      <w:pPr>
        <w:pStyle w:val="1"/>
        <w:numPr>
          <w:ilvl w:val="0"/>
          <w:numId w:val="137"/>
        </w:numPr>
        <w:spacing w:before="0" w:after="0" w:line="240" w:lineRule="auto"/>
        <w:rPr>
          <w:bCs/>
        </w:rPr>
      </w:pPr>
      <w:r>
        <w:t xml:space="preserve">Uczeń nie spełnia obowiązku szkolnego, jeżeli w okresie jednego miesiąca ma co najmniej 50% nieusprawiedliwionych nieobecności dni szkolnych. </w:t>
      </w:r>
    </w:p>
    <w:p w14:paraId="23A5A7CE" w14:textId="77777777" w:rsidR="00C97ACC" w:rsidRDefault="00C97ACC">
      <w:pPr>
        <w:pStyle w:val="Tekstpodstawowy"/>
      </w:pPr>
      <w:r>
        <w:rPr>
          <w:bCs/>
        </w:rPr>
        <w:t xml:space="preserve">§ </w:t>
      </w:r>
      <w:r>
        <w:rPr>
          <w:bCs/>
          <w:lang w:val="pl-PL"/>
        </w:rPr>
        <w:t>107</w:t>
      </w:r>
      <w:r>
        <w:rPr>
          <w:bCs/>
        </w:rPr>
        <w:t xml:space="preserve">. </w:t>
      </w:r>
      <w:r>
        <w:t>W szczególności do obowiązków ucznia/wychowanka należy:</w:t>
      </w:r>
    </w:p>
    <w:p w14:paraId="25234A5A" w14:textId="77777777" w:rsidR="00C97ACC" w:rsidRDefault="00C97ACC" w:rsidP="00C97ACC">
      <w:pPr>
        <w:pStyle w:val="1"/>
        <w:numPr>
          <w:ilvl w:val="0"/>
          <w:numId w:val="69"/>
        </w:numPr>
        <w:spacing w:before="0" w:after="0" w:line="240" w:lineRule="auto"/>
      </w:pPr>
      <w:r>
        <w:t>godne reprezentowanie klasy/grupy i Ośrodka,</w:t>
      </w:r>
    </w:p>
    <w:p w14:paraId="55E8213B" w14:textId="77777777" w:rsidR="00C97ACC" w:rsidRDefault="00C97ACC" w:rsidP="00C97ACC">
      <w:pPr>
        <w:pStyle w:val="1"/>
        <w:numPr>
          <w:ilvl w:val="0"/>
          <w:numId w:val="69"/>
        </w:numPr>
        <w:spacing w:before="0" w:after="0" w:line="240" w:lineRule="auto"/>
      </w:pPr>
      <w:r>
        <w:t>podporządkowanie się zarządzeniom Dyrektora Ośrodka, postanowieniom Rady Pedagogicznej,</w:t>
      </w:r>
    </w:p>
    <w:p w14:paraId="454FB9A9" w14:textId="77777777" w:rsidR="00C97ACC" w:rsidRDefault="00C97ACC" w:rsidP="00C97ACC">
      <w:pPr>
        <w:pStyle w:val="1"/>
        <w:numPr>
          <w:ilvl w:val="0"/>
          <w:numId w:val="69"/>
        </w:numPr>
        <w:spacing w:before="0" w:after="0" w:line="240" w:lineRule="auto"/>
      </w:pPr>
      <w:r>
        <w:t>przestrzeganie zasad kultury współżycia w odniesieniu do kolegów i nauczycieli oraz innych pracowników Ośrodka,</w:t>
      </w:r>
    </w:p>
    <w:p w14:paraId="1E927172" w14:textId="77777777" w:rsidR="00C97ACC" w:rsidRDefault="00C97ACC" w:rsidP="00C97ACC">
      <w:pPr>
        <w:pStyle w:val="1"/>
        <w:numPr>
          <w:ilvl w:val="0"/>
          <w:numId w:val="69"/>
        </w:numPr>
        <w:spacing w:before="0" w:after="0" w:line="240" w:lineRule="auto"/>
      </w:pPr>
      <w:r>
        <w:t>przestrzeganie zasad bezpieczeństwa,</w:t>
      </w:r>
    </w:p>
    <w:p w14:paraId="7316EF36" w14:textId="77777777" w:rsidR="00C97ACC" w:rsidRDefault="00C97ACC" w:rsidP="00C97ACC">
      <w:pPr>
        <w:pStyle w:val="1"/>
        <w:numPr>
          <w:ilvl w:val="0"/>
          <w:numId w:val="69"/>
        </w:numPr>
        <w:spacing w:before="0" w:after="0" w:line="240" w:lineRule="auto"/>
      </w:pPr>
      <w:r>
        <w:t>dbanie o ład, porządek, higienę oraz mienie wspólne i osobiste,</w:t>
      </w:r>
    </w:p>
    <w:p w14:paraId="51E3F1C9" w14:textId="77777777" w:rsidR="00C97ACC" w:rsidRDefault="00C97ACC" w:rsidP="00C97ACC">
      <w:pPr>
        <w:pStyle w:val="1"/>
        <w:numPr>
          <w:ilvl w:val="0"/>
          <w:numId w:val="69"/>
        </w:numPr>
        <w:spacing w:before="0" w:after="0" w:line="240" w:lineRule="auto"/>
      </w:pPr>
      <w:r>
        <w:t>naprawianie bądź rekompensowanie wyrządzonych szkód,</w:t>
      </w:r>
    </w:p>
    <w:p w14:paraId="30BF9FEF" w14:textId="77777777" w:rsidR="00C97ACC" w:rsidRDefault="00C97ACC" w:rsidP="00C97ACC">
      <w:pPr>
        <w:pStyle w:val="1"/>
        <w:numPr>
          <w:ilvl w:val="0"/>
          <w:numId w:val="69"/>
        </w:numPr>
        <w:spacing w:before="0" w:after="0" w:line="240" w:lineRule="auto"/>
      </w:pPr>
      <w:r>
        <w:t>realizowanie przyjętych na siebie zobowiązań,</w:t>
      </w:r>
    </w:p>
    <w:p w14:paraId="42676D97" w14:textId="77777777" w:rsidR="00C97ACC" w:rsidRDefault="00C97ACC" w:rsidP="00C97ACC">
      <w:pPr>
        <w:pStyle w:val="1"/>
        <w:numPr>
          <w:ilvl w:val="0"/>
          <w:numId w:val="69"/>
        </w:numPr>
        <w:spacing w:before="0" w:after="0" w:line="240" w:lineRule="auto"/>
      </w:pPr>
      <w:r>
        <w:t xml:space="preserve">postępowanie zgodnie z zasadami tolerancji, </w:t>
      </w:r>
    </w:p>
    <w:p w14:paraId="14E40490" w14:textId="77777777" w:rsidR="00C97ACC" w:rsidRDefault="00C97ACC" w:rsidP="00C97ACC">
      <w:pPr>
        <w:pStyle w:val="1"/>
        <w:numPr>
          <w:ilvl w:val="0"/>
          <w:numId w:val="69"/>
        </w:numPr>
        <w:spacing w:before="0" w:after="0" w:line="240" w:lineRule="auto"/>
      </w:pPr>
      <w:r>
        <w:t xml:space="preserve">dbanie o mienie Ośrodka, </w:t>
      </w:r>
    </w:p>
    <w:p w14:paraId="0A8FBF77" w14:textId="77777777" w:rsidR="00C97ACC" w:rsidRDefault="00C97ACC" w:rsidP="00C97ACC">
      <w:pPr>
        <w:pStyle w:val="1"/>
        <w:numPr>
          <w:ilvl w:val="0"/>
          <w:numId w:val="69"/>
        </w:numPr>
        <w:spacing w:before="0" w:after="0" w:line="240" w:lineRule="auto"/>
      </w:pPr>
      <w:r>
        <w:t>informowanie wychowawcę klasy/grupy o fakcie pojawienia się na terenie Ośrodka środków lub przedmiotów zagrażających życiu i zdrowiu,</w:t>
      </w:r>
    </w:p>
    <w:p w14:paraId="47B0DFB8" w14:textId="77777777" w:rsidR="00C97ACC" w:rsidRDefault="00C97ACC" w:rsidP="00C97ACC">
      <w:pPr>
        <w:pStyle w:val="1"/>
        <w:numPr>
          <w:ilvl w:val="0"/>
          <w:numId w:val="69"/>
        </w:numPr>
        <w:spacing w:before="0" w:after="0" w:line="240" w:lineRule="auto"/>
      </w:pPr>
      <w:r>
        <w:t>przestrzeganie postanowień zawartych w Statucie Ośrodka,</w:t>
      </w:r>
    </w:p>
    <w:p w14:paraId="6783651E" w14:textId="77777777" w:rsidR="00C97ACC" w:rsidRDefault="00C97ACC" w:rsidP="00C97ACC">
      <w:pPr>
        <w:pStyle w:val="1"/>
        <w:numPr>
          <w:ilvl w:val="0"/>
          <w:numId w:val="69"/>
        </w:numPr>
        <w:spacing w:before="0" w:after="0" w:line="240" w:lineRule="auto"/>
      </w:pPr>
      <w:r>
        <w:t>zachowanie należytej uwagi, nie rozmawianie z innymi uczniami w czasie prowadzenia zajęć przez nauczyciela, zabieranie głosu, gdy zostanie do tego upoważniony przez nauczyciela,</w:t>
      </w:r>
    </w:p>
    <w:p w14:paraId="36CB107B" w14:textId="77777777" w:rsidR="00C97ACC" w:rsidRDefault="00C97ACC" w:rsidP="00C97ACC">
      <w:pPr>
        <w:pStyle w:val="1"/>
        <w:numPr>
          <w:ilvl w:val="0"/>
          <w:numId w:val="69"/>
        </w:numPr>
        <w:spacing w:before="0" w:after="0" w:line="240" w:lineRule="auto"/>
      </w:pPr>
      <w:r>
        <w:t>zachowanie schludnego stroju: stonowane kolory odzieży wierzchniej (bez jaskrawych i wielobarwnych strojów), nie noszenia biżuterii zagrażającej życiu i zdrowiu ucznia i innych, nie używania makijażu, niedopuszczalne jest odsłanianie bioder, tułowia, noszenia bluzek z dużymi dekoltami, demonstrowania strojem przynależności do subkultur młodzieżowych,</w:t>
      </w:r>
    </w:p>
    <w:p w14:paraId="27441DB2" w14:textId="77777777" w:rsidR="00C97ACC" w:rsidRDefault="00C97ACC" w:rsidP="00C97ACC">
      <w:pPr>
        <w:pStyle w:val="1"/>
        <w:numPr>
          <w:ilvl w:val="0"/>
          <w:numId w:val="69"/>
        </w:numPr>
        <w:spacing w:before="0" w:after="0" w:line="240" w:lineRule="auto"/>
      </w:pPr>
      <w:r>
        <w:t>noszenie podczas uroczystości szkolnych stroju galowego: granatowe lub czarne spodnie i spódnice, białe bluzki i koszule,</w:t>
      </w:r>
    </w:p>
    <w:p w14:paraId="7B33F56D" w14:textId="77777777" w:rsidR="00C97ACC" w:rsidRDefault="00C97ACC" w:rsidP="00C97ACC">
      <w:pPr>
        <w:pStyle w:val="1"/>
        <w:numPr>
          <w:ilvl w:val="0"/>
          <w:numId w:val="69"/>
        </w:numPr>
        <w:spacing w:before="0" w:after="0" w:line="240" w:lineRule="auto"/>
      </w:pPr>
      <w:r>
        <w:t>noszenie podczas zajęć wychowania fizycznego stroju sportowego: koszulka i spodenki gimnastyczne lub dres, obuwie sportowe,</w:t>
      </w:r>
    </w:p>
    <w:p w14:paraId="135B468B" w14:textId="77777777" w:rsidR="00C97ACC" w:rsidRDefault="00C97ACC" w:rsidP="00C97ACC">
      <w:pPr>
        <w:pStyle w:val="1"/>
        <w:numPr>
          <w:ilvl w:val="0"/>
          <w:numId w:val="69"/>
        </w:numPr>
        <w:spacing w:before="0" w:after="0" w:line="240" w:lineRule="auto"/>
      </w:pPr>
      <w:r>
        <w:t>noszenia w budynku Ośrodka obuwia z miękką podeszwą (np. halówki) dla zachowania bezpieczeństwa i higieny,</w:t>
      </w:r>
    </w:p>
    <w:p w14:paraId="2FAE045C" w14:textId="77777777" w:rsidR="00C97ACC" w:rsidRDefault="00C97ACC" w:rsidP="00C97ACC">
      <w:pPr>
        <w:pStyle w:val="1"/>
        <w:numPr>
          <w:ilvl w:val="0"/>
          <w:numId w:val="69"/>
        </w:numPr>
        <w:spacing w:before="0" w:after="0" w:line="240" w:lineRule="auto"/>
        <w:rPr>
          <w:szCs w:val="24"/>
        </w:rPr>
      </w:pPr>
      <w:r>
        <w:t>podporządkowanie się zasadom korzystania z telefonów komórkowych i innych urządzeń elektronicznych na terenie Ośrodka zgodnie z zarządzeniem Dyrektora Ośrodka, które uwzględnia następujące zasady:</w:t>
      </w:r>
    </w:p>
    <w:p w14:paraId="41EA0A4C" w14:textId="77777777" w:rsidR="00C97ACC" w:rsidRDefault="00C97ACC" w:rsidP="00C97ACC">
      <w:pPr>
        <w:pStyle w:val="NormalnyWeb"/>
        <w:numPr>
          <w:ilvl w:val="1"/>
          <w:numId w:val="66"/>
        </w:numPr>
        <w:tabs>
          <w:tab w:val="left" w:pos="1080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bezwzględny zakaz rejestrowania przy pomocy urządzeń technicznych obrazów i dźwięków bez wiedzy i zgody zainteresowanych,</w:t>
      </w:r>
    </w:p>
    <w:p w14:paraId="4A99ED62" w14:textId="77777777" w:rsidR="00C97ACC" w:rsidRDefault="00C97ACC" w:rsidP="00C97ACC">
      <w:pPr>
        <w:pStyle w:val="NormalnyWeb"/>
        <w:numPr>
          <w:ilvl w:val="1"/>
          <w:numId w:val="66"/>
        </w:numPr>
        <w:tabs>
          <w:tab w:val="left" w:pos="1080"/>
        </w:tabs>
        <w:spacing w:before="0" w:after="0"/>
        <w:jc w:val="both"/>
        <w:rPr>
          <w:bCs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bezwzględny zakaz używania telefonów komórkowych i innych urządzeń elektronicznych podczas zajęć edukacyjnych.</w:t>
      </w:r>
    </w:p>
    <w:p w14:paraId="0E34B866" w14:textId="77777777" w:rsidR="00C97ACC" w:rsidRDefault="00C97ACC">
      <w:pPr>
        <w:pStyle w:val="Tekstpodstawowy"/>
      </w:pPr>
      <w:r>
        <w:rPr>
          <w:bCs/>
        </w:rPr>
        <w:t xml:space="preserve">§ </w:t>
      </w:r>
      <w:r>
        <w:rPr>
          <w:bCs/>
          <w:lang w:val="pl-PL"/>
        </w:rPr>
        <w:t>108</w:t>
      </w:r>
      <w:r>
        <w:rPr>
          <w:bCs/>
        </w:rPr>
        <w:t xml:space="preserve">. </w:t>
      </w:r>
      <w:r>
        <w:t>Ponadto do podstawowych obowiązków ucznia/wychowanka</w:t>
      </w:r>
      <w:r w:rsidR="00F64261">
        <w:t xml:space="preserve"> </w:t>
      </w:r>
      <w:r>
        <w:t>należy:</w:t>
      </w:r>
    </w:p>
    <w:p w14:paraId="1792D4D5" w14:textId="77777777" w:rsidR="00C97ACC" w:rsidRDefault="00C97ACC" w:rsidP="00C97ACC">
      <w:pPr>
        <w:pStyle w:val="1"/>
        <w:numPr>
          <w:ilvl w:val="0"/>
          <w:numId w:val="35"/>
        </w:numPr>
        <w:spacing w:before="0" w:after="0" w:line="240" w:lineRule="auto"/>
      </w:pPr>
      <w:r>
        <w:t>punktualne przychodzenie na zajęcia,</w:t>
      </w:r>
    </w:p>
    <w:p w14:paraId="76FBB68F" w14:textId="77777777" w:rsidR="00C97ACC" w:rsidRDefault="00C97ACC" w:rsidP="00C97ACC">
      <w:pPr>
        <w:pStyle w:val="1"/>
        <w:numPr>
          <w:ilvl w:val="0"/>
          <w:numId w:val="35"/>
        </w:numPr>
        <w:spacing w:before="0" w:after="0" w:line="240" w:lineRule="auto"/>
      </w:pPr>
      <w:r>
        <w:t>dbanie o bezpieczeństwo i zdrowie własne oraz swoich kolegów: uczeń nie pali tytoniu, nie pije alkoholu, nie używa środków odurzających,</w:t>
      </w:r>
    </w:p>
    <w:p w14:paraId="31977B38" w14:textId="77777777" w:rsidR="00C97ACC" w:rsidRDefault="00C97ACC" w:rsidP="00C97ACC">
      <w:pPr>
        <w:pStyle w:val="1"/>
        <w:numPr>
          <w:ilvl w:val="0"/>
          <w:numId w:val="35"/>
        </w:numPr>
        <w:spacing w:before="0" w:after="0" w:line="240" w:lineRule="auto"/>
      </w:pPr>
      <w:r>
        <w:t>dbałość o swój estetyczny wygląd zewnętrzny, godny miana ucznia, stosownie do swego wieku i ogólnie przyjętych norm współżycia społecznego,</w:t>
      </w:r>
    </w:p>
    <w:p w14:paraId="1B5EE325" w14:textId="77777777" w:rsidR="00C97ACC" w:rsidRDefault="00C97ACC" w:rsidP="00C97ACC">
      <w:pPr>
        <w:pStyle w:val="1"/>
        <w:numPr>
          <w:ilvl w:val="0"/>
          <w:numId w:val="35"/>
        </w:numPr>
        <w:spacing w:before="0" w:after="0" w:line="240" w:lineRule="auto"/>
      </w:pPr>
      <w:r>
        <w:lastRenderedPageBreak/>
        <w:t>noszenie stroju odświętnego na wszystkie uroczystości szkolne,</w:t>
      </w:r>
    </w:p>
    <w:p w14:paraId="223CC714" w14:textId="77777777" w:rsidR="00C97ACC" w:rsidRDefault="00C97ACC" w:rsidP="00C97ACC">
      <w:pPr>
        <w:pStyle w:val="1"/>
        <w:numPr>
          <w:ilvl w:val="0"/>
          <w:numId w:val="35"/>
        </w:numPr>
        <w:spacing w:before="0" w:after="0" w:line="240" w:lineRule="auto"/>
      </w:pPr>
      <w:r>
        <w:t>włączanie się, w miarę swoich możliwości, w realizację zadań podejmowanych przez organy Ośrodka,</w:t>
      </w:r>
    </w:p>
    <w:p w14:paraId="10AE0C6E" w14:textId="77777777" w:rsidR="00C97ACC" w:rsidRDefault="00C97ACC" w:rsidP="00C97ACC">
      <w:pPr>
        <w:pStyle w:val="1"/>
        <w:numPr>
          <w:ilvl w:val="0"/>
          <w:numId w:val="35"/>
        </w:numPr>
        <w:spacing w:before="0" w:after="0" w:line="240" w:lineRule="auto"/>
      </w:pPr>
      <w:r>
        <w:t>usprawiedliwianie nieobecności w szkole w ciągu 7 dni licząc od pierwszego dnia obecności ucznia w szkole,</w:t>
      </w:r>
    </w:p>
    <w:p w14:paraId="001F9A5A" w14:textId="77777777" w:rsidR="00C97ACC" w:rsidRDefault="00C97ACC" w:rsidP="00C97ACC">
      <w:pPr>
        <w:pStyle w:val="1"/>
        <w:numPr>
          <w:ilvl w:val="0"/>
          <w:numId w:val="35"/>
        </w:numPr>
        <w:spacing w:before="0" w:after="0" w:line="240" w:lineRule="auto"/>
      </w:pPr>
      <w:r>
        <w:t xml:space="preserve">jeśli nieobecność trwa dłużej niż 7 dni, usprawiedliwienia nieobecności ucznia dokonują rodzice w formie pisemnego oświadczenia o przyczynach nieobecności dziecka na zajęciach, dokumentem usprawiedliwiającym nieobecność ucznia na zajęciach jest także zaświadczenie lekarskie. Uczeń niepełnoletni nie może sam usprawiedliwić swojej nieobecności na zajęciach. </w:t>
      </w:r>
    </w:p>
    <w:p w14:paraId="57711F9F" w14:textId="77777777" w:rsidR="00C97ACC" w:rsidRDefault="00C97ACC" w:rsidP="00C97ACC">
      <w:pPr>
        <w:pStyle w:val="1"/>
        <w:numPr>
          <w:ilvl w:val="0"/>
          <w:numId w:val="35"/>
        </w:numPr>
        <w:spacing w:before="0" w:after="0" w:line="240" w:lineRule="auto"/>
        <w:rPr>
          <w:bCs/>
        </w:rPr>
      </w:pPr>
      <w:r>
        <w:t>Uczeń</w:t>
      </w:r>
      <w:r w:rsidR="00F64261">
        <w:t xml:space="preserve"> </w:t>
      </w:r>
      <w:r>
        <w:t>pełnoletni może sam usprawiedliwić swoją nieobecność na zajęciach szkolnych.</w:t>
      </w:r>
    </w:p>
    <w:p w14:paraId="29D7080E" w14:textId="77777777" w:rsidR="00C97ACC" w:rsidRDefault="00C97ACC">
      <w:pPr>
        <w:widowControl w:val="0"/>
        <w:autoSpaceDE w:val="0"/>
        <w:jc w:val="both"/>
        <w:rPr>
          <w:bCs/>
        </w:rPr>
      </w:pPr>
      <w:r>
        <w:rPr>
          <w:bCs/>
        </w:rPr>
        <w:t>§ 109. 1. W szkołach wchodzących w skład Ośrodka obowiązuje jednolity system odnotowywania nieobecności ucznia w szkole: „l” (pionowa kreska) nieobecny, „+” nieobecny usprawiedliwiony, „$” spóźnienie.</w:t>
      </w:r>
    </w:p>
    <w:p w14:paraId="395CDB86" w14:textId="77777777" w:rsidR="00C97ACC" w:rsidRDefault="00C97ACC" w:rsidP="00C97ACC">
      <w:pPr>
        <w:pStyle w:val="1"/>
        <w:numPr>
          <w:ilvl w:val="0"/>
          <w:numId w:val="45"/>
        </w:numPr>
        <w:spacing w:before="0" w:after="0" w:line="240" w:lineRule="auto"/>
        <w:rPr>
          <w:bCs/>
        </w:rPr>
      </w:pPr>
      <w:r>
        <w:rPr>
          <w:bCs/>
        </w:rPr>
        <w:t>W szkołach wchodzących w skład Ośrodka obowiązuje jednolity system odnotowywania numerowania zajęć lekcyjnych. W dzienniku lekcyjnym oddziału nie numeruje się zajęć lekcyjnych, na których absencja uczniów wyniosła ponad 50%.</w:t>
      </w:r>
    </w:p>
    <w:p w14:paraId="3A5E86BC" w14:textId="77777777" w:rsidR="00C97ACC" w:rsidRDefault="00C97ACC">
      <w:pPr>
        <w:pStyle w:val="Tekstpodstawowy"/>
        <w:rPr>
          <w:bCs/>
        </w:rPr>
      </w:pPr>
      <w:r>
        <w:rPr>
          <w:bCs/>
        </w:rPr>
        <w:t xml:space="preserve">§ </w:t>
      </w:r>
      <w:r>
        <w:rPr>
          <w:bCs/>
          <w:lang w:val="pl-PL"/>
        </w:rPr>
        <w:t>110</w:t>
      </w:r>
      <w:r>
        <w:rPr>
          <w:bCs/>
        </w:rPr>
        <w:t xml:space="preserve">. </w:t>
      </w:r>
      <w:r>
        <w:t>Uczniom/wychowankom zabrania się przynoszenia na teren Ośrodka środków i</w:t>
      </w:r>
      <w:r>
        <w:rPr>
          <w:lang w:val="pl-PL"/>
        </w:rPr>
        <w:t> </w:t>
      </w:r>
      <w:r>
        <w:t>przedmiotów zagrażających życiu i zdrowiu.</w:t>
      </w:r>
    </w:p>
    <w:p w14:paraId="5763B914" w14:textId="77777777" w:rsidR="00C97ACC" w:rsidRDefault="00C97ACC">
      <w:pPr>
        <w:pStyle w:val="Tekstpodstawowy21"/>
        <w:tabs>
          <w:tab w:val="left" w:pos="180"/>
        </w:tabs>
        <w:rPr>
          <w:bCs/>
          <w:sz w:val="24"/>
        </w:rPr>
      </w:pPr>
      <w:r>
        <w:rPr>
          <w:bCs/>
          <w:sz w:val="24"/>
        </w:rPr>
        <w:t xml:space="preserve">§ </w:t>
      </w:r>
      <w:r>
        <w:rPr>
          <w:bCs/>
          <w:sz w:val="24"/>
          <w:lang w:val="pl-PL"/>
        </w:rPr>
        <w:t>111</w:t>
      </w:r>
      <w:r>
        <w:rPr>
          <w:bCs/>
          <w:sz w:val="24"/>
        </w:rPr>
        <w:t>. Propozycje zmian do praw i obowiązków ucznia mogą zgłaszać nauczyciele, rodzice i</w:t>
      </w:r>
      <w:r>
        <w:rPr>
          <w:bCs/>
          <w:sz w:val="24"/>
          <w:lang w:val="pl-PL"/>
        </w:rPr>
        <w:t> </w:t>
      </w:r>
      <w:r>
        <w:rPr>
          <w:bCs/>
          <w:sz w:val="24"/>
        </w:rPr>
        <w:t>uczniowie/wychowankowie.</w:t>
      </w:r>
    </w:p>
    <w:p w14:paraId="27C02BDA" w14:textId="77777777" w:rsidR="00C97ACC" w:rsidRDefault="00C97ACC">
      <w:pPr>
        <w:pStyle w:val="Tekstpodstawowy21"/>
        <w:tabs>
          <w:tab w:val="left" w:pos="180"/>
        </w:tabs>
        <w:rPr>
          <w:bCs/>
          <w:sz w:val="24"/>
        </w:rPr>
      </w:pPr>
      <w:r>
        <w:rPr>
          <w:bCs/>
          <w:sz w:val="24"/>
        </w:rPr>
        <w:t>§ 1</w:t>
      </w:r>
      <w:r>
        <w:rPr>
          <w:bCs/>
          <w:sz w:val="24"/>
          <w:lang w:val="pl-PL"/>
        </w:rPr>
        <w:t>12</w:t>
      </w:r>
      <w:r>
        <w:rPr>
          <w:bCs/>
          <w:sz w:val="24"/>
        </w:rPr>
        <w:t xml:space="preserve">. Proponowane zmiany wymagają akceptacji Rady Pedagogicznej. </w:t>
      </w:r>
    </w:p>
    <w:p w14:paraId="125F2024" w14:textId="77777777" w:rsidR="00C97ACC" w:rsidRDefault="00C97ACC">
      <w:pPr>
        <w:pStyle w:val="Tekstpodstawowy21"/>
        <w:tabs>
          <w:tab w:val="left" w:pos="180"/>
        </w:tabs>
        <w:rPr>
          <w:bCs/>
          <w:sz w:val="24"/>
        </w:rPr>
      </w:pPr>
      <w:r>
        <w:rPr>
          <w:bCs/>
          <w:sz w:val="24"/>
        </w:rPr>
        <w:t>§</w:t>
      </w:r>
      <w:r w:rsidR="003A479D">
        <w:rPr>
          <w:bCs/>
          <w:sz w:val="24"/>
        </w:rPr>
        <w:t xml:space="preserve"> </w:t>
      </w:r>
      <w:r>
        <w:rPr>
          <w:bCs/>
          <w:sz w:val="24"/>
        </w:rPr>
        <w:t>1</w:t>
      </w:r>
      <w:r>
        <w:rPr>
          <w:bCs/>
          <w:sz w:val="24"/>
          <w:lang w:val="pl-PL"/>
        </w:rPr>
        <w:t>13</w:t>
      </w:r>
      <w:r>
        <w:rPr>
          <w:bCs/>
          <w:sz w:val="24"/>
        </w:rPr>
        <w:t>. Do przestrzegania praw i obowiązków ucznia/wychowanka zobowiązani są zarówno uczniowie, jak i nauczyciele</w:t>
      </w:r>
      <w:r>
        <w:rPr>
          <w:bCs/>
          <w:sz w:val="24"/>
          <w:lang w:val="pl-PL"/>
        </w:rPr>
        <w:t xml:space="preserve"> oraz wszyscy pracownicy Ośrodka.</w:t>
      </w:r>
    </w:p>
    <w:p w14:paraId="6660C5AA" w14:textId="77777777" w:rsidR="00C97ACC" w:rsidRDefault="00C97ACC">
      <w:pPr>
        <w:pStyle w:val="Tekstpodstawowy21"/>
        <w:rPr>
          <w:bCs/>
          <w:sz w:val="24"/>
        </w:rPr>
      </w:pPr>
      <w:r>
        <w:rPr>
          <w:bCs/>
          <w:sz w:val="24"/>
        </w:rPr>
        <w:t>§ 1</w:t>
      </w:r>
      <w:r>
        <w:rPr>
          <w:bCs/>
          <w:sz w:val="24"/>
          <w:lang w:val="pl-PL"/>
        </w:rPr>
        <w:t>14</w:t>
      </w:r>
      <w:r>
        <w:rPr>
          <w:bCs/>
          <w:sz w:val="24"/>
        </w:rPr>
        <w:t>. Za rzetelna naukę, wybitne osiągnięcia, nienaganne zachowanie, działalność na rzecz Ośrodka i odwagę uczeń/wychowanek może otrzymać nagrodę.</w:t>
      </w:r>
    </w:p>
    <w:p w14:paraId="298BFAA1" w14:textId="77777777" w:rsidR="00C97ACC" w:rsidRDefault="00C97ACC">
      <w:pPr>
        <w:pStyle w:val="Tekstpodstawowy21"/>
        <w:tabs>
          <w:tab w:val="left" w:pos="180"/>
        </w:tabs>
      </w:pPr>
      <w:r>
        <w:rPr>
          <w:bCs/>
          <w:sz w:val="24"/>
        </w:rPr>
        <w:t>§ 1</w:t>
      </w:r>
      <w:r>
        <w:rPr>
          <w:bCs/>
          <w:sz w:val="24"/>
          <w:lang w:val="pl-PL"/>
        </w:rPr>
        <w:t>15</w:t>
      </w:r>
      <w:r>
        <w:rPr>
          <w:bCs/>
          <w:sz w:val="24"/>
        </w:rPr>
        <w:t xml:space="preserve">. </w:t>
      </w:r>
      <w:r>
        <w:rPr>
          <w:sz w:val="24"/>
        </w:rPr>
        <w:t>Za nienaganne spełnianie obowiązków uczniowskich ustala się następujące rodzaje nagród:</w:t>
      </w:r>
    </w:p>
    <w:p w14:paraId="7A1AAD3B" w14:textId="77777777" w:rsidR="00C97ACC" w:rsidRDefault="00C97ACC" w:rsidP="00C97ACC">
      <w:pPr>
        <w:pStyle w:val="1"/>
        <w:numPr>
          <w:ilvl w:val="0"/>
          <w:numId w:val="98"/>
        </w:numPr>
        <w:spacing w:before="0" w:after="0" w:line="240" w:lineRule="auto"/>
      </w:pPr>
      <w:r>
        <w:t>pochwała wychowawcy na forum klasy/grupy wychowawczej,</w:t>
      </w:r>
    </w:p>
    <w:p w14:paraId="6C7499DB" w14:textId="77777777" w:rsidR="00C97ACC" w:rsidRDefault="00C97ACC" w:rsidP="00C97ACC">
      <w:pPr>
        <w:pStyle w:val="1"/>
        <w:numPr>
          <w:ilvl w:val="0"/>
          <w:numId w:val="98"/>
        </w:numPr>
        <w:spacing w:before="0" w:after="0" w:line="240" w:lineRule="auto"/>
      </w:pPr>
      <w:r>
        <w:t>pochwała ustna Dyrektora Ośrodka wobec całej młodzieży,</w:t>
      </w:r>
    </w:p>
    <w:p w14:paraId="503F5647" w14:textId="77777777" w:rsidR="00C97ACC" w:rsidRDefault="00C97ACC" w:rsidP="00C97ACC">
      <w:pPr>
        <w:pStyle w:val="1"/>
        <w:numPr>
          <w:ilvl w:val="0"/>
          <w:numId w:val="98"/>
        </w:numPr>
        <w:spacing w:before="0" w:after="0" w:line="240" w:lineRule="auto"/>
      </w:pPr>
      <w:r>
        <w:t>list gratulacyjny lub pochwalny do rodziców/opiekunów prawnych,</w:t>
      </w:r>
    </w:p>
    <w:p w14:paraId="28DDB50A" w14:textId="77777777" w:rsidR="00C97ACC" w:rsidRDefault="00C97ACC" w:rsidP="00C97ACC">
      <w:pPr>
        <w:pStyle w:val="1"/>
        <w:numPr>
          <w:ilvl w:val="0"/>
          <w:numId w:val="98"/>
        </w:numPr>
        <w:spacing w:before="0" w:after="0" w:line="240" w:lineRule="auto"/>
      </w:pPr>
      <w:r>
        <w:t>nagroda rzeczowa za dobre wyniki w nauce i zaangażowanie w życie Ośrodka (na koniec roku szkolnego),</w:t>
      </w:r>
    </w:p>
    <w:p w14:paraId="5C7712E7" w14:textId="77777777" w:rsidR="00C97ACC" w:rsidRDefault="00C97ACC" w:rsidP="00C97ACC">
      <w:pPr>
        <w:pStyle w:val="1"/>
        <w:numPr>
          <w:ilvl w:val="0"/>
          <w:numId w:val="98"/>
        </w:numPr>
        <w:spacing w:before="0" w:after="0" w:line="240" w:lineRule="auto"/>
        <w:rPr>
          <w:bCs/>
        </w:rPr>
      </w:pPr>
      <w:r>
        <w:t>przyznanie tytułów – „Najlepszy absolwent”, „Wzorowy wychowanek/uczeń”, „Najlepszy sportowiec”, „Wzorowy reprezentant Ośrodka”, „Wzorowy Samorządowiec” lub inny ustalony przez organy Ośrodka.</w:t>
      </w:r>
    </w:p>
    <w:p w14:paraId="5F1D12B0" w14:textId="77777777" w:rsidR="00C97ACC" w:rsidRDefault="00C97ACC">
      <w:pPr>
        <w:pStyle w:val="Tekstpodstawowy21"/>
        <w:tabs>
          <w:tab w:val="left" w:pos="180"/>
        </w:tabs>
        <w:rPr>
          <w:bCs/>
          <w:sz w:val="24"/>
        </w:rPr>
      </w:pPr>
      <w:r>
        <w:rPr>
          <w:bCs/>
          <w:sz w:val="24"/>
        </w:rPr>
        <w:t>§ 1</w:t>
      </w:r>
      <w:r>
        <w:rPr>
          <w:bCs/>
          <w:sz w:val="24"/>
          <w:lang w:val="pl-PL"/>
        </w:rPr>
        <w:t>16</w:t>
      </w:r>
      <w:r>
        <w:rPr>
          <w:bCs/>
          <w:sz w:val="24"/>
        </w:rPr>
        <w:t xml:space="preserve">. </w:t>
      </w:r>
      <w:r>
        <w:rPr>
          <w:sz w:val="24"/>
        </w:rPr>
        <w:t xml:space="preserve">O przyznanie nagród, o których mowa w </w:t>
      </w:r>
      <w:r>
        <w:rPr>
          <w:bCs/>
          <w:sz w:val="24"/>
        </w:rPr>
        <w:t>§ 1</w:t>
      </w:r>
      <w:r>
        <w:rPr>
          <w:bCs/>
          <w:sz w:val="24"/>
          <w:lang w:val="pl-PL"/>
        </w:rPr>
        <w:t>15</w:t>
      </w:r>
      <w:r>
        <w:rPr>
          <w:bCs/>
          <w:sz w:val="24"/>
        </w:rPr>
        <w:t xml:space="preserve"> </w:t>
      </w:r>
      <w:r>
        <w:rPr>
          <w:sz w:val="24"/>
        </w:rPr>
        <w:t>mogą wnioskować – wychowawca oddziału/grupy wychowawczej i organy Ośrodka.</w:t>
      </w:r>
    </w:p>
    <w:p w14:paraId="7962E3EB" w14:textId="77777777" w:rsidR="00C97ACC" w:rsidRDefault="00C97ACC">
      <w:pPr>
        <w:pStyle w:val="Tekstpodstawowy21"/>
        <w:tabs>
          <w:tab w:val="left" w:pos="180"/>
        </w:tabs>
      </w:pPr>
      <w:r>
        <w:rPr>
          <w:bCs/>
          <w:sz w:val="24"/>
        </w:rPr>
        <w:t>§ 1</w:t>
      </w:r>
      <w:r>
        <w:rPr>
          <w:bCs/>
          <w:sz w:val="24"/>
          <w:lang w:val="pl-PL"/>
        </w:rPr>
        <w:t>17</w:t>
      </w:r>
      <w:r>
        <w:rPr>
          <w:bCs/>
          <w:sz w:val="24"/>
        </w:rPr>
        <w:t xml:space="preserve">. </w:t>
      </w:r>
      <w:r>
        <w:rPr>
          <w:sz w:val="24"/>
        </w:rPr>
        <w:t>Wychowawca oddziału/grupy wychowawczej jest zobowiązany do informowania rodziców/opiekunów prawnych ucznia/wychowanka o przyznanej mu nagrodzie.</w:t>
      </w:r>
    </w:p>
    <w:p w14:paraId="61CEA37B" w14:textId="77777777" w:rsidR="00C97ACC" w:rsidRDefault="00C97ACC">
      <w:pPr>
        <w:jc w:val="both"/>
      </w:pPr>
      <w:r>
        <w:t xml:space="preserve">§ 118. Uczeń/wychowanek może zostać ukarany za: </w:t>
      </w:r>
    </w:p>
    <w:p w14:paraId="4F62A24A" w14:textId="77777777" w:rsidR="00C97ACC" w:rsidRDefault="00C97ACC" w:rsidP="00734DC3">
      <w:pPr>
        <w:pStyle w:val="1"/>
        <w:numPr>
          <w:ilvl w:val="0"/>
          <w:numId w:val="132"/>
        </w:numPr>
        <w:spacing w:before="0" w:after="0" w:line="240" w:lineRule="auto"/>
      </w:pPr>
      <w:r>
        <w:t>brak szacunku wobec pracowników i rówieśników,</w:t>
      </w:r>
    </w:p>
    <w:p w14:paraId="15F8CD59" w14:textId="77777777" w:rsidR="00C97ACC" w:rsidRDefault="00C97ACC" w:rsidP="00734DC3">
      <w:pPr>
        <w:pStyle w:val="1"/>
        <w:numPr>
          <w:ilvl w:val="0"/>
          <w:numId w:val="132"/>
        </w:numPr>
        <w:spacing w:before="0" w:after="0" w:line="240" w:lineRule="auto"/>
      </w:pPr>
      <w:r>
        <w:t>inicjowanie konfliktów i bójek,</w:t>
      </w:r>
    </w:p>
    <w:p w14:paraId="04EA885B" w14:textId="77777777" w:rsidR="00C97ACC" w:rsidRDefault="00C97ACC" w:rsidP="00734DC3">
      <w:pPr>
        <w:pStyle w:val="1"/>
        <w:numPr>
          <w:ilvl w:val="0"/>
          <w:numId w:val="132"/>
        </w:numPr>
        <w:spacing w:before="0" w:after="0" w:line="240" w:lineRule="auto"/>
      </w:pPr>
      <w:r>
        <w:t>posługiwanie się wulgarnym językiem,</w:t>
      </w:r>
    </w:p>
    <w:p w14:paraId="347DC74D" w14:textId="77777777" w:rsidR="00C97ACC" w:rsidRDefault="00C97ACC" w:rsidP="00734DC3">
      <w:pPr>
        <w:pStyle w:val="1"/>
        <w:numPr>
          <w:ilvl w:val="0"/>
          <w:numId w:val="132"/>
        </w:numPr>
        <w:spacing w:before="0" w:after="0" w:line="240" w:lineRule="auto"/>
      </w:pPr>
      <w:r>
        <w:t>palenie papierosów i e-papierosów, picie alkoholu, zażywanie środków odurzających</w:t>
      </w:r>
      <w:r w:rsidR="00F64261">
        <w:t xml:space="preserve"> </w:t>
      </w:r>
      <w:r>
        <w:t>na terenie Ośrodka,</w:t>
      </w:r>
    </w:p>
    <w:p w14:paraId="5853B04F" w14:textId="77777777" w:rsidR="00C97ACC" w:rsidRDefault="00C97ACC" w:rsidP="00734DC3">
      <w:pPr>
        <w:pStyle w:val="1"/>
        <w:numPr>
          <w:ilvl w:val="0"/>
          <w:numId w:val="132"/>
        </w:numPr>
        <w:spacing w:before="0" w:after="0" w:line="240" w:lineRule="auto"/>
      </w:pPr>
      <w:r>
        <w:t>nieusprawiedliwioną nieobecność wychowanka w Ośrodku przez co najmniej 2 miesiące,</w:t>
      </w:r>
    </w:p>
    <w:p w14:paraId="1D9FB0A6" w14:textId="77777777" w:rsidR="00C97ACC" w:rsidRDefault="00C97ACC" w:rsidP="00734DC3">
      <w:pPr>
        <w:pStyle w:val="1"/>
        <w:numPr>
          <w:ilvl w:val="0"/>
          <w:numId w:val="132"/>
        </w:numPr>
        <w:spacing w:before="0" w:after="0" w:line="240" w:lineRule="auto"/>
      </w:pPr>
      <w:r>
        <w:t>naruszenie nietykalności cielesnej i godności osobistej innych osób,</w:t>
      </w:r>
    </w:p>
    <w:p w14:paraId="1248A401" w14:textId="77777777" w:rsidR="00C97ACC" w:rsidRDefault="00C97ACC" w:rsidP="00734DC3">
      <w:pPr>
        <w:pStyle w:val="1"/>
        <w:numPr>
          <w:ilvl w:val="0"/>
          <w:numId w:val="132"/>
        </w:numPr>
        <w:spacing w:before="0" w:after="0" w:line="240" w:lineRule="auto"/>
      </w:pPr>
      <w:r>
        <w:t>groźby karalne względem uczniów, wychowanków, pracowników pedagogicznych i niepedagogicznych oraz innych osób przebywających na terenie Ośrodka,</w:t>
      </w:r>
    </w:p>
    <w:p w14:paraId="07C869B9" w14:textId="77777777" w:rsidR="00C97ACC" w:rsidRDefault="00C97ACC" w:rsidP="00734DC3">
      <w:pPr>
        <w:pStyle w:val="1"/>
        <w:numPr>
          <w:ilvl w:val="0"/>
          <w:numId w:val="132"/>
        </w:numPr>
        <w:spacing w:before="0" w:after="0" w:line="240" w:lineRule="auto"/>
      </w:pPr>
      <w:r>
        <w:t>zabór, kradzież lub zniszczenie mienia Ośrodka lub osób,</w:t>
      </w:r>
    </w:p>
    <w:p w14:paraId="2E8C89E4" w14:textId="77777777" w:rsidR="00C97ACC" w:rsidRDefault="00C97ACC" w:rsidP="00734DC3">
      <w:pPr>
        <w:pStyle w:val="1"/>
        <w:numPr>
          <w:ilvl w:val="0"/>
          <w:numId w:val="132"/>
        </w:numPr>
        <w:spacing w:before="0" w:after="0" w:line="240" w:lineRule="auto"/>
      </w:pPr>
      <w:r>
        <w:lastRenderedPageBreak/>
        <w:t>nagminnie opuszczanie zajęć bez usprawiedliwienia – nieusprawiedliwiona nieobecność trwa ponad 6 tygodni licząc od dnia powiadomienia rodziców/opiekunów prawnych o fakcie nieobecności,</w:t>
      </w:r>
    </w:p>
    <w:p w14:paraId="6092C5B2" w14:textId="77777777" w:rsidR="00C97ACC" w:rsidRDefault="00C97ACC" w:rsidP="00734DC3">
      <w:pPr>
        <w:pStyle w:val="1"/>
        <w:numPr>
          <w:ilvl w:val="0"/>
          <w:numId w:val="132"/>
        </w:numPr>
        <w:spacing w:before="0" w:after="0" w:line="240" w:lineRule="auto"/>
      </w:pPr>
      <w:r>
        <w:t xml:space="preserve">organizowanie lub aktywne uczestniczenie w aktach przemocy, </w:t>
      </w:r>
    </w:p>
    <w:p w14:paraId="79B71DA5" w14:textId="77777777" w:rsidR="00C97ACC" w:rsidRDefault="00C97ACC" w:rsidP="00734DC3">
      <w:pPr>
        <w:pStyle w:val="1"/>
        <w:numPr>
          <w:ilvl w:val="0"/>
          <w:numId w:val="132"/>
        </w:numPr>
        <w:spacing w:before="0" w:after="0" w:line="240" w:lineRule="auto"/>
      </w:pPr>
      <w:r>
        <w:t xml:space="preserve">spożywanie alkoholu lub środków odurzających na terenie Ośrodka, </w:t>
      </w:r>
    </w:p>
    <w:p w14:paraId="00F936EF" w14:textId="77777777" w:rsidR="00C97ACC" w:rsidRDefault="00C97ACC" w:rsidP="00734DC3">
      <w:pPr>
        <w:pStyle w:val="1"/>
        <w:numPr>
          <w:ilvl w:val="0"/>
          <w:numId w:val="132"/>
        </w:numPr>
        <w:spacing w:before="0" w:after="0" w:line="240" w:lineRule="auto"/>
      </w:pPr>
      <w:r>
        <w:t>znajdowanie się w Ośrodku w stanie wskazującym na spożycie alkoholu lub zażycie środków odurzających,</w:t>
      </w:r>
    </w:p>
    <w:p w14:paraId="73BD2931" w14:textId="77777777" w:rsidR="00C97ACC" w:rsidRDefault="00C97ACC" w:rsidP="00734DC3">
      <w:pPr>
        <w:pStyle w:val="1"/>
        <w:numPr>
          <w:ilvl w:val="0"/>
          <w:numId w:val="132"/>
        </w:numPr>
        <w:spacing w:before="0" w:after="0" w:line="240" w:lineRule="auto"/>
      </w:pPr>
      <w:r>
        <w:t>posiadanie i rozprowadzanie środków odurzających, w tym alkoholu i narkotyków,</w:t>
      </w:r>
    </w:p>
    <w:p w14:paraId="3AE229C0" w14:textId="77777777" w:rsidR="00C97ACC" w:rsidRDefault="00C97ACC" w:rsidP="00734DC3">
      <w:pPr>
        <w:pStyle w:val="1"/>
        <w:numPr>
          <w:ilvl w:val="0"/>
          <w:numId w:val="132"/>
        </w:numPr>
        <w:spacing w:before="0" w:after="0" w:line="240" w:lineRule="auto"/>
      </w:pPr>
      <w:r>
        <w:t>świadome podejmowanie działań stanowiących zagrożenie życia lub skutkujące uszczerbkiem zdrowia dla innych uczniów lub pracowników Ośrodka,</w:t>
      </w:r>
    </w:p>
    <w:p w14:paraId="11686DD0" w14:textId="77777777" w:rsidR="00C97ACC" w:rsidRDefault="00C97ACC" w:rsidP="00734DC3">
      <w:pPr>
        <w:pStyle w:val="1"/>
        <w:numPr>
          <w:ilvl w:val="0"/>
          <w:numId w:val="132"/>
        </w:numPr>
        <w:spacing w:before="0" w:after="0" w:line="240" w:lineRule="auto"/>
      </w:pPr>
      <w:r>
        <w:t xml:space="preserve">świadome fizyczne lub psychiczne znęcanie się nad członkami społeczności szkolnej, ośrodkowej lub naruszanie godności, uczuć religijnych lub narodowych, </w:t>
      </w:r>
    </w:p>
    <w:p w14:paraId="6E498DD7" w14:textId="77777777" w:rsidR="00C97ACC" w:rsidRDefault="00C97ACC" w:rsidP="00734DC3">
      <w:pPr>
        <w:pStyle w:val="1"/>
        <w:numPr>
          <w:ilvl w:val="0"/>
          <w:numId w:val="132"/>
        </w:numPr>
        <w:spacing w:before="0" w:after="0" w:line="240" w:lineRule="auto"/>
      </w:pPr>
      <w:r>
        <w:t>dewastowanie i celowe niszczenie mienia Ośrodka,</w:t>
      </w:r>
    </w:p>
    <w:p w14:paraId="16D363AC" w14:textId="77777777" w:rsidR="00C97ACC" w:rsidRDefault="00C97ACC" w:rsidP="00734DC3">
      <w:pPr>
        <w:pStyle w:val="1"/>
        <w:numPr>
          <w:ilvl w:val="0"/>
          <w:numId w:val="132"/>
        </w:numPr>
        <w:spacing w:before="0" w:after="0" w:line="240" w:lineRule="auto"/>
      </w:pPr>
      <w:r>
        <w:t xml:space="preserve">dokonywanie wyłudzeń, szantażu, przekupstwa, </w:t>
      </w:r>
    </w:p>
    <w:p w14:paraId="46A38CFC" w14:textId="77777777" w:rsidR="00C97ACC" w:rsidRDefault="00C97ACC" w:rsidP="00734DC3">
      <w:pPr>
        <w:pStyle w:val="1"/>
        <w:numPr>
          <w:ilvl w:val="0"/>
          <w:numId w:val="132"/>
        </w:numPr>
        <w:spacing w:before="0" w:after="0" w:line="240" w:lineRule="auto"/>
      </w:pPr>
      <w:r>
        <w:t xml:space="preserve">dokonywanie czynów nieobyczajnych, </w:t>
      </w:r>
    </w:p>
    <w:p w14:paraId="0B646EAD" w14:textId="77777777" w:rsidR="00C97ACC" w:rsidRDefault="00C97ACC" w:rsidP="00734DC3">
      <w:pPr>
        <w:pStyle w:val="1"/>
        <w:numPr>
          <w:ilvl w:val="0"/>
          <w:numId w:val="132"/>
        </w:numPr>
        <w:spacing w:before="0" w:after="0" w:line="240" w:lineRule="auto"/>
      </w:pPr>
      <w:r>
        <w:t>stwarzanie sytuacji zagrożenia publicznego, np. fałszywy alarm o podłożeniu bomby,</w:t>
      </w:r>
    </w:p>
    <w:p w14:paraId="26F68F22" w14:textId="77777777" w:rsidR="00C97ACC" w:rsidRDefault="00C97ACC" w:rsidP="00734DC3">
      <w:pPr>
        <w:pStyle w:val="1"/>
        <w:numPr>
          <w:ilvl w:val="0"/>
          <w:numId w:val="132"/>
        </w:numPr>
        <w:spacing w:before="0" w:after="0" w:line="240" w:lineRule="auto"/>
      </w:pPr>
      <w:r>
        <w:t xml:space="preserve">notoryczne łamanie postanowień Statutu Ośrodka pomimo zastosowania wcześniejszych środków dyscyplinujących, </w:t>
      </w:r>
    </w:p>
    <w:p w14:paraId="5BDDCC3D" w14:textId="77777777" w:rsidR="00C97ACC" w:rsidRDefault="00C97ACC" w:rsidP="00734DC3">
      <w:pPr>
        <w:pStyle w:val="1"/>
        <w:numPr>
          <w:ilvl w:val="0"/>
          <w:numId w:val="132"/>
        </w:numPr>
        <w:spacing w:before="0" w:after="0" w:line="240" w:lineRule="auto"/>
      </w:pPr>
      <w:r>
        <w:t>zniesławianie Ośrodek: uczniów, kolegów, pracowników Ośrodka np. na stronie internetowej,</w:t>
      </w:r>
    </w:p>
    <w:p w14:paraId="66F12589" w14:textId="77777777" w:rsidR="00C97ACC" w:rsidRDefault="00C97ACC" w:rsidP="00734DC3">
      <w:pPr>
        <w:pStyle w:val="1"/>
        <w:numPr>
          <w:ilvl w:val="0"/>
          <w:numId w:val="132"/>
        </w:numPr>
        <w:spacing w:before="0" w:after="0" w:line="240" w:lineRule="auto"/>
      </w:pPr>
      <w:r>
        <w:t>popełnianie innych czynów karalnych w świetle Kodeksu Karnego.</w:t>
      </w:r>
    </w:p>
    <w:p w14:paraId="4C39EFC1" w14:textId="77777777" w:rsidR="00C97ACC" w:rsidRDefault="00C97ACC">
      <w:pPr>
        <w:jc w:val="both"/>
      </w:pPr>
      <w:r>
        <w:t>§ 119. Za przewinienia zawarte w § 118 ust 1-22 uczeń/wychowanek może być ukarany w formie:</w:t>
      </w:r>
    </w:p>
    <w:p w14:paraId="65AFAA09" w14:textId="77777777" w:rsidR="00C97ACC" w:rsidRPr="00F64261" w:rsidRDefault="00C97ACC" w:rsidP="00734DC3">
      <w:pPr>
        <w:pStyle w:val="1"/>
        <w:numPr>
          <w:ilvl w:val="0"/>
          <w:numId w:val="130"/>
        </w:numPr>
        <w:spacing w:before="0" w:after="0" w:line="240" w:lineRule="auto"/>
      </w:pPr>
      <w:r w:rsidRPr="00F64261">
        <w:t>upomnienia ustnego wychowawcy oddziału/grupy wychowawczej,</w:t>
      </w:r>
      <w:r w:rsidR="009578AC" w:rsidRPr="00F64261">
        <w:t xml:space="preserve"> pouczenia ustnego Dyrektora, pisemnego ostrzeżenia Dyrektora.</w:t>
      </w:r>
    </w:p>
    <w:p w14:paraId="1F1AFCD4" w14:textId="77777777" w:rsidR="00C97ACC" w:rsidRDefault="00C97ACC" w:rsidP="00734DC3">
      <w:pPr>
        <w:pStyle w:val="1"/>
        <w:numPr>
          <w:ilvl w:val="0"/>
          <w:numId w:val="130"/>
        </w:numPr>
        <w:spacing w:before="0" w:after="0" w:line="240" w:lineRule="auto"/>
      </w:pPr>
      <w:r>
        <w:t>nagany wychowawcy oddziału/grupy wychowawczej,</w:t>
      </w:r>
    </w:p>
    <w:p w14:paraId="69621785" w14:textId="77777777" w:rsidR="00C97ACC" w:rsidRDefault="00C97ACC" w:rsidP="00734DC3">
      <w:pPr>
        <w:pStyle w:val="1"/>
        <w:numPr>
          <w:ilvl w:val="0"/>
          <w:numId w:val="130"/>
        </w:numPr>
        <w:spacing w:before="0" w:after="0" w:line="240" w:lineRule="auto"/>
      </w:pPr>
      <w:r>
        <w:t>upomnienia Dyrektora Ośrodka,</w:t>
      </w:r>
    </w:p>
    <w:p w14:paraId="732D4698" w14:textId="77777777" w:rsidR="00C97ACC" w:rsidRDefault="00C97ACC" w:rsidP="00734DC3">
      <w:pPr>
        <w:pStyle w:val="1"/>
        <w:numPr>
          <w:ilvl w:val="0"/>
          <w:numId w:val="130"/>
        </w:numPr>
        <w:spacing w:before="0" w:after="0" w:line="240" w:lineRule="auto"/>
      </w:pPr>
      <w:r>
        <w:t>nagany Dyrektora Ośrodka,</w:t>
      </w:r>
    </w:p>
    <w:p w14:paraId="2AFA2A09" w14:textId="77777777" w:rsidR="00C97ACC" w:rsidRDefault="00C97ACC" w:rsidP="00734DC3">
      <w:pPr>
        <w:pStyle w:val="1"/>
        <w:numPr>
          <w:ilvl w:val="0"/>
          <w:numId w:val="130"/>
        </w:numPr>
        <w:spacing w:before="0" w:after="0" w:line="240" w:lineRule="auto"/>
      </w:pPr>
      <w:r>
        <w:t>wyłączenia z uczestnictwa w wycieczkach i imprezach,</w:t>
      </w:r>
    </w:p>
    <w:p w14:paraId="5A2B55A3" w14:textId="77777777" w:rsidR="00C97ACC" w:rsidRDefault="00C97ACC" w:rsidP="00734DC3">
      <w:pPr>
        <w:pStyle w:val="1"/>
        <w:numPr>
          <w:ilvl w:val="0"/>
          <w:numId w:val="130"/>
        </w:numPr>
        <w:spacing w:before="0" w:after="0" w:line="240" w:lineRule="auto"/>
      </w:pPr>
      <w:r>
        <w:t>wysłaniem pisma do rodziców/opiekunów prawnych,</w:t>
      </w:r>
    </w:p>
    <w:p w14:paraId="4B813B29" w14:textId="77777777" w:rsidR="00C97ACC" w:rsidRDefault="00C97ACC" w:rsidP="00734DC3">
      <w:pPr>
        <w:pStyle w:val="1"/>
        <w:numPr>
          <w:ilvl w:val="0"/>
          <w:numId w:val="130"/>
        </w:numPr>
        <w:spacing w:before="0" w:after="0" w:line="240" w:lineRule="auto"/>
      </w:pPr>
      <w:r>
        <w:t>zawieszenia praw do reprezentowania Ośrodka na zewnątrz,</w:t>
      </w:r>
    </w:p>
    <w:p w14:paraId="37C771C8" w14:textId="77777777" w:rsidR="00C97ACC" w:rsidRDefault="009578AC" w:rsidP="00734DC3">
      <w:pPr>
        <w:pStyle w:val="1"/>
        <w:numPr>
          <w:ilvl w:val="0"/>
          <w:numId w:val="130"/>
        </w:numPr>
        <w:spacing w:before="0" w:after="0" w:line="240" w:lineRule="auto"/>
      </w:pPr>
      <w:r w:rsidRPr="00F64261">
        <w:t>zobowiązani do naprawienia szkody i</w:t>
      </w:r>
      <w:r>
        <w:t xml:space="preserve"> przywrócenia stanu poprzedniego, </w:t>
      </w:r>
      <w:r w:rsidR="00C97ACC">
        <w:t>kary pieniężnej w</w:t>
      </w:r>
      <w:r w:rsidR="00F64261">
        <w:t> </w:t>
      </w:r>
      <w:r w:rsidR="00C97ACC">
        <w:t>celu pokrycia kosztów naprawienia szkody,</w:t>
      </w:r>
      <w:r>
        <w:t xml:space="preserve"> przeproszenia pokrzywdzonego, wykonania </w:t>
      </w:r>
    </w:p>
    <w:p w14:paraId="7964CFFB" w14:textId="77777777" w:rsidR="00C97ACC" w:rsidRDefault="00C97ACC" w:rsidP="00734DC3">
      <w:pPr>
        <w:pStyle w:val="1"/>
        <w:numPr>
          <w:ilvl w:val="0"/>
          <w:numId w:val="130"/>
        </w:numPr>
        <w:spacing w:before="0" w:after="0" w:line="240" w:lineRule="auto"/>
      </w:pPr>
      <w:r>
        <w:t>przeniesienia do innej placówki/szkoły,</w:t>
      </w:r>
      <w:r w:rsidR="009578AC">
        <w:t xml:space="preserve"> określonych prac porządkowych, społecznych.</w:t>
      </w:r>
    </w:p>
    <w:p w14:paraId="2B8BD795" w14:textId="77777777" w:rsidR="00C97ACC" w:rsidRDefault="00C97ACC" w:rsidP="00734DC3">
      <w:pPr>
        <w:pStyle w:val="1"/>
        <w:numPr>
          <w:ilvl w:val="0"/>
          <w:numId w:val="130"/>
        </w:numPr>
        <w:spacing w:before="0" w:after="0" w:line="240" w:lineRule="auto"/>
        <w:rPr>
          <w:bCs/>
        </w:rPr>
      </w:pPr>
      <w:r>
        <w:t>skreślenia z listy uczniów/wychowanków.</w:t>
      </w:r>
    </w:p>
    <w:p w14:paraId="2EDA2B4C" w14:textId="77777777" w:rsidR="00C97ACC" w:rsidRDefault="00C97ACC">
      <w:pPr>
        <w:pStyle w:val="Tekstpodstawowy21"/>
        <w:tabs>
          <w:tab w:val="left" w:pos="180"/>
        </w:tabs>
      </w:pPr>
      <w:r>
        <w:rPr>
          <w:bCs/>
          <w:sz w:val="24"/>
        </w:rPr>
        <w:t>§ 1</w:t>
      </w:r>
      <w:r>
        <w:rPr>
          <w:bCs/>
          <w:sz w:val="24"/>
          <w:lang w:val="pl-PL"/>
        </w:rPr>
        <w:t>20</w:t>
      </w:r>
      <w:r>
        <w:rPr>
          <w:bCs/>
          <w:sz w:val="24"/>
        </w:rPr>
        <w:t xml:space="preserve">. </w:t>
      </w:r>
      <w:r>
        <w:rPr>
          <w:sz w:val="24"/>
        </w:rPr>
        <w:t xml:space="preserve">Z wnioskami o ukaranie mogą występować: </w:t>
      </w:r>
    </w:p>
    <w:p w14:paraId="02BBD6FC" w14:textId="77777777" w:rsidR="00C97ACC" w:rsidRDefault="00C97ACC" w:rsidP="00C97ACC">
      <w:pPr>
        <w:pStyle w:val="1"/>
        <w:numPr>
          <w:ilvl w:val="0"/>
          <w:numId w:val="37"/>
        </w:numPr>
        <w:spacing w:before="0" w:after="0" w:line="240" w:lineRule="auto"/>
      </w:pPr>
      <w:r>
        <w:t xml:space="preserve">wychowawca oddziału/grupy wychowawczej, </w:t>
      </w:r>
    </w:p>
    <w:p w14:paraId="7B3322E3" w14:textId="77777777" w:rsidR="00C97ACC" w:rsidRDefault="00C97ACC" w:rsidP="00C97ACC">
      <w:pPr>
        <w:pStyle w:val="1"/>
        <w:numPr>
          <w:ilvl w:val="0"/>
          <w:numId w:val="37"/>
        </w:numPr>
        <w:spacing w:before="0" w:after="0" w:line="240" w:lineRule="auto"/>
      </w:pPr>
      <w:r>
        <w:t>inni nauczyciele,</w:t>
      </w:r>
    </w:p>
    <w:p w14:paraId="73CE5826" w14:textId="77777777" w:rsidR="00C97ACC" w:rsidRDefault="00C97ACC" w:rsidP="00C97ACC">
      <w:pPr>
        <w:pStyle w:val="1"/>
        <w:numPr>
          <w:ilvl w:val="0"/>
          <w:numId w:val="37"/>
        </w:numPr>
        <w:spacing w:before="0" w:after="0" w:line="240" w:lineRule="auto"/>
      </w:pPr>
      <w:r>
        <w:t xml:space="preserve">rodzice/opiekunowie prawni ucznia/wychowanka, </w:t>
      </w:r>
    </w:p>
    <w:p w14:paraId="4E189A1F" w14:textId="77777777" w:rsidR="00C97ACC" w:rsidRDefault="00C97ACC" w:rsidP="00C97ACC">
      <w:pPr>
        <w:pStyle w:val="1"/>
        <w:numPr>
          <w:ilvl w:val="0"/>
          <w:numId w:val="37"/>
        </w:numPr>
        <w:spacing w:before="0" w:after="0" w:line="240" w:lineRule="auto"/>
        <w:rPr>
          <w:bCs/>
        </w:rPr>
      </w:pPr>
      <w:r>
        <w:t>organy Ośrodka.</w:t>
      </w:r>
    </w:p>
    <w:p w14:paraId="20DD7BE5" w14:textId="77777777" w:rsidR="00C97ACC" w:rsidRDefault="00C97ACC">
      <w:pPr>
        <w:pStyle w:val="Tekstpodstawowy21"/>
        <w:tabs>
          <w:tab w:val="left" w:pos="180"/>
          <w:tab w:val="left" w:pos="851"/>
        </w:tabs>
        <w:rPr>
          <w:bCs/>
          <w:sz w:val="24"/>
        </w:rPr>
      </w:pPr>
      <w:r>
        <w:rPr>
          <w:bCs/>
          <w:sz w:val="24"/>
        </w:rPr>
        <w:t>§ 1</w:t>
      </w:r>
      <w:r>
        <w:rPr>
          <w:bCs/>
          <w:sz w:val="24"/>
          <w:lang w:val="pl-PL"/>
        </w:rPr>
        <w:t>21</w:t>
      </w:r>
      <w:r>
        <w:rPr>
          <w:bCs/>
          <w:sz w:val="24"/>
        </w:rPr>
        <w:t xml:space="preserve">. </w:t>
      </w:r>
      <w:r>
        <w:rPr>
          <w:sz w:val="24"/>
        </w:rPr>
        <w:t>Kary stosowane wobec ucznia/wychowanka nie mogą naruszać jego nietykalności i</w:t>
      </w:r>
      <w:r>
        <w:rPr>
          <w:sz w:val="24"/>
          <w:lang w:val="pl-PL"/>
        </w:rPr>
        <w:t xml:space="preserve"> </w:t>
      </w:r>
      <w:r>
        <w:rPr>
          <w:sz w:val="24"/>
        </w:rPr>
        <w:t>godności osobistej.</w:t>
      </w:r>
      <w:r w:rsidR="009578AC">
        <w:rPr>
          <w:sz w:val="24"/>
        </w:rPr>
        <w:t xml:space="preserve"> Zastosowanie środków oddziaływania wychowawczego zawartych w</w:t>
      </w:r>
      <w:r w:rsidR="00F64261">
        <w:rPr>
          <w:sz w:val="24"/>
        </w:rPr>
        <w:t xml:space="preserve"> </w:t>
      </w:r>
      <w:r w:rsidR="009578AC" w:rsidRPr="009578AC">
        <w:rPr>
          <w:sz w:val="24"/>
        </w:rPr>
        <w:t>§ 119</w:t>
      </w:r>
      <w:r w:rsidR="009578AC">
        <w:rPr>
          <w:sz w:val="24"/>
        </w:rPr>
        <w:t xml:space="preserve"> ust</w:t>
      </w:r>
      <w:r w:rsidR="009578AC" w:rsidRPr="009578AC">
        <w:rPr>
          <w:sz w:val="24"/>
        </w:rPr>
        <w:t>.</w:t>
      </w:r>
      <w:r w:rsidR="009578AC">
        <w:rPr>
          <w:sz w:val="24"/>
        </w:rPr>
        <w:t xml:space="preserve"> </w:t>
      </w:r>
      <w:r w:rsidR="007322C1">
        <w:rPr>
          <w:sz w:val="24"/>
        </w:rPr>
        <w:t xml:space="preserve">od </w:t>
      </w:r>
      <w:r w:rsidR="009578AC">
        <w:rPr>
          <w:sz w:val="24"/>
        </w:rPr>
        <w:t xml:space="preserve">1 </w:t>
      </w:r>
      <w:r w:rsidR="007322C1">
        <w:rPr>
          <w:sz w:val="24"/>
        </w:rPr>
        <w:t>do 4 i ust.8 może nastąpić za zgodą rodziców lub opiekuna prawnego nieletniego i nieletniego. . Zastosowanie środka oddziaływania wychowawczego nie wyłącza zastosowania kary określonej w Statucie Ośrodka.</w:t>
      </w:r>
    </w:p>
    <w:p w14:paraId="6BE6B17E" w14:textId="77777777" w:rsidR="00C97ACC" w:rsidRDefault="00C97ACC">
      <w:pPr>
        <w:pStyle w:val="Tekstpodstawowy21"/>
        <w:tabs>
          <w:tab w:val="left" w:pos="180"/>
        </w:tabs>
        <w:rPr>
          <w:bCs/>
          <w:sz w:val="24"/>
        </w:rPr>
      </w:pPr>
      <w:r>
        <w:rPr>
          <w:bCs/>
          <w:sz w:val="24"/>
        </w:rPr>
        <w:t>§ 1</w:t>
      </w:r>
      <w:r>
        <w:rPr>
          <w:bCs/>
          <w:sz w:val="24"/>
          <w:lang w:val="pl-PL"/>
        </w:rPr>
        <w:t>22</w:t>
      </w:r>
      <w:r>
        <w:rPr>
          <w:bCs/>
          <w:sz w:val="24"/>
        </w:rPr>
        <w:t xml:space="preserve">. </w:t>
      </w:r>
      <w:r>
        <w:rPr>
          <w:sz w:val="24"/>
        </w:rPr>
        <w:t>W razie zniszczenia lub uszkodzenia mienia Ośrodka uczeń/wychowanek zobowiązany jest naprawić szkodę w ciągu 7 dni (ewentualnie ustalić inny termin z wychowawcą lub Dyrektorem Ośrodka) lub pokryć koszty naprawy.</w:t>
      </w:r>
    </w:p>
    <w:p w14:paraId="0C341C8C" w14:textId="77777777" w:rsidR="00C97ACC" w:rsidRDefault="00C97ACC">
      <w:pPr>
        <w:pStyle w:val="Tekstpodstawowy21"/>
        <w:tabs>
          <w:tab w:val="left" w:pos="180"/>
        </w:tabs>
        <w:rPr>
          <w:bCs/>
          <w:sz w:val="24"/>
        </w:rPr>
      </w:pPr>
      <w:r>
        <w:rPr>
          <w:bCs/>
          <w:sz w:val="24"/>
        </w:rPr>
        <w:t>§ 1</w:t>
      </w:r>
      <w:r>
        <w:rPr>
          <w:bCs/>
          <w:sz w:val="24"/>
          <w:lang w:val="pl-PL"/>
        </w:rPr>
        <w:t>23</w:t>
      </w:r>
      <w:r>
        <w:rPr>
          <w:bCs/>
          <w:sz w:val="24"/>
        </w:rPr>
        <w:t xml:space="preserve">. </w:t>
      </w:r>
      <w:r>
        <w:rPr>
          <w:sz w:val="24"/>
        </w:rPr>
        <w:t xml:space="preserve">W uzasadnionych przypadkach na wniosek Dyrektora Ośrodka uczeń Szkoły Podstawowej Specjalnej objęty obowiązkiem szkolnym, może być przeniesiony przez Kuratora Oświaty do inne </w:t>
      </w:r>
      <w:r>
        <w:rPr>
          <w:sz w:val="24"/>
        </w:rPr>
        <w:lastRenderedPageBreak/>
        <w:t>szkoły</w:t>
      </w:r>
      <w:r w:rsidR="007322C1">
        <w:rPr>
          <w:sz w:val="24"/>
        </w:rPr>
        <w:t xml:space="preserve"> lub wobec ucznia Szkoły Podstawowej i Szkoły </w:t>
      </w:r>
      <w:r w:rsidR="00F64261">
        <w:rPr>
          <w:sz w:val="24"/>
        </w:rPr>
        <w:t>Przysposabiającej</w:t>
      </w:r>
      <w:r w:rsidR="007322C1">
        <w:rPr>
          <w:sz w:val="24"/>
        </w:rPr>
        <w:t xml:space="preserve"> do Pracy mogą być podjęte działania związane z niezwłocznym zawiadomieniem sądu rodzinnego lub policji.</w:t>
      </w:r>
    </w:p>
    <w:p w14:paraId="4637DE62" w14:textId="77777777" w:rsidR="00C97ACC" w:rsidRDefault="00C97ACC">
      <w:pPr>
        <w:pStyle w:val="Tekstpodstawowy21"/>
        <w:tabs>
          <w:tab w:val="left" w:pos="180"/>
        </w:tabs>
      </w:pPr>
      <w:r>
        <w:rPr>
          <w:bCs/>
          <w:sz w:val="24"/>
        </w:rPr>
        <w:t>§ 1</w:t>
      </w:r>
      <w:r>
        <w:rPr>
          <w:bCs/>
          <w:sz w:val="24"/>
          <w:lang w:val="pl-PL"/>
        </w:rPr>
        <w:t>24</w:t>
      </w:r>
      <w:r>
        <w:rPr>
          <w:bCs/>
          <w:sz w:val="24"/>
        </w:rPr>
        <w:t xml:space="preserve">. </w:t>
      </w:r>
      <w:r>
        <w:rPr>
          <w:sz w:val="24"/>
        </w:rPr>
        <w:t xml:space="preserve">O </w:t>
      </w:r>
      <w:r w:rsidR="007322C1">
        <w:rPr>
          <w:sz w:val="24"/>
        </w:rPr>
        <w:t xml:space="preserve">podjęciu działań zawartych w </w:t>
      </w:r>
      <w:r w:rsidR="007322C1">
        <w:rPr>
          <w:bCs/>
          <w:sz w:val="24"/>
        </w:rPr>
        <w:t>§ 1</w:t>
      </w:r>
      <w:r w:rsidR="007322C1">
        <w:rPr>
          <w:bCs/>
          <w:sz w:val="24"/>
          <w:lang w:val="pl-PL"/>
        </w:rPr>
        <w:t>23</w:t>
      </w:r>
      <w:r w:rsidR="007322C1">
        <w:rPr>
          <w:bCs/>
          <w:sz w:val="24"/>
        </w:rPr>
        <w:t xml:space="preserve"> </w:t>
      </w:r>
      <w:r>
        <w:rPr>
          <w:sz w:val="24"/>
        </w:rPr>
        <w:t>wnioskuje się, gdy uczeń/wychowanek:</w:t>
      </w:r>
    </w:p>
    <w:p w14:paraId="685B1FEE" w14:textId="77777777" w:rsidR="00C97ACC" w:rsidRDefault="00C97ACC">
      <w:pPr>
        <w:pStyle w:val="1"/>
        <w:numPr>
          <w:ilvl w:val="0"/>
          <w:numId w:val="5"/>
        </w:numPr>
        <w:spacing w:before="0" w:after="0" w:line="240" w:lineRule="auto"/>
      </w:pPr>
      <w:r>
        <w:t>nagminnie opuszcza zajęcia bez usprawiedliwienia - nieusprawiedliwiona nieobecność trwa ponad 6 tygodni licząc od dnia powiadomienia rodziców/opiekunów prawnych o fakcie nieobecności,</w:t>
      </w:r>
    </w:p>
    <w:p w14:paraId="0AE4CE7F" w14:textId="77777777" w:rsidR="00C97ACC" w:rsidRDefault="00C97ACC">
      <w:pPr>
        <w:pStyle w:val="1"/>
        <w:numPr>
          <w:ilvl w:val="0"/>
          <w:numId w:val="5"/>
        </w:numPr>
        <w:spacing w:before="0" w:after="0" w:line="240" w:lineRule="auto"/>
      </w:pPr>
      <w:r>
        <w:t>organizuje lub aktywnie uczestniczy w aktach przemocy, kradzieżach,</w:t>
      </w:r>
    </w:p>
    <w:p w14:paraId="06D29A3C" w14:textId="77777777" w:rsidR="00C97ACC" w:rsidRDefault="00C97ACC">
      <w:pPr>
        <w:pStyle w:val="1"/>
        <w:numPr>
          <w:ilvl w:val="0"/>
          <w:numId w:val="5"/>
        </w:numPr>
        <w:spacing w:before="0" w:after="0" w:line="240" w:lineRule="auto"/>
      </w:pPr>
      <w:r>
        <w:t xml:space="preserve">spożywa alkohol lub środki odurzające na terenie Ośrodka, </w:t>
      </w:r>
    </w:p>
    <w:p w14:paraId="587396D5" w14:textId="77777777" w:rsidR="00C97ACC" w:rsidRDefault="00C97ACC">
      <w:pPr>
        <w:pStyle w:val="1"/>
        <w:numPr>
          <w:ilvl w:val="0"/>
          <w:numId w:val="5"/>
        </w:numPr>
        <w:spacing w:before="0" w:after="0" w:line="240" w:lineRule="auto"/>
      </w:pPr>
      <w:r>
        <w:t>znajduje się w Ośrodku w stanie wskazującym na spożycie alkoholu lub zażycie środków odurzających,</w:t>
      </w:r>
    </w:p>
    <w:p w14:paraId="656E5B91" w14:textId="77777777" w:rsidR="00C97ACC" w:rsidRDefault="00C97ACC">
      <w:pPr>
        <w:pStyle w:val="1"/>
        <w:numPr>
          <w:ilvl w:val="0"/>
          <w:numId w:val="5"/>
        </w:numPr>
        <w:spacing w:before="0" w:after="0" w:line="240" w:lineRule="auto"/>
      </w:pPr>
      <w:r>
        <w:t>posiada i rozprowadza środki odurzające, w tym alkohol i narkotyki,</w:t>
      </w:r>
    </w:p>
    <w:p w14:paraId="55BBC2FC" w14:textId="77777777" w:rsidR="00C97ACC" w:rsidRDefault="00C97ACC">
      <w:pPr>
        <w:pStyle w:val="1"/>
        <w:numPr>
          <w:ilvl w:val="0"/>
          <w:numId w:val="5"/>
        </w:numPr>
        <w:spacing w:before="0" w:after="0" w:line="240" w:lineRule="auto"/>
      </w:pPr>
      <w:r>
        <w:t>stosuje przemoc fizyczną wobec pracowników Ośrodka,</w:t>
      </w:r>
    </w:p>
    <w:p w14:paraId="1F341A4F" w14:textId="77777777" w:rsidR="00C97ACC" w:rsidRDefault="00C97ACC">
      <w:pPr>
        <w:pStyle w:val="1"/>
        <w:numPr>
          <w:ilvl w:val="0"/>
          <w:numId w:val="5"/>
        </w:numPr>
        <w:spacing w:before="0" w:after="0" w:line="240" w:lineRule="auto"/>
      </w:pPr>
      <w:r>
        <w:t xml:space="preserve">podejmuje świadome działanie stanowiące zagrożenie życia lub skutkujące uszczerbkiem zdrowia dla innych uczniów lub pracowników Ośrodka, </w:t>
      </w:r>
    </w:p>
    <w:p w14:paraId="2CE21D98" w14:textId="77777777" w:rsidR="00C97ACC" w:rsidRDefault="00C97ACC">
      <w:pPr>
        <w:pStyle w:val="1"/>
        <w:numPr>
          <w:ilvl w:val="0"/>
          <w:numId w:val="5"/>
        </w:numPr>
        <w:spacing w:before="0" w:after="0" w:line="240" w:lineRule="auto"/>
      </w:pPr>
      <w:r>
        <w:t xml:space="preserve">świadomie fizycznie lub psychicznie znęca się nad członkami społeczności szkolnej, ośrodkowej, narusza godność, uczucia religijne lub narodowe, </w:t>
      </w:r>
    </w:p>
    <w:p w14:paraId="79962256" w14:textId="77777777" w:rsidR="00C97ACC" w:rsidRDefault="00C97ACC">
      <w:pPr>
        <w:pStyle w:val="1"/>
        <w:numPr>
          <w:ilvl w:val="0"/>
          <w:numId w:val="5"/>
        </w:numPr>
        <w:spacing w:before="0" w:after="0" w:line="240" w:lineRule="auto"/>
      </w:pPr>
      <w:r>
        <w:t xml:space="preserve"> dewastuje i celowo niszczy mienie Ośrodka,</w:t>
      </w:r>
    </w:p>
    <w:p w14:paraId="0FB04072" w14:textId="77777777" w:rsidR="00C97ACC" w:rsidRDefault="00C97ACC">
      <w:pPr>
        <w:pStyle w:val="1"/>
        <w:numPr>
          <w:ilvl w:val="0"/>
          <w:numId w:val="5"/>
        </w:numPr>
        <w:spacing w:before="0" w:after="0" w:line="240" w:lineRule="auto"/>
      </w:pPr>
      <w:r>
        <w:t xml:space="preserve">dokonuje wyłudzeń, szantażu, przekupstwa, </w:t>
      </w:r>
    </w:p>
    <w:p w14:paraId="77A50AFC" w14:textId="77777777" w:rsidR="00C97ACC" w:rsidRDefault="00C97ACC">
      <w:pPr>
        <w:pStyle w:val="1"/>
        <w:numPr>
          <w:ilvl w:val="0"/>
          <w:numId w:val="5"/>
        </w:numPr>
        <w:spacing w:before="0" w:after="0" w:line="240" w:lineRule="auto"/>
      </w:pPr>
      <w:r>
        <w:t xml:space="preserve"> dokonuje czynów nieobyczajnych, </w:t>
      </w:r>
    </w:p>
    <w:p w14:paraId="11A360E2" w14:textId="77777777" w:rsidR="00C97ACC" w:rsidRDefault="00C97ACC">
      <w:pPr>
        <w:pStyle w:val="1"/>
        <w:numPr>
          <w:ilvl w:val="0"/>
          <w:numId w:val="5"/>
        </w:numPr>
        <w:spacing w:before="0" w:after="0" w:line="240" w:lineRule="auto"/>
      </w:pPr>
      <w:r>
        <w:t xml:space="preserve"> stwarza sytuacje zagrożenia publicznego, np. fałszywy alarm o podłożeniu bomby,</w:t>
      </w:r>
    </w:p>
    <w:p w14:paraId="43C870FA" w14:textId="77777777" w:rsidR="00C97ACC" w:rsidRDefault="00C97ACC">
      <w:pPr>
        <w:pStyle w:val="1"/>
        <w:numPr>
          <w:ilvl w:val="0"/>
          <w:numId w:val="5"/>
        </w:numPr>
        <w:spacing w:before="0" w:after="0" w:line="240" w:lineRule="auto"/>
      </w:pPr>
      <w:r>
        <w:t xml:space="preserve">notorycznie łamie postanowienia Statutu Ośrodka, pomimo zastosowania wcześniejszych środków dyscyplinujących, </w:t>
      </w:r>
    </w:p>
    <w:p w14:paraId="7BA30D78" w14:textId="77777777" w:rsidR="00C97ACC" w:rsidRDefault="00C97ACC">
      <w:pPr>
        <w:pStyle w:val="1"/>
        <w:numPr>
          <w:ilvl w:val="0"/>
          <w:numId w:val="5"/>
        </w:numPr>
        <w:spacing w:before="0" w:after="0" w:line="240" w:lineRule="auto"/>
      </w:pPr>
      <w:r>
        <w:t>zniesławia Ośrodek: uczniów, kolegów, pracowników Ośrodka np. na stronie internetowej,</w:t>
      </w:r>
    </w:p>
    <w:p w14:paraId="3948AEF4" w14:textId="77777777" w:rsidR="00C97ACC" w:rsidRDefault="00C97ACC">
      <w:pPr>
        <w:pStyle w:val="1"/>
        <w:numPr>
          <w:ilvl w:val="0"/>
          <w:numId w:val="5"/>
        </w:numPr>
        <w:spacing w:before="0" w:after="0" w:line="240" w:lineRule="auto"/>
        <w:rPr>
          <w:bCs/>
        </w:rPr>
      </w:pPr>
      <w:r>
        <w:t>popełnia inne czyny karalne w świetle Kodeksu Karnego.</w:t>
      </w:r>
    </w:p>
    <w:p w14:paraId="346C91F2" w14:textId="77777777" w:rsidR="00C97ACC" w:rsidRDefault="00C97ACC">
      <w:pPr>
        <w:pStyle w:val="Tekstpodstawowy21"/>
        <w:tabs>
          <w:tab w:val="left" w:pos="180"/>
        </w:tabs>
        <w:rPr>
          <w:bCs/>
          <w:sz w:val="24"/>
        </w:rPr>
      </w:pPr>
      <w:r>
        <w:rPr>
          <w:bCs/>
          <w:sz w:val="24"/>
        </w:rPr>
        <w:t>§ 1</w:t>
      </w:r>
      <w:r>
        <w:rPr>
          <w:bCs/>
          <w:sz w:val="24"/>
          <w:lang w:val="pl-PL"/>
        </w:rPr>
        <w:t>25</w:t>
      </w:r>
      <w:r>
        <w:rPr>
          <w:bCs/>
          <w:sz w:val="24"/>
        </w:rPr>
        <w:t xml:space="preserve">. </w:t>
      </w:r>
      <w:r>
        <w:rPr>
          <w:sz w:val="24"/>
        </w:rPr>
        <w:t xml:space="preserve">O skreślenie pełnoletniego ucznia/wychowanka z listy uczniów Ośrodka wnioskuje się, gdy uczeń/wychowanek popełnił przewinienia zawarte w </w:t>
      </w:r>
      <w:r>
        <w:rPr>
          <w:bCs/>
          <w:sz w:val="24"/>
        </w:rPr>
        <w:t xml:space="preserve">§ 124 </w:t>
      </w:r>
      <w:r>
        <w:rPr>
          <w:sz w:val="24"/>
        </w:rPr>
        <w:t>ust 1-</w:t>
      </w:r>
      <w:r>
        <w:rPr>
          <w:sz w:val="24"/>
          <w:lang w:val="pl-PL"/>
        </w:rPr>
        <w:t>15</w:t>
      </w:r>
      <w:r>
        <w:rPr>
          <w:sz w:val="24"/>
        </w:rPr>
        <w:t>, a podejmowane wcześniej środki wychowawcze nie</w:t>
      </w:r>
      <w:r w:rsidR="00F64261">
        <w:rPr>
          <w:sz w:val="24"/>
        </w:rPr>
        <w:t xml:space="preserve"> </w:t>
      </w:r>
      <w:r>
        <w:rPr>
          <w:sz w:val="24"/>
        </w:rPr>
        <w:t>przyniosły pozytywnych rezultatów.</w:t>
      </w:r>
    </w:p>
    <w:p w14:paraId="4427B972" w14:textId="77777777" w:rsidR="00C97ACC" w:rsidRDefault="00C97ACC">
      <w:pPr>
        <w:pStyle w:val="Tekstpodstawowy21"/>
        <w:tabs>
          <w:tab w:val="left" w:pos="180"/>
        </w:tabs>
        <w:rPr>
          <w:bCs/>
        </w:rPr>
      </w:pPr>
      <w:r>
        <w:rPr>
          <w:bCs/>
          <w:sz w:val="24"/>
        </w:rPr>
        <w:t xml:space="preserve">§ </w:t>
      </w:r>
      <w:r>
        <w:rPr>
          <w:sz w:val="24"/>
        </w:rPr>
        <w:t>1</w:t>
      </w:r>
      <w:r>
        <w:rPr>
          <w:sz w:val="24"/>
          <w:lang w:val="pl-PL"/>
        </w:rPr>
        <w:t>26</w:t>
      </w:r>
      <w:r>
        <w:rPr>
          <w:sz w:val="24"/>
        </w:rPr>
        <w:t>.</w:t>
      </w:r>
      <w:r>
        <w:rPr>
          <w:sz w:val="24"/>
          <w:lang w:val="pl-PL"/>
        </w:rPr>
        <w:t xml:space="preserve"> </w:t>
      </w:r>
      <w:r>
        <w:rPr>
          <w:sz w:val="24"/>
        </w:rPr>
        <w:t>Podstaw</w:t>
      </w:r>
      <w:r>
        <w:rPr>
          <w:sz w:val="24"/>
          <w:lang w:val="pl-PL"/>
        </w:rPr>
        <w:t xml:space="preserve">ą </w:t>
      </w:r>
      <w:r>
        <w:rPr>
          <w:sz w:val="24"/>
        </w:rPr>
        <w:t>wszczęcia postępowania jest sporządzenie notatki o zaistniałym zdarzeniu</w:t>
      </w:r>
      <w:r>
        <w:rPr>
          <w:sz w:val="24"/>
          <w:lang w:val="pl-PL"/>
        </w:rPr>
        <w:t>,</w:t>
      </w:r>
      <w:r>
        <w:rPr>
          <w:sz w:val="24"/>
        </w:rPr>
        <w:t xml:space="preserve"> </w:t>
      </w:r>
      <w:r>
        <w:rPr>
          <w:sz w:val="24"/>
          <w:lang w:val="pl-PL"/>
        </w:rPr>
        <w:t>przedstawienie</w:t>
      </w:r>
      <w:r>
        <w:rPr>
          <w:sz w:val="24"/>
        </w:rPr>
        <w:t xml:space="preserve"> inform</w:t>
      </w:r>
      <w:r>
        <w:rPr>
          <w:sz w:val="24"/>
          <w:lang w:val="pl-PL"/>
        </w:rPr>
        <w:t>acji</w:t>
      </w:r>
      <w:r>
        <w:rPr>
          <w:sz w:val="24"/>
        </w:rPr>
        <w:t xml:space="preserve"> o zastosowanych dotychczas środkach wychowawczych i</w:t>
      </w:r>
      <w:r>
        <w:rPr>
          <w:sz w:val="24"/>
          <w:lang w:val="pl-PL"/>
        </w:rPr>
        <w:t> </w:t>
      </w:r>
      <w:r>
        <w:rPr>
          <w:sz w:val="24"/>
        </w:rPr>
        <w:t xml:space="preserve">dyscyplinujących, zastosowanych karach regulaminowych, rozmowach ostrzegawczych, </w:t>
      </w:r>
      <w:r>
        <w:rPr>
          <w:sz w:val="24"/>
          <w:lang w:val="pl-PL"/>
        </w:rPr>
        <w:t xml:space="preserve">udzielonej </w:t>
      </w:r>
      <w:r>
        <w:rPr>
          <w:sz w:val="24"/>
        </w:rPr>
        <w:t xml:space="preserve">pomocy psychologiczno-pedagogicznej. Jeśli zdarzenie jest karane z mocy prawa (kpk), Dyrektor Ośrodka niezwłocznie powiadamia organa ścigania. </w:t>
      </w:r>
    </w:p>
    <w:p w14:paraId="43021DA9" w14:textId="77777777" w:rsidR="00C97ACC" w:rsidRDefault="00C97ACC">
      <w:pPr>
        <w:pStyle w:val="Default"/>
        <w:jc w:val="both"/>
        <w:rPr>
          <w:bCs/>
        </w:rPr>
      </w:pPr>
      <w:r>
        <w:rPr>
          <w:rFonts w:ascii="Times New Roman" w:hAnsi="Times New Roman" w:cs="Times New Roman"/>
          <w:bCs/>
          <w:color w:val="auto"/>
        </w:rPr>
        <w:t xml:space="preserve">§ </w:t>
      </w:r>
      <w:r>
        <w:rPr>
          <w:rFonts w:ascii="Times New Roman" w:hAnsi="Times New Roman" w:cs="Times New Roman"/>
          <w:color w:val="auto"/>
        </w:rPr>
        <w:t>127. Dyrektor Ośrodka po otrzymaniu informacji i kwalifikacji danego czynu, zwołuje posiedzenie Rady Pedagogicznej.</w:t>
      </w:r>
    </w:p>
    <w:p w14:paraId="4338AEAA" w14:textId="77777777" w:rsidR="00C97ACC" w:rsidRDefault="00C97ACC">
      <w:pPr>
        <w:pStyle w:val="Tekstpodstawowy21"/>
        <w:tabs>
          <w:tab w:val="left" w:pos="180"/>
        </w:tabs>
        <w:rPr>
          <w:bCs/>
          <w:sz w:val="24"/>
        </w:rPr>
      </w:pPr>
      <w:r>
        <w:rPr>
          <w:bCs/>
          <w:sz w:val="24"/>
        </w:rPr>
        <w:t>§ 1</w:t>
      </w:r>
      <w:r>
        <w:rPr>
          <w:bCs/>
          <w:sz w:val="24"/>
          <w:lang w:val="pl-PL"/>
        </w:rPr>
        <w:t>28</w:t>
      </w:r>
      <w:r>
        <w:rPr>
          <w:bCs/>
          <w:sz w:val="24"/>
        </w:rPr>
        <w:t xml:space="preserve">. </w:t>
      </w:r>
      <w:r>
        <w:rPr>
          <w:sz w:val="24"/>
        </w:rPr>
        <w:t>Rada Pedagogiczna podejmuje uchwałę upoważniającą Dyrektora Ośrodka do przeniesienia ucznia do innej szkoły lub skreślenia z listy uczniów/wychowanków</w:t>
      </w:r>
      <w:r w:rsidR="00F64261">
        <w:rPr>
          <w:sz w:val="24"/>
        </w:rPr>
        <w:t xml:space="preserve"> </w:t>
      </w:r>
      <w:r>
        <w:rPr>
          <w:sz w:val="24"/>
        </w:rPr>
        <w:t>Ośrodka.</w:t>
      </w:r>
    </w:p>
    <w:p w14:paraId="70919A87" w14:textId="77777777" w:rsidR="00C97ACC" w:rsidRDefault="00C97ACC">
      <w:pPr>
        <w:pStyle w:val="Tekstpodstawowy21"/>
        <w:tabs>
          <w:tab w:val="left" w:pos="180"/>
        </w:tabs>
        <w:rPr>
          <w:bCs/>
          <w:sz w:val="24"/>
        </w:rPr>
      </w:pPr>
      <w:r>
        <w:rPr>
          <w:bCs/>
          <w:sz w:val="24"/>
        </w:rPr>
        <w:t>§ 1</w:t>
      </w:r>
      <w:r>
        <w:rPr>
          <w:bCs/>
          <w:sz w:val="24"/>
          <w:lang w:val="pl-PL"/>
        </w:rPr>
        <w:t>29</w:t>
      </w:r>
      <w:r>
        <w:rPr>
          <w:bCs/>
          <w:sz w:val="24"/>
        </w:rPr>
        <w:t>.</w:t>
      </w:r>
      <w:r>
        <w:rPr>
          <w:sz w:val="24"/>
        </w:rPr>
        <w:t xml:space="preserve"> W przypadku niepełnoletniego ucznia Dyrektor Ośrodka kieruje sprawę do </w:t>
      </w:r>
      <w:r>
        <w:rPr>
          <w:sz w:val="24"/>
          <w:lang w:val="pl-PL"/>
        </w:rPr>
        <w:t xml:space="preserve">Kujawsko-Pomorskiego </w:t>
      </w:r>
      <w:r>
        <w:rPr>
          <w:sz w:val="24"/>
        </w:rPr>
        <w:t xml:space="preserve">Kuratora Oświaty. </w:t>
      </w:r>
    </w:p>
    <w:p w14:paraId="1CE22707" w14:textId="77777777" w:rsidR="00C97ACC" w:rsidRDefault="00C97ACC">
      <w:pPr>
        <w:pStyle w:val="Tekstpodstawowy21"/>
        <w:tabs>
          <w:tab w:val="left" w:pos="180"/>
        </w:tabs>
        <w:rPr>
          <w:bCs/>
        </w:rPr>
      </w:pPr>
      <w:r>
        <w:rPr>
          <w:bCs/>
          <w:sz w:val="24"/>
        </w:rPr>
        <w:t>§ 1</w:t>
      </w:r>
      <w:r>
        <w:rPr>
          <w:bCs/>
          <w:sz w:val="24"/>
          <w:lang w:val="pl-PL"/>
        </w:rPr>
        <w:t>30</w:t>
      </w:r>
      <w:r>
        <w:rPr>
          <w:bCs/>
          <w:sz w:val="24"/>
        </w:rPr>
        <w:t xml:space="preserve">. </w:t>
      </w:r>
      <w:r>
        <w:rPr>
          <w:sz w:val="24"/>
        </w:rPr>
        <w:t>Wychowawca oddziału/grupy wychowawczej jest zobowiązany do informowania rodziców/opiekunów prawnych ucznia/wychowanka o zastosowanej wobec niego karze.</w:t>
      </w:r>
    </w:p>
    <w:p w14:paraId="2B00064B" w14:textId="77777777" w:rsidR="00C97ACC" w:rsidRDefault="00C97ACC">
      <w:pPr>
        <w:pStyle w:val="Default"/>
        <w:jc w:val="both"/>
      </w:pPr>
      <w:r>
        <w:rPr>
          <w:rFonts w:ascii="Times New Roman" w:hAnsi="Times New Roman" w:cs="Times New Roman"/>
          <w:bCs/>
          <w:color w:val="auto"/>
        </w:rPr>
        <w:t xml:space="preserve">§ 131. </w:t>
      </w:r>
      <w:r>
        <w:rPr>
          <w:rFonts w:ascii="Times New Roman" w:hAnsi="Times New Roman" w:cs="Times New Roman"/>
          <w:color w:val="auto"/>
        </w:rPr>
        <w:t>Decyzję o przeniesieniu ucznia odbierają i podpisują rodzice lub prawny opiekun.</w:t>
      </w:r>
    </w:p>
    <w:p w14:paraId="3AFE416A" w14:textId="77777777" w:rsidR="00C97ACC" w:rsidRDefault="00C97ACC">
      <w:pPr>
        <w:pStyle w:val="Tekstpodstawowy"/>
        <w:tabs>
          <w:tab w:val="left" w:pos="142"/>
        </w:tabs>
        <w:rPr>
          <w:bCs/>
        </w:rPr>
      </w:pPr>
      <w:r>
        <w:t>§ 1</w:t>
      </w:r>
      <w:r>
        <w:rPr>
          <w:lang w:val="pl-PL"/>
        </w:rPr>
        <w:t>32</w:t>
      </w:r>
      <w:r>
        <w:t>. Uczeń/wychowanek lub jego rodzice/opiekunowie prawni mogą odwołać się od kary bezpośrednio do Dyrektora Ośrodka lub za pośrednictwem wychowawcy klasy/grupy do innych organów wnioskujących o ukaranie w trybie 14 dni od daty przyjęcia informacji</w:t>
      </w:r>
      <w:r w:rsidR="00F64261">
        <w:t xml:space="preserve"> </w:t>
      </w:r>
      <w:r>
        <w:t>o jej wymierzeniu.</w:t>
      </w:r>
    </w:p>
    <w:p w14:paraId="47205500" w14:textId="77777777" w:rsidR="00C97ACC" w:rsidRDefault="00C97ACC">
      <w:pPr>
        <w:pStyle w:val="Tekstpodstawowy21"/>
        <w:tabs>
          <w:tab w:val="left" w:pos="180"/>
        </w:tabs>
        <w:rPr>
          <w:bCs/>
          <w:sz w:val="24"/>
        </w:rPr>
      </w:pPr>
      <w:r>
        <w:rPr>
          <w:bCs/>
          <w:sz w:val="24"/>
        </w:rPr>
        <w:t>§ 1</w:t>
      </w:r>
      <w:r>
        <w:rPr>
          <w:bCs/>
          <w:sz w:val="24"/>
          <w:lang w:val="pl-PL"/>
        </w:rPr>
        <w:t>33</w:t>
      </w:r>
      <w:r>
        <w:rPr>
          <w:bCs/>
          <w:sz w:val="24"/>
        </w:rPr>
        <w:t xml:space="preserve">. </w:t>
      </w:r>
      <w:r>
        <w:rPr>
          <w:sz w:val="24"/>
        </w:rPr>
        <w:t>Odwołanie się od kary polega na złożeniu przez ucznia/wychowanka lub jego rodziców/opiekunów prawnych pisemnego, wyczerpującego wyjaśnienia dotyczącego przewinienia oraz prośby o ponowne rozpatrzenie sprawy.</w:t>
      </w:r>
    </w:p>
    <w:p w14:paraId="3E69C481" w14:textId="77777777" w:rsidR="00C97ACC" w:rsidRDefault="00C97ACC">
      <w:pPr>
        <w:pStyle w:val="Tekstpodstawowy21"/>
        <w:tabs>
          <w:tab w:val="left" w:pos="180"/>
        </w:tabs>
        <w:rPr>
          <w:b/>
          <w:bCs/>
        </w:rPr>
      </w:pPr>
      <w:r>
        <w:rPr>
          <w:bCs/>
          <w:sz w:val="24"/>
        </w:rPr>
        <w:t>§ 1</w:t>
      </w:r>
      <w:r>
        <w:rPr>
          <w:bCs/>
          <w:sz w:val="24"/>
          <w:lang w:val="pl-PL"/>
        </w:rPr>
        <w:t>34</w:t>
      </w:r>
      <w:r>
        <w:rPr>
          <w:bCs/>
          <w:sz w:val="24"/>
        </w:rPr>
        <w:t xml:space="preserve">. </w:t>
      </w:r>
      <w:r>
        <w:rPr>
          <w:sz w:val="24"/>
        </w:rPr>
        <w:t>Wniesienie odwołania zawiesza wykonanie kary do czasu wydania ostatecznej decyzji.</w:t>
      </w:r>
    </w:p>
    <w:p w14:paraId="7AA46B17" w14:textId="77777777" w:rsidR="00C97ACC" w:rsidRDefault="00C97ACC">
      <w:pPr>
        <w:jc w:val="both"/>
        <w:rPr>
          <w:b/>
          <w:bCs/>
        </w:rPr>
      </w:pPr>
    </w:p>
    <w:p w14:paraId="10AD5695" w14:textId="77777777" w:rsidR="00BA2FEB" w:rsidRDefault="00BA2FEB">
      <w:pPr>
        <w:jc w:val="center"/>
        <w:rPr>
          <w:b/>
          <w:bCs/>
        </w:rPr>
      </w:pPr>
    </w:p>
    <w:p w14:paraId="64DF441B" w14:textId="77777777" w:rsidR="00C97ACC" w:rsidRDefault="00C97ACC">
      <w:pPr>
        <w:jc w:val="center"/>
        <w:rPr>
          <w:b/>
          <w:bCs/>
        </w:rPr>
      </w:pPr>
      <w:r>
        <w:rPr>
          <w:b/>
          <w:bCs/>
        </w:rPr>
        <w:lastRenderedPageBreak/>
        <w:t>ROZDZIAŁ X</w:t>
      </w:r>
    </w:p>
    <w:p w14:paraId="64449F91" w14:textId="77777777" w:rsidR="00C97ACC" w:rsidRDefault="00C97ACC">
      <w:pPr>
        <w:jc w:val="center"/>
        <w:rPr>
          <w:b/>
          <w:bCs/>
        </w:rPr>
      </w:pPr>
      <w:r>
        <w:rPr>
          <w:b/>
          <w:bCs/>
        </w:rPr>
        <w:t>Organizacje uczniowskie</w:t>
      </w:r>
    </w:p>
    <w:p w14:paraId="37AA5CC3" w14:textId="77777777" w:rsidR="00C97ACC" w:rsidRDefault="00C97ACC" w:rsidP="003A479D">
      <w:pPr>
        <w:jc w:val="both"/>
        <w:rPr>
          <w:b/>
          <w:bCs/>
        </w:rPr>
      </w:pPr>
    </w:p>
    <w:p w14:paraId="1DB56B93" w14:textId="77777777" w:rsidR="00C97ACC" w:rsidRDefault="00C97ACC" w:rsidP="003A479D">
      <w:pPr>
        <w:jc w:val="both"/>
      </w:pPr>
      <w:r>
        <w:rPr>
          <w:bCs/>
        </w:rPr>
        <w:t xml:space="preserve">§ 135. </w:t>
      </w:r>
      <w:r>
        <w:t>1.W Ośrodku funkcjonuje Rada Uczniowska, w skład której wchodzi cała społeczność uczniowska Ośrodka.</w:t>
      </w:r>
    </w:p>
    <w:p w14:paraId="53ECABDC" w14:textId="77777777" w:rsidR="00C97ACC" w:rsidRDefault="00C97ACC" w:rsidP="003A479D">
      <w:pPr>
        <w:pStyle w:val="1"/>
        <w:numPr>
          <w:ilvl w:val="0"/>
          <w:numId w:val="150"/>
        </w:numPr>
        <w:spacing w:before="0" w:after="0" w:line="240" w:lineRule="auto"/>
      </w:pPr>
      <w:r>
        <w:t>Radą Uczniowską kieruje zarząd, w skład którego wchodzą: przewodniczący, zastępca przewodniczącego,</w:t>
      </w:r>
      <w:r w:rsidR="00F64261">
        <w:t xml:space="preserve"> </w:t>
      </w:r>
      <w:r>
        <w:t>sekretarz i czterech członków wspierających prace przewodniczącego Rady.</w:t>
      </w:r>
    </w:p>
    <w:p w14:paraId="3989FF5F" w14:textId="77777777" w:rsidR="00C97ACC" w:rsidRDefault="00C97ACC" w:rsidP="003A479D">
      <w:pPr>
        <w:pStyle w:val="1"/>
        <w:numPr>
          <w:ilvl w:val="0"/>
          <w:numId w:val="150"/>
        </w:numPr>
        <w:spacing w:before="0" w:after="0" w:line="240" w:lineRule="auto"/>
      </w:pPr>
      <w:r>
        <w:t>Pracą Rady Uczniowskiej koordynują wyznaczeni nauczyciele, na podstawie opracowanego planu pracy na dany rok szkolny.</w:t>
      </w:r>
    </w:p>
    <w:p w14:paraId="7E16C14A" w14:textId="77777777" w:rsidR="00C97ACC" w:rsidRDefault="00C97ACC" w:rsidP="003A479D">
      <w:pPr>
        <w:pStyle w:val="1"/>
        <w:numPr>
          <w:ilvl w:val="0"/>
          <w:numId w:val="150"/>
        </w:numPr>
        <w:spacing w:before="0" w:after="0" w:line="240" w:lineRule="auto"/>
        <w:rPr>
          <w:szCs w:val="24"/>
        </w:rPr>
      </w:pPr>
      <w:r>
        <w:t>Zadania Rady Uczniowskiej:</w:t>
      </w:r>
    </w:p>
    <w:p w14:paraId="4A0235A9" w14:textId="77777777" w:rsidR="00C97ACC" w:rsidRDefault="00C97ACC" w:rsidP="003A479D">
      <w:pPr>
        <w:pStyle w:val="NormalnyWeb"/>
        <w:numPr>
          <w:ilvl w:val="1"/>
          <w:numId w:val="19"/>
        </w:numPr>
        <w:tabs>
          <w:tab w:val="left" w:pos="1080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realizowanie imprez i uroczystości zaproponowanych przez uczniów,</w:t>
      </w:r>
    </w:p>
    <w:p w14:paraId="51D15EF3" w14:textId="77777777" w:rsidR="00C97ACC" w:rsidRDefault="00C97ACC" w:rsidP="003A479D">
      <w:pPr>
        <w:pStyle w:val="NormalnyWeb"/>
        <w:numPr>
          <w:ilvl w:val="1"/>
          <w:numId w:val="19"/>
        </w:numPr>
        <w:tabs>
          <w:tab w:val="left" w:pos="1080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wspieranie swoimi działaniami organizowanych przez nauczycieli uroczystości i akcji społecznych,</w:t>
      </w:r>
    </w:p>
    <w:p w14:paraId="68345FD9" w14:textId="77777777" w:rsidR="00C97ACC" w:rsidRDefault="00C97ACC" w:rsidP="003A479D">
      <w:pPr>
        <w:pStyle w:val="NormalnyWeb"/>
        <w:numPr>
          <w:ilvl w:val="1"/>
          <w:numId w:val="19"/>
        </w:numPr>
        <w:tabs>
          <w:tab w:val="left" w:pos="1080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utrzymywanie ładu i porządku w Ośrodku, usprawnianie organizacji życia kulturalno-oświatowego Ośrodka, tworzenia atmosfery zgodnego współżycia w środowisku szkolnym,</w:t>
      </w:r>
    </w:p>
    <w:p w14:paraId="3C4E044A" w14:textId="77777777" w:rsidR="00C97ACC" w:rsidRDefault="00C97ACC" w:rsidP="003A479D">
      <w:pPr>
        <w:pStyle w:val="NormalnyWeb"/>
        <w:numPr>
          <w:ilvl w:val="1"/>
          <w:numId w:val="19"/>
        </w:numPr>
        <w:tabs>
          <w:tab w:val="left" w:pos="1080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wspomaganie nauczycieli dyżurujących w jego zadaniach i obowiązkach </w:t>
      </w:r>
    </w:p>
    <w:p w14:paraId="18075969" w14:textId="77777777" w:rsidR="00C97ACC" w:rsidRDefault="00C97ACC" w:rsidP="003A479D">
      <w:pPr>
        <w:pStyle w:val="NormalnyWeb"/>
        <w:numPr>
          <w:ilvl w:val="1"/>
          <w:numId w:val="19"/>
        </w:numPr>
        <w:tabs>
          <w:tab w:val="left" w:pos="1080"/>
        </w:tabs>
        <w:spacing w:before="0" w:after="0"/>
        <w:jc w:val="both"/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Przewodniczący Rady Uczniowskiej, w sytuacjach tego wymagających, uczestniczy w rozstrzyganiu sporów: uczeń- uczeń. </w:t>
      </w:r>
    </w:p>
    <w:p w14:paraId="6CFDD268" w14:textId="77777777" w:rsidR="00C97ACC" w:rsidRDefault="00C97ACC" w:rsidP="003A479D">
      <w:pPr>
        <w:pStyle w:val="1"/>
        <w:numPr>
          <w:ilvl w:val="0"/>
          <w:numId w:val="150"/>
        </w:numPr>
        <w:spacing w:before="0" w:after="0" w:line="240" w:lineRule="auto"/>
        <w:rPr>
          <w:bCs/>
        </w:rPr>
      </w:pPr>
      <w:r>
        <w:t xml:space="preserve">Rada Uczniowska przygotowuje podsumowanie z realizacji planu za dany rok szkolny. </w:t>
      </w:r>
    </w:p>
    <w:p w14:paraId="607DC1A3" w14:textId="77777777" w:rsidR="00C97ACC" w:rsidRDefault="00C97ACC" w:rsidP="003A479D">
      <w:pPr>
        <w:jc w:val="both"/>
        <w:rPr>
          <w:bCs/>
        </w:rPr>
      </w:pPr>
      <w:r>
        <w:rPr>
          <w:bCs/>
        </w:rPr>
        <w:t xml:space="preserve">§ 136. </w:t>
      </w:r>
      <w:r>
        <w:t xml:space="preserve">W Ośrodku działa </w:t>
      </w:r>
      <w:r>
        <w:rPr>
          <w:rStyle w:val="Pogrubienie"/>
          <w:b w:val="0"/>
        </w:rPr>
        <w:t xml:space="preserve">Sekcja Olimpiad Specjalnych, której </w:t>
      </w:r>
      <w:r>
        <w:rPr>
          <w:rStyle w:val="Pogrubienie"/>
          <w:b w:val="0"/>
          <w:bCs w:val="0"/>
        </w:rPr>
        <w:t xml:space="preserve">celem </w:t>
      </w:r>
      <w:r>
        <w:t xml:space="preserve">jest wspomaganie rozwoju uczniów, poprzez udział we współzawodnictwie sportowym oraz zwiększenie świadomości społecznej i szerzenie wiedzy na temat możliwości uczniów z niepełnosprawnością intelektualną. </w:t>
      </w:r>
    </w:p>
    <w:p w14:paraId="537A6CBF" w14:textId="77777777" w:rsidR="00C97ACC" w:rsidRDefault="00C97ACC">
      <w:pPr>
        <w:pStyle w:val="Default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 xml:space="preserve">§ 137. 1. </w:t>
      </w:r>
      <w:r>
        <w:rPr>
          <w:rFonts w:ascii="Times New Roman" w:hAnsi="Times New Roman" w:cs="Times New Roman"/>
          <w:color w:val="auto"/>
        </w:rPr>
        <w:t xml:space="preserve">W Ośrodku </w:t>
      </w:r>
      <w:r>
        <w:rPr>
          <w:rFonts w:ascii="Times New Roman" w:hAnsi="Times New Roman" w:cs="Times New Roman"/>
          <w:bCs/>
          <w:color w:val="auto"/>
        </w:rPr>
        <w:t xml:space="preserve">organizowany jest wolontariat jako </w:t>
      </w:r>
      <w:r>
        <w:rPr>
          <w:rFonts w:ascii="Times New Roman" w:hAnsi="Times New Roman" w:cs="Times New Roman"/>
          <w:color w:val="auto"/>
        </w:rPr>
        <w:t>bezinteresowna, bezpłatna, świadoma i dobrowolna, angażująca całą społeczność Ośrodka: nauczycieli, uczniów/wychowanków, rodziców/opiekunów prawnych,</w:t>
      </w:r>
      <w:r>
        <w:rPr>
          <w:rFonts w:ascii="Times New Roman" w:hAnsi="Times New Roman" w:cs="Times New Roman"/>
          <w:bCs/>
          <w:color w:val="auto"/>
        </w:rPr>
        <w:t xml:space="preserve"> działalność </w:t>
      </w:r>
      <w:r>
        <w:rPr>
          <w:rFonts w:ascii="Times New Roman" w:hAnsi="Times New Roman" w:cs="Times New Roman"/>
          <w:color w:val="auto"/>
        </w:rPr>
        <w:t>charytatywna, mająca za zadanie rozwijanie u ucznia/wychowanka poczucia dobra, empatii, sprawczości, pracę służącą potrzebującym, jak i samym sobie.</w:t>
      </w:r>
    </w:p>
    <w:p w14:paraId="1AAAAFC2" w14:textId="77777777" w:rsidR="00C97ACC" w:rsidRDefault="00C97ACC" w:rsidP="00C97ACC">
      <w:pPr>
        <w:pStyle w:val="Default"/>
        <w:numPr>
          <w:ilvl w:val="0"/>
          <w:numId w:val="20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Cs/>
          <w:color w:val="auto"/>
        </w:rPr>
        <w:t>Wolontariat w Ośrodku ma na celu:</w:t>
      </w:r>
    </w:p>
    <w:p w14:paraId="21256D2F" w14:textId="77777777" w:rsidR="00C97ACC" w:rsidRDefault="00C97ACC" w:rsidP="00C97ACC">
      <w:pPr>
        <w:pStyle w:val="NormalnyWeb"/>
        <w:numPr>
          <w:ilvl w:val="1"/>
          <w:numId w:val="58"/>
        </w:numPr>
        <w:tabs>
          <w:tab w:val="left" w:pos="1080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uczenie postawy szacunku i tolerancji wobec drugiego człowieka,</w:t>
      </w:r>
    </w:p>
    <w:p w14:paraId="33DA7765" w14:textId="77777777" w:rsidR="00C97ACC" w:rsidRDefault="00C97ACC" w:rsidP="00C97ACC">
      <w:pPr>
        <w:pStyle w:val="NormalnyWeb"/>
        <w:numPr>
          <w:ilvl w:val="1"/>
          <w:numId w:val="58"/>
        </w:numPr>
        <w:tabs>
          <w:tab w:val="left" w:pos="1080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pomoc i współpracę z podopiecznymi placówek opiekuńczo-wychowawczych, domów pomocy społecznej, troskę o miejsca pamięci osób zmarłych, </w:t>
      </w:r>
    </w:p>
    <w:p w14:paraId="5F2336EE" w14:textId="77777777" w:rsidR="00C97ACC" w:rsidRDefault="00C97ACC" w:rsidP="00C97ACC">
      <w:pPr>
        <w:pStyle w:val="NormalnyWeb"/>
        <w:numPr>
          <w:ilvl w:val="1"/>
          <w:numId w:val="58"/>
        </w:numPr>
        <w:tabs>
          <w:tab w:val="left" w:pos="1080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okazywanie szacunku do otaczającej przyrody,</w:t>
      </w:r>
    </w:p>
    <w:p w14:paraId="64FF2F1C" w14:textId="77777777" w:rsidR="00C97ACC" w:rsidRDefault="00C97ACC" w:rsidP="00C97ACC">
      <w:pPr>
        <w:pStyle w:val="NormalnyWeb"/>
        <w:numPr>
          <w:ilvl w:val="1"/>
          <w:numId w:val="58"/>
        </w:numPr>
        <w:tabs>
          <w:tab w:val="left" w:pos="1080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uwrażliwienie dzieci na krzywdę i potrzeby innych,</w:t>
      </w:r>
    </w:p>
    <w:p w14:paraId="2CBF3F88" w14:textId="77777777" w:rsidR="00C97ACC" w:rsidRDefault="00C97ACC" w:rsidP="00C97ACC">
      <w:pPr>
        <w:pStyle w:val="NormalnyWeb"/>
        <w:numPr>
          <w:ilvl w:val="1"/>
          <w:numId w:val="58"/>
        </w:numPr>
        <w:tabs>
          <w:tab w:val="left" w:pos="1080"/>
        </w:tabs>
        <w:spacing w:before="0" w:after="0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wyrabianie odpowiedzialności za siebie i innych,</w:t>
      </w:r>
    </w:p>
    <w:p w14:paraId="3FF50FA2" w14:textId="77777777" w:rsidR="00C97ACC" w:rsidRDefault="00C97ACC" w:rsidP="00C97ACC">
      <w:pPr>
        <w:pStyle w:val="NormalnyWeb"/>
        <w:numPr>
          <w:ilvl w:val="1"/>
          <w:numId w:val="58"/>
        </w:numPr>
        <w:tabs>
          <w:tab w:val="left" w:pos="1080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rozwijanie umiejętności pracy w grupie,</w:t>
      </w:r>
    </w:p>
    <w:p w14:paraId="3765A1C7" w14:textId="77777777" w:rsidR="00C97ACC" w:rsidRDefault="00C97ACC" w:rsidP="00C97ACC">
      <w:pPr>
        <w:pStyle w:val="NormalnyWeb"/>
        <w:numPr>
          <w:ilvl w:val="1"/>
          <w:numId w:val="58"/>
        </w:numPr>
        <w:tabs>
          <w:tab w:val="left" w:pos="1080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rozwijanie kreatywności i zaradności,</w:t>
      </w:r>
    </w:p>
    <w:p w14:paraId="50FC26A9" w14:textId="77777777" w:rsidR="00C97ACC" w:rsidRDefault="00C97ACC" w:rsidP="00C97ACC">
      <w:pPr>
        <w:pStyle w:val="NormalnyWeb"/>
        <w:numPr>
          <w:ilvl w:val="1"/>
          <w:numId w:val="58"/>
        </w:numPr>
        <w:tabs>
          <w:tab w:val="left" w:pos="1080"/>
        </w:tabs>
        <w:spacing w:before="0" w:after="0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diagnozowanie potrzeb społecznych w otoczeniu Ośrodka, środowisku rówieśniczym, szkolnym i pozaszkolnym. </w:t>
      </w:r>
    </w:p>
    <w:p w14:paraId="7463F34A" w14:textId="77777777" w:rsidR="00C97ACC" w:rsidRDefault="00C97ACC" w:rsidP="00C97ACC">
      <w:pPr>
        <w:pStyle w:val="Default"/>
        <w:numPr>
          <w:ilvl w:val="0"/>
          <w:numId w:val="20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Cs/>
          <w:color w:val="auto"/>
        </w:rPr>
        <w:t>Zakres działalności wolontariatu:</w:t>
      </w:r>
    </w:p>
    <w:p w14:paraId="39794C2E" w14:textId="77777777" w:rsidR="00C97ACC" w:rsidRDefault="00C97ACC" w:rsidP="00C97ACC">
      <w:pPr>
        <w:pStyle w:val="NormalnyWeb"/>
        <w:numPr>
          <w:ilvl w:val="1"/>
          <w:numId w:val="53"/>
        </w:numPr>
        <w:tabs>
          <w:tab w:val="left" w:pos="1080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zapoznanie z ideą wolontariatu,</w:t>
      </w:r>
    </w:p>
    <w:p w14:paraId="7D6C4292" w14:textId="77777777" w:rsidR="00C97ACC" w:rsidRDefault="00C97ACC" w:rsidP="00C97ACC">
      <w:pPr>
        <w:pStyle w:val="NormalnyWeb"/>
        <w:numPr>
          <w:ilvl w:val="1"/>
          <w:numId w:val="53"/>
        </w:numPr>
        <w:tabs>
          <w:tab w:val="left" w:pos="1080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prowadzenie gazetki ściennej zachęcającej dzieci i młodzież do włączenia się w pracę wolontariatu,</w:t>
      </w:r>
    </w:p>
    <w:p w14:paraId="3D42CE47" w14:textId="77777777" w:rsidR="00C97ACC" w:rsidRDefault="00C97ACC" w:rsidP="00C97ACC">
      <w:pPr>
        <w:pStyle w:val="NormalnyWeb"/>
        <w:numPr>
          <w:ilvl w:val="1"/>
          <w:numId w:val="53"/>
        </w:numPr>
        <w:tabs>
          <w:tab w:val="left" w:pos="1080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zamieszczenie informacji o działalności wolontariacie ośrodka na gazetce ściennej i stronie internetowej ośrodka, </w:t>
      </w:r>
    </w:p>
    <w:p w14:paraId="46F061B8" w14:textId="77777777" w:rsidR="00C97ACC" w:rsidRDefault="00C97ACC" w:rsidP="00C97ACC">
      <w:pPr>
        <w:pStyle w:val="NormalnyWeb"/>
        <w:numPr>
          <w:ilvl w:val="1"/>
          <w:numId w:val="53"/>
        </w:numPr>
        <w:tabs>
          <w:tab w:val="left" w:pos="1080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przeprowadzenie lekcji religii poświęconych miłości bliźniego,</w:t>
      </w:r>
    </w:p>
    <w:p w14:paraId="0EE1A737" w14:textId="77777777" w:rsidR="00C97ACC" w:rsidRDefault="00C97ACC" w:rsidP="00C97ACC">
      <w:pPr>
        <w:pStyle w:val="NormalnyWeb"/>
        <w:numPr>
          <w:ilvl w:val="1"/>
          <w:numId w:val="53"/>
        </w:numPr>
        <w:tabs>
          <w:tab w:val="left" w:pos="1080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udział w akcjach charytatywnych np. w WOŚP, akcji „Góra Grosza”, porządkowanie miejsc pamięci narodowej, zabytkowych mogił, pomników na cmentarzu, sprzątanie świata, akcje świąteczne,</w:t>
      </w:r>
    </w:p>
    <w:p w14:paraId="01D89485" w14:textId="77777777" w:rsidR="00C97ACC" w:rsidRDefault="00C97ACC" w:rsidP="00C97ACC">
      <w:pPr>
        <w:pStyle w:val="NormalnyWeb"/>
        <w:numPr>
          <w:ilvl w:val="1"/>
          <w:numId w:val="53"/>
        </w:numPr>
        <w:tabs>
          <w:tab w:val="left" w:pos="1080"/>
        </w:tabs>
        <w:spacing w:before="0" w:after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pomoc samotnym, chorym i osobom starszym, osobom znajdującym się w trudnej 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sytuacji życiowej wynikających ze zdarzeń losowych. </w:t>
      </w:r>
    </w:p>
    <w:p w14:paraId="6CC653E2" w14:textId="77777777" w:rsidR="00C97ACC" w:rsidRDefault="00C97ACC" w:rsidP="00C97ACC">
      <w:pPr>
        <w:pStyle w:val="Default"/>
        <w:numPr>
          <w:ilvl w:val="0"/>
          <w:numId w:val="20"/>
        </w:numPr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color w:val="auto"/>
        </w:rPr>
        <w:t>Wolontariat prowadzony jest w ramach zajęć nadobowiązkowych w szkole i uczniowie działają pod stała opieką nauczyciela.</w:t>
      </w:r>
    </w:p>
    <w:p w14:paraId="0F8CED55" w14:textId="77777777" w:rsidR="00C97ACC" w:rsidRDefault="00C97ACC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Cs/>
          <w:color w:val="auto"/>
        </w:rPr>
        <w:t xml:space="preserve">§ 138 </w:t>
      </w:r>
      <w:r>
        <w:rPr>
          <w:rFonts w:ascii="Times New Roman" w:hAnsi="Times New Roman" w:cs="Times New Roman"/>
          <w:color w:val="auto"/>
        </w:rPr>
        <w:t xml:space="preserve">1. Ośrodek, w ramach Wewnątrzszkolnego Systemu Doradztwa Zawodowego, wspiera uczniów, dostarcza im niezbędnych informacji, kształtuje przydatne umiejętności i cechy zachowania. </w:t>
      </w:r>
    </w:p>
    <w:p w14:paraId="2C799366" w14:textId="77777777" w:rsidR="00C97ACC" w:rsidRDefault="00C97ACC" w:rsidP="00C97ACC">
      <w:pPr>
        <w:pStyle w:val="Default"/>
        <w:numPr>
          <w:ilvl w:val="0"/>
          <w:numId w:val="52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Wewnątrzszkolny Systemu Doradztwa Zawodowego zakłada, że wybór zawodu nie jest pojedynczym, świadomym aktem decyzyjnym, ale procesem rozwojowym i stanowi sekwencję decyzji podejmowanych na przestrzeni wielu lat życia.</w:t>
      </w:r>
    </w:p>
    <w:p w14:paraId="4F186866" w14:textId="77777777" w:rsidR="00C97ACC" w:rsidRDefault="00C97ACC" w:rsidP="00C97ACC">
      <w:pPr>
        <w:pStyle w:val="Default"/>
        <w:numPr>
          <w:ilvl w:val="0"/>
          <w:numId w:val="52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WSDZ obejmuje indywidualną i grupową pracę z uczniami, rodzicami i nauczycielami (Radą Pedagogiczną), ma charakter planowych działań i koordynowany jest przez koordynatora.</w:t>
      </w:r>
      <w:r w:rsidR="00F64261">
        <w:rPr>
          <w:rFonts w:ascii="Times New Roman" w:hAnsi="Times New Roman" w:cs="Times New Roman"/>
          <w:color w:val="auto"/>
        </w:rPr>
        <w:t xml:space="preserve"> </w:t>
      </w:r>
    </w:p>
    <w:p w14:paraId="766A01AB" w14:textId="77777777" w:rsidR="00C97ACC" w:rsidRDefault="00C97ACC" w:rsidP="00C97ACC">
      <w:pPr>
        <w:pStyle w:val="Default"/>
        <w:numPr>
          <w:ilvl w:val="0"/>
          <w:numId w:val="52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Cele Wewnątrzszkolnego Systemu Doradztwa Zawodowego ukierunkowane na ucznia: </w:t>
      </w:r>
    </w:p>
    <w:p w14:paraId="5BCEFD8C" w14:textId="77777777" w:rsidR="00C97ACC" w:rsidRDefault="00C97ACC">
      <w:pPr>
        <w:pStyle w:val="NormalnyWeb"/>
        <w:numPr>
          <w:ilvl w:val="1"/>
          <w:numId w:val="15"/>
        </w:numPr>
        <w:tabs>
          <w:tab w:val="left" w:pos="1080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poznawanie przez uczniów własnych predyspozycji, zainteresowań, uzdolnień, mocnych stron, świadomości swoich ograniczeń,</w:t>
      </w:r>
    </w:p>
    <w:p w14:paraId="2EE1CA96" w14:textId="77777777" w:rsidR="00C97ACC" w:rsidRDefault="00C97ACC">
      <w:pPr>
        <w:pStyle w:val="NormalnyWeb"/>
        <w:numPr>
          <w:ilvl w:val="1"/>
          <w:numId w:val="15"/>
        </w:numPr>
        <w:tabs>
          <w:tab w:val="left" w:pos="1080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rozwijanie swoich umiejętności i kompetencji,</w:t>
      </w:r>
    </w:p>
    <w:p w14:paraId="2725B775" w14:textId="77777777" w:rsidR="00C97ACC" w:rsidRDefault="00C97ACC">
      <w:pPr>
        <w:pStyle w:val="NormalnyWeb"/>
        <w:numPr>
          <w:ilvl w:val="1"/>
          <w:numId w:val="15"/>
        </w:numPr>
        <w:tabs>
          <w:tab w:val="left" w:pos="1080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rozwijanie umiejętności pracy zespołowej, przełamywania barier środowiskowych oraz kształtowania właściwych relacji społecznych, </w:t>
      </w:r>
    </w:p>
    <w:p w14:paraId="6CFBCA9C" w14:textId="77777777" w:rsidR="00C97ACC" w:rsidRDefault="00C97ACC">
      <w:pPr>
        <w:pStyle w:val="NormalnyWeb"/>
        <w:numPr>
          <w:ilvl w:val="1"/>
          <w:numId w:val="15"/>
        </w:numPr>
        <w:tabs>
          <w:tab w:val="left" w:pos="1080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motywowanie do pracy na rzecz środowiska szkolnego i lokalnego, </w:t>
      </w:r>
    </w:p>
    <w:p w14:paraId="1298AAFA" w14:textId="77777777" w:rsidR="00C97ACC" w:rsidRDefault="00C97ACC">
      <w:pPr>
        <w:pStyle w:val="NormalnyWeb"/>
        <w:numPr>
          <w:ilvl w:val="1"/>
          <w:numId w:val="15"/>
        </w:numPr>
        <w:tabs>
          <w:tab w:val="left" w:pos="1080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znajomość czynników trafnego wyboru zawodu, </w:t>
      </w:r>
    </w:p>
    <w:p w14:paraId="05E3E64E" w14:textId="77777777" w:rsidR="00C97ACC" w:rsidRDefault="00C97ACC">
      <w:pPr>
        <w:pStyle w:val="NormalnyWeb"/>
        <w:numPr>
          <w:ilvl w:val="1"/>
          <w:numId w:val="15"/>
        </w:numPr>
        <w:tabs>
          <w:tab w:val="left" w:pos="1080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posiadanie informacje o zawodach i sytuacji na rynku pracy, </w:t>
      </w:r>
    </w:p>
    <w:p w14:paraId="1306FBA1" w14:textId="77777777" w:rsidR="00C97ACC" w:rsidRDefault="00C97ACC">
      <w:pPr>
        <w:pStyle w:val="NormalnyWeb"/>
        <w:numPr>
          <w:ilvl w:val="1"/>
          <w:numId w:val="15"/>
        </w:numPr>
        <w:tabs>
          <w:tab w:val="left" w:pos="1080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znajomość źródeł informacji edukacyjnej, </w:t>
      </w:r>
    </w:p>
    <w:p w14:paraId="0DF0194C" w14:textId="77777777" w:rsidR="00C97ACC" w:rsidRDefault="00C97ACC">
      <w:pPr>
        <w:pStyle w:val="NormalnyWeb"/>
        <w:numPr>
          <w:ilvl w:val="1"/>
          <w:numId w:val="15"/>
        </w:numPr>
        <w:tabs>
          <w:tab w:val="left" w:pos="1080"/>
        </w:tabs>
        <w:spacing w:before="0" w:after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znajomość trendów kierujących rynkiem pracy i przyczyn bezrobocia.</w:t>
      </w:r>
    </w:p>
    <w:p w14:paraId="4F0728DD" w14:textId="77777777" w:rsidR="00C97ACC" w:rsidRDefault="00C97ACC" w:rsidP="00C97ACC">
      <w:pPr>
        <w:pStyle w:val="Default"/>
        <w:numPr>
          <w:ilvl w:val="0"/>
          <w:numId w:val="52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Cele Wewnątrzszkolnego Systemu Doradztwa Zawodowego ukierunkowane na nauczyciela:</w:t>
      </w:r>
    </w:p>
    <w:p w14:paraId="60B77F39" w14:textId="77777777" w:rsidR="00C97ACC" w:rsidRDefault="00C97ACC" w:rsidP="00734DC3">
      <w:pPr>
        <w:pStyle w:val="NormalnyWeb"/>
        <w:numPr>
          <w:ilvl w:val="1"/>
          <w:numId w:val="128"/>
        </w:numPr>
        <w:tabs>
          <w:tab w:val="left" w:pos="1080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wykorzystanie wiedzy o uczniu, pomaganie mu w określaniu indywidualnych możliwości, </w:t>
      </w:r>
    </w:p>
    <w:p w14:paraId="7A989ED8" w14:textId="77777777" w:rsidR="00C97ACC" w:rsidRDefault="00C97ACC" w:rsidP="00734DC3">
      <w:pPr>
        <w:pStyle w:val="NormalnyWeb"/>
        <w:numPr>
          <w:ilvl w:val="1"/>
          <w:numId w:val="128"/>
        </w:numPr>
        <w:tabs>
          <w:tab w:val="left" w:pos="1080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diagnozowanie potrzeb i zasobów uczniów, </w:t>
      </w:r>
    </w:p>
    <w:p w14:paraId="4C12CF4F" w14:textId="77777777" w:rsidR="00C97ACC" w:rsidRDefault="00C97ACC" w:rsidP="00734DC3">
      <w:pPr>
        <w:pStyle w:val="NormalnyWeb"/>
        <w:numPr>
          <w:ilvl w:val="1"/>
          <w:numId w:val="128"/>
        </w:numPr>
        <w:tabs>
          <w:tab w:val="left" w:pos="1080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rozwijanie talentów, zainteresowań, zdolności, predyspozycji, </w:t>
      </w:r>
    </w:p>
    <w:p w14:paraId="08A7F9DF" w14:textId="77777777" w:rsidR="00C97ACC" w:rsidRDefault="00C97ACC" w:rsidP="00734DC3">
      <w:pPr>
        <w:pStyle w:val="NormalnyWeb"/>
        <w:numPr>
          <w:ilvl w:val="1"/>
          <w:numId w:val="128"/>
        </w:numPr>
        <w:tabs>
          <w:tab w:val="left" w:pos="1080"/>
        </w:tabs>
        <w:spacing w:before="0" w:after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włączanie rodziców, przedstawicieli instytucji i zakładów pracy w proces orientacji doradztwa zawodowego w Ośrodku. </w:t>
      </w:r>
    </w:p>
    <w:p w14:paraId="2F299044" w14:textId="77777777" w:rsidR="00C97ACC" w:rsidRDefault="00C97ACC" w:rsidP="00C97ACC">
      <w:pPr>
        <w:pStyle w:val="Default"/>
        <w:numPr>
          <w:ilvl w:val="0"/>
          <w:numId w:val="52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Wewnątrzszkolny System Doradztwa Zawodowego obejmuje: </w:t>
      </w:r>
    </w:p>
    <w:p w14:paraId="689059A4" w14:textId="77777777" w:rsidR="00C97ACC" w:rsidRDefault="00C97ACC" w:rsidP="00734DC3">
      <w:pPr>
        <w:pStyle w:val="NormalnyWeb"/>
        <w:numPr>
          <w:ilvl w:val="1"/>
          <w:numId w:val="141"/>
        </w:numPr>
        <w:tabs>
          <w:tab w:val="left" w:pos="1080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poznawanie siebie, swoich zainteresowań, poznawanie zawodów, pomoc w poszerzaniu wiedzy ogólnej,</w:t>
      </w:r>
    </w:p>
    <w:p w14:paraId="04CBD9B9" w14:textId="77777777" w:rsidR="00C97ACC" w:rsidRDefault="00C97ACC" w:rsidP="00734DC3">
      <w:pPr>
        <w:pStyle w:val="NormalnyWeb"/>
        <w:numPr>
          <w:ilvl w:val="1"/>
          <w:numId w:val="141"/>
        </w:numPr>
        <w:tabs>
          <w:tab w:val="left" w:pos="1080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realizację zadań wynikających z Programu Wychowawczo-Profilaktycznego w formie pogadanek, rozmów, zajęć lekcyjnych, warsztatów z doradcami Punktów Pośrednictwa Pracy, Młodzieżowego Biura Pracy, dyskusji z uczniami, prezentowania materiałów informacyjnych z zakresu orientacji zawodowej, wycieczek zawodoznawczych,</w:t>
      </w:r>
    </w:p>
    <w:p w14:paraId="1B6C4C53" w14:textId="77777777" w:rsidR="00C97ACC" w:rsidRDefault="00C97ACC" w:rsidP="00734DC3">
      <w:pPr>
        <w:pStyle w:val="NormalnyWeb"/>
        <w:numPr>
          <w:ilvl w:val="1"/>
          <w:numId w:val="141"/>
        </w:numPr>
        <w:tabs>
          <w:tab w:val="left" w:pos="1080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przygotowywanie i udostępnianie materiałów informacyjnych z zakresu doradztwa zawodowego, </w:t>
      </w:r>
    </w:p>
    <w:p w14:paraId="24B8D5E2" w14:textId="77777777" w:rsidR="00C97ACC" w:rsidRDefault="00C97ACC" w:rsidP="00734DC3">
      <w:pPr>
        <w:pStyle w:val="NormalnyWeb"/>
        <w:numPr>
          <w:ilvl w:val="1"/>
          <w:numId w:val="141"/>
        </w:numPr>
        <w:tabs>
          <w:tab w:val="left" w:pos="1080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koordynowanie działalności informacyjno – doradczej Ośrodka, wspieranie rodziców w działaniach doradczych poprzez organizowanie spotkań szkoleniowo-informacyjnych, udostępnianie im informacji i materiałów do pracy z uczniami itp., </w:t>
      </w:r>
    </w:p>
    <w:p w14:paraId="61F20EC0" w14:textId="77777777" w:rsidR="00C97ACC" w:rsidRDefault="00C97ACC" w:rsidP="00734DC3">
      <w:pPr>
        <w:pStyle w:val="NormalnyWeb"/>
        <w:numPr>
          <w:ilvl w:val="1"/>
          <w:numId w:val="141"/>
        </w:numPr>
        <w:tabs>
          <w:tab w:val="left" w:pos="1080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pozyskiwanie informacji (korzystanie z portali dotyczących rynku pracy, programów multimedialnych do samobadania, informatorów, ulotek, broszur, itp.). </w:t>
      </w:r>
    </w:p>
    <w:p w14:paraId="1E2CB8D0" w14:textId="77777777" w:rsidR="00C97ACC" w:rsidRDefault="00C97ACC" w:rsidP="00734DC3">
      <w:pPr>
        <w:pStyle w:val="NormalnyWeb"/>
        <w:numPr>
          <w:ilvl w:val="1"/>
          <w:numId w:val="141"/>
        </w:numPr>
        <w:tabs>
          <w:tab w:val="left" w:pos="1080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poradnictwo indywidualne przedstawianie materiałów informacyjnych z zakresu orientacji zawodowej, wycieczek zawodoznawczych, itp.</w:t>
      </w:r>
    </w:p>
    <w:p w14:paraId="34BACDF8" w14:textId="77777777" w:rsidR="00C97ACC" w:rsidRDefault="00C97ACC" w:rsidP="00734DC3">
      <w:pPr>
        <w:pStyle w:val="NormalnyWeb"/>
        <w:numPr>
          <w:ilvl w:val="1"/>
          <w:numId w:val="141"/>
        </w:numPr>
        <w:tabs>
          <w:tab w:val="left" w:pos="1080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poradnictwo grupowe - zespołowe, warsztatowe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sesje doradcze (zajęcia warsztatowe służące wyposażeniu, młodzieży w zasób wiedzy i umiejętności dotyczących np. </w:t>
      </w: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>poszukiwania pracy, samozatrudnienia, umiejętności interpersonalnych, planowania kariery zawodowej i innych; warsztaty dla nauczycieli służące doskonaleniu umiejętności doradczych),</w:t>
      </w:r>
    </w:p>
    <w:p w14:paraId="7D7C64BA" w14:textId="77777777" w:rsidR="00C97ACC" w:rsidRDefault="00C97ACC" w:rsidP="00734DC3">
      <w:pPr>
        <w:pStyle w:val="NormalnyWeb"/>
        <w:numPr>
          <w:ilvl w:val="1"/>
          <w:numId w:val="141"/>
        </w:numPr>
        <w:tabs>
          <w:tab w:val="left" w:pos="1080"/>
        </w:tabs>
        <w:spacing w:before="0" w:after="0"/>
        <w:jc w:val="both"/>
        <w:rPr>
          <w:b/>
          <w:bCs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poznawanie rynku pracy - wycieczki, obserwacje, (spotkania z absolwentami, którzy osiągnęli sukces zawodowy, spotkania z przedstawicielami różnych zawodów, spotkania z przedstawicielami lokalnych firm, pracodawców i stowarzyszeń pracodawców.</w:t>
      </w:r>
    </w:p>
    <w:p w14:paraId="28313845" w14:textId="77777777" w:rsidR="00C97ACC" w:rsidRDefault="00C97ACC">
      <w:pPr>
        <w:rPr>
          <w:b/>
          <w:bCs/>
        </w:rPr>
      </w:pPr>
    </w:p>
    <w:p w14:paraId="03487CEC" w14:textId="77777777" w:rsidR="00C97ACC" w:rsidRDefault="00C97ACC">
      <w:pPr>
        <w:jc w:val="center"/>
        <w:rPr>
          <w:b/>
          <w:bCs/>
        </w:rPr>
      </w:pPr>
      <w:r>
        <w:rPr>
          <w:b/>
          <w:bCs/>
        </w:rPr>
        <w:t>ROZDZIAŁ XI</w:t>
      </w:r>
    </w:p>
    <w:p w14:paraId="0EED12A6" w14:textId="77777777" w:rsidR="00C97ACC" w:rsidRDefault="00C97ACC">
      <w:pPr>
        <w:pStyle w:val="Default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Pomoc materialna uczniom</w:t>
      </w:r>
    </w:p>
    <w:p w14:paraId="37F12487" w14:textId="77777777" w:rsidR="00C97ACC" w:rsidRDefault="00C97AC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39131EB1" w14:textId="77777777" w:rsidR="00C97ACC" w:rsidRDefault="00C97ACC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Cs/>
          <w:color w:val="auto"/>
        </w:rPr>
        <w:t>§ 139. 1. Ośrodek</w:t>
      </w:r>
      <w:r>
        <w:rPr>
          <w:rFonts w:ascii="Times New Roman" w:hAnsi="Times New Roman" w:cs="Times New Roman"/>
          <w:color w:val="auto"/>
        </w:rPr>
        <w:t xml:space="preserve"> sprawuje opiekę nad uczniami znajdującymi się w trudnej sytuacji materialnej z powodu warunków rodzinnych i losowych poprzez: </w:t>
      </w:r>
    </w:p>
    <w:p w14:paraId="2D8D495D" w14:textId="77777777" w:rsidR="00C97ACC" w:rsidRDefault="00C97ACC" w:rsidP="00C97ACC">
      <w:pPr>
        <w:pStyle w:val="NormalnyWeb"/>
        <w:numPr>
          <w:ilvl w:val="1"/>
          <w:numId w:val="51"/>
        </w:numPr>
        <w:tabs>
          <w:tab w:val="left" w:pos="1080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pomoc w ubieganiu się o przysługujące im świadczenia z ośrodków pomocy rodzinie, ośrodków ubezpieczenia społecznego, </w:t>
      </w:r>
    </w:p>
    <w:p w14:paraId="20443F31" w14:textId="77777777" w:rsidR="00C97ACC" w:rsidRDefault="00C97ACC" w:rsidP="00C97ACC">
      <w:pPr>
        <w:pStyle w:val="NormalnyWeb"/>
        <w:numPr>
          <w:ilvl w:val="1"/>
          <w:numId w:val="51"/>
        </w:numPr>
        <w:tabs>
          <w:tab w:val="left" w:pos="1080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występowanie o pomoc dla uczniów do sponsorów, Stowarzyszenia Przyjaciół SOSW w Wielgiem działającego na rzecz uczniów/wychowanków Ośrodka,</w:t>
      </w:r>
    </w:p>
    <w:p w14:paraId="7538FC6F" w14:textId="77777777" w:rsidR="00C97ACC" w:rsidRDefault="00C97ACC" w:rsidP="00C97ACC">
      <w:pPr>
        <w:pStyle w:val="NormalnyWeb"/>
        <w:numPr>
          <w:ilvl w:val="1"/>
          <w:numId w:val="51"/>
        </w:numPr>
        <w:tabs>
          <w:tab w:val="left" w:pos="1080"/>
        </w:tabs>
        <w:spacing w:before="0" w:after="0"/>
        <w:jc w:val="both"/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udzielanie pomocy na zakup materiałów edukacyjnych w formie: </w:t>
      </w:r>
    </w:p>
    <w:p w14:paraId="26393306" w14:textId="77777777" w:rsidR="00C97ACC" w:rsidRDefault="00C97ACC" w:rsidP="00C97ACC">
      <w:pPr>
        <w:pStyle w:val="Tekstpodstawowy"/>
        <w:numPr>
          <w:ilvl w:val="1"/>
          <w:numId w:val="30"/>
        </w:numPr>
        <w:tabs>
          <w:tab w:val="left" w:pos="1080"/>
          <w:tab w:val="left" w:pos="1985"/>
        </w:tabs>
        <w:ind w:left="1985" w:hanging="425"/>
      </w:pPr>
      <w:r>
        <w:t>przyznania pomocy dofinansowania zakupu materiałów edukacyjnych następuje na wniosek rodziców ucznia (prawnych opiekunów, rodziców zastępczych), ucznia, a także nauczyciela, pracownika socjalnego lub innej osoby uprawnionej,</w:t>
      </w:r>
    </w:p>
    <w:p w14:paraId="7B673B07" w14:textId="77777777" w:rsidR="00C97ACC" w:rsidRDefault="00C97ACC" w:rsidP="00C97ACC">
      <w:pPr>
        <w:pStyle w:val="Tekstpodstawowy"/>
        <w:numPr>
          <w:ilvl w:val="1"/>
          <w:numId w:val="30"/>
        </w:numPr>
        <w:tabs>
          <w:tab w:val="left" w:pos="1080"/>
          <w:tab w:val="left" w:pos="1985"/>
        </w:tabs>
        <w:ind w:left="1985" w:hanging="425"/>
      </w:pPr>
      <w:r>
        <w:t xml:space="preserve">wniosek, o którym mowa w pkt 1 składa się do Dyrektora Ośrodka w danym roku szkolnym; </w:t>
      </w:r>
    </w:p>
    <w:p w14:paraId="4250712E" w14:textId="77777777" w:rsidR="00C97ACC" w:rsidRDefault="00C97ACC" w:rsidP="00C97ACC">
      <w:pPr>
        <w:pStyle w:val="Tekstpodstawowy"/>
        <w:numPr>
          <w:ilvl w:val="1"/>
          <w:numId w:val="30"/>
        </w:numPr>
        <w:tabs>
          <w:tab w:val="left" w:pos="1080"/>
          <w:tab w:val="left" w:pos="1985"/>
        </w:tabs>
        <w:ind w:left="1985" w:hanging="425"/>
      </w:pPr>
      <w:r>
        <w:t>Dyrektor Ośrodka, za pośrednictwem pedagoga szkolnego sporządza listę uczniów uprawnionych do otrzymania pomocy.</w:t>
      </w:r>
    </w:p>
    <w:p w14:paraId="2312D272" w14:textId="77777777" w:rsidR="00C97ACC" w:rsidRDefault="00C97ACC" w:rsidP="00734DC3">
      <w:pPr>
        <w:pStyle w:val="1"/>
        <w:numPr>
          <w:ilvl w:val="0"/>
          <w:numId w:val="138"/>
        </w:numPr>
        <w:spacing w:before="0" w:after="0" w:line="240" w:lineRule="auto"/>
        <w:rPr>
          <w:szCs w:val="24"/>
        </w:rPr>
      </w:pPr>
      <w:r>
        <w:rPr>
          <w:szCs w:val="24"/>
        </w:rPr>
        <w:t xml:space="preserve">Pomoc materialna uczniom polega w szczególności na: </w:t>
      </w:r>
    </w:p>
    <w:p w14:paraId="24202600" w14:textId="77777777" w:rsidR="00C97ACC" w:rsidRDefault="00C97ACC" w:rsidP="00734DC3">
      <w:pPr>
        <w:pStyle w:val="NormalnyWeb"/>
        <w:numPr>
          <w:ilvl w:val="1"/>
          <w:numId w:val="116"/>
        </w:numPr>
        <w:tabs>
          <w:tab w:val="left" w:pos="1080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diagnozowaniu, we współpracy z wychowawcami klas, grup wychowawczych, specjalistami sytuacji socjalnej ucznia, </w:t>
      </w:r>
    </w:p>
    <w:p w14:paraId="005E8587" w14:textId="77777777" w:rsidR="00C97ACC" w:rsidRDefault="00C97ACC" w:rsidP="00734DC3">
      <w:pPr>
        <w:pStyle w:val="NormalnyWeb"/>
        <w:numPr>
          <w:ilvl w:val="1"/>
          <w:numId w:val="116"/>
        </w:numPr>
        <w:tabs>
          <w:tab w:val="left" w:pos="1080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poszukiwaniu możliwości pomocy uczniom w trudnej sytuacji materialnej,</w:t>
      </w:r>
    </w:p>
    <w:p w14:paraId="45353002" w14:textId="77777777" w:rsidR="00C97ACC" w:rsidRDefault="00C97ACC" w:rsidP="00734DC3">
      <w:pPr>
        <w:pStyle w:val="NormalnyWeb"/>
        <w:numPr>
          <w:ilvl w:val="1"/>
          <w:numId w:val="116"/>
        </w:numPr>
        <w:tabs>
          <w:tab w:val="left" w:pos="1080"/>
        </w:tabs>
        <w:spacing w:before="0" w:after="0"/>
        <w:jc w:val="both"/>
        <w:rPr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organizacji zadań służących poprawie sytuacji życiowej uczniów i ich rodzin. </w:t>
      </w:r>
    </w:p>
    <w:p w14:paraId="247F9DC3" w14:textId="77777777" w:rsidR="00C97ACC" w:rsidRDefault="00C97ACC" w:rsidP="00734DC3">
      <w:pPr>
        <w:pStyle w:val="1"/>
        <w:numPr>
          <w:ilvl w:val="0"/>
          <w:numId w:val="138"/>
        </w:numPr>
        <w:spacing w:before="0" w:after="0" w:line="240" w:lineRule="auto"/>
        <w:rPr>
          <w:szCs w:val="24"/>
        </w:rPr>
      </w:pPr>
      <w:r>
        <w:rPr>
          <w:szCs w:val="24"/>
        </w:rPr>
        <w:t xml:space="preserve">Zadania wyżej wymienione są realizowane we współpracy z: </w:t>
      </w:r>
    </w:p>
    <w:p w14:paraId="4ED40C51" w14:textId="77777777" w:rsidR="00C97ACC" w:rsidRDefault="00C97ACC" w:rsidP="00C97ACC">
      <w:pPr>
        <w:pStyle w:val="NormalnyWeb"/>
        <w:numPr>
          <w:ilvl w:val="1"/>
          <w:numId w:val="23"/>
        </w:numPr>
        <w:tabs>
          <w:tab w:val="left" w:pos="1080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rodzicami,</w:t>
      </w:r>
    </w:p>
    <w:p w14:paraId="37E96E65" w14:textId="77777777" w:rsidR="00C97ACC" w:rsidRDefault="00C97ACC" w:rsidP="00C97ACC">
      <w:pPr>
        <w:pStyle w:val="NormalnyWeb"/>
        <w:numPr>
          <w:ilvl w:val="1"/>
          <w:numId w:val="23"/>
        </w:numPr>
        <w:tabs>
          <w:tab w:val="left" w:pos="1080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nauczycielami i innymi pracownikami Ośrodka,</w:t>
      </w:r>
    </w:p>
    <w:p w14:paraId="113CF2E9" w14:textId="77777777" w:rsidR="00C97ACC" w:rsidRDefault="00C97ACC" w:rsidP="00C97ACC">
      <w:pPr>
        <w:pStyle w:val="NormalnyWeb"/>
        <w:numPr>
          <w:ilvl w:val="1"/>
          <w:numId w:val="23"/>
        </w:numPr>
        <w:tabs>
          <w:tab w:val="left" w:pos="1080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pracownikami ośrodków pomocy społecznej,</w:t>
      </w:r>
    </w:p>
    <w:p w14:paraId="6A3F7C6E" w14:textId="77777777" w:rsidR="00C97ACC" w:rsidRDefault="00C97ACC" w:rsidP="00C97ACC">
      <w:pPr>
        <w:pStyle w:val="NormalnyWeb"/>
        <w:numPr>
          <w:ilvl w:val="1"/>
          <w:numId w:val="23"/>
        </w:numPr>
        <w:tabs>
          <w:tab w:val="left" w:pos="1080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asystentami środowiskowymi, kuratorami sądowymi, </w:t>
      </w:r>
    </w:p>
    <w:p w14:paraId="2095731C" w14:textId="77777777" w:rsidR="00C97ACC" w:rsidRDefault="00C97ACC" w:rsidP="00C97ACC">
      <w:pPr>
        <w:pStyle w:val="NormalnyWeb"/>
        <w:numPr>
          <w:ilvl w:val="1"/>
          <w:numId w:val="23"/>
        </w:numPr>
        <w:tabs>
          <w:tab w:val="left" w:pos="1080"/>
        </w:tabs>
        <w:spacing w:before="0" w:after="0"/>
        <w:jc w:val="both"/>
        <w:rPr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innymi podmiotami świadczącymi pomoc materialną na rzecz rodzin, dzieci i młodzieży. </w:t>
      </w:r>
    </w:p>
    <w:p w14:paraId="206DC946" w14:textId="77777777" w:rsidR="00C97ACC" w:rsidRDefault="00C97ACC" w:rsidP="00734DC3">
      <w:pPr>
        <w:pStyle w:val="1"/>
        <w:numPr>
          <w:ilvl w:val="0"/>
          <w:numId w:val="138"/>
        </w:numPr>
        <w:spacing w:before="0" w:after="0" w:line="240" w:lineRule="auto"/>
        <w:rPr>
          <w:szCs w:val="24"/>
        </w:rPr>
      </w:pPr>
      <w:r>
        <w:rPr>
          <w:szCs w:val="24"/>
        </w:rPr>
        <w:t xml:space="preserve">Korzystanie z pomocy materialnej jest dobrowolne i odbywa się na wniosek: </w:t>
      </w:r>
    </w:p>
    <w:p w14:paraId="2ECF3C93" w14:textId="77777777" w:rsidR="00C97ACC" w:rsidRDefault="00C97ACC" w:rsidP="00C97ACC">
      <w:pPr>
        <w:pStyle w:val="NormalnyWeb"/>
        <w:numPr>
          <w:ilvl w:val="1"/>
          <w:numId w:val="48"/>
        </w:numPr>
        <w:tabs>
          <w:tab w:val="left" w:pos="1080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ucznia,</w:t>
      </w:r>
    </w:p>
    <w:p w14:paraId="5F53AB71" w14:textId="77777777" w:rsidR="00C97ACC" w:rsidRDefault="00C97ACC" w:rsidP="00C97ACC">
      <w:pPr>
        <w:pStyle w:val="NormalnyWeb"/>
        <w:numPr>
          <w:ilvl w:val="1"/>
          <w:numId w:val="48"/>
        </w:numPr>
        <w:tabs>
          <w:tab w:val="left" w:pos="1080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rodziców/opiekunów prawnych,</w:t>
      </w:r>
    </w:p>
    <w:p w14:paraId="27E4F84D" w14:textId="77777777" w:rsidR="00C97ACC" w:rsidRDefault="00C97ACC" w:rsidP="00C97ACC">
      <w:pPr>
        <w:pStyle w:val="NormalnyWeb"/>
        <w:numPr>
          <w:ilvl w:val="1"/>
          <w:numId w:val="48"/>
        </w:numPr>
        <w:tabs>
          <w:tab w:val="left" w:pos="1080"/>
        </w:tabs>
        <w:spacing w:before="0" w:after="0"/>
        <w:jc w:val="both"/>
        <w:rPr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nauczyciela, wychowawcy.</w:t>
      </w:r>
    </w:p>
    <w:p w14:paraId="16166B2E" w14:textId="77777777" w:rsidR="00C97ACC" w:rsidRDefault="00C97ACC" w:rsidP="00734DC3">
      <w:pPr>
        <w:pStyle w:val="1"/>
        <w:numPr>
          <w:ilvl w:val="0"/>
          <w:numId w:val="138"/>
        </w:numPr>
        <w:spacing w:before="0" w:after="0" w:line="240" w:lineRule="auto"/>
        <w:rPr>
          <w:szCs w:val="24"/>
        </w:rPr>
      </w:pPr>
      <w:r>
        <w:rPr>
          <w:szCs w:val="24"/>
        </w:rPr>
        <w:t xml:space="preserve">Pomoc materialna w Ośrodku może być organizowana w formie: </w:t>
      </w:r>
    </w:p>
    <w:p w14:paraId="751A88F1" w14:textId="77777777" w:rsidR="00C97ACC" w:rsidRDefault="00C97ACC" w:rsidP="00734DC3">
      <w:pPr>
        <w:pStyle w:val="NormalnyWeb"/>
        <w:numPr>
          <w:ilvl w:val="1"/>
          <w:numId w:val="117"/>
        </w:numPr>
        <w:tabs>
          <w:tab w:val="left" w:pos="1080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zwolnień z opłat za ubezpieczenie, </w:t>
      </w:r>
    </w:p>
    <w:p w14:paraId="16047F76" w14:textId="77777777" w:rsidR="00C97ACC" w:rsidRDefault="00C97ACC" w:rsidP="00734DC3">
      <w:pPr>
        <w:pStyle w:val="NormalnyWeb"/>
        <w:numPr>
          <w:ilvl w:val="1"/>
          <w:numId w:val="117"/>
        </w:numPr>
        <w:tabs>
          <w:tab w:val="left" w:pos="1080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częściowe lub całkowite pokrycie kosztów wyżywienia w Ośrodku na wniosek Dyrektora i za zgodą Organu Prowadzącego,</w:t>
      </w:r>
    </w:p>
    <w:p w14:paraId="459A99B9" w14:textId="77777777" w:rsidR="00C97ACC" w:rsidRDefault="00C97ACC" w:rsidP="00734DC3">
      <w:pPr>
        <w:pStyle w:val="NormalnyWeb"/>
        <w:numPr>
          <w:ilvl w:val="1"/>
          <w:numId w:val="117"/>
        </w:numPr>
        <w:tabs>
          <w:tab w:val="left" w:pos="1080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pomocy rzeczowej np. zakup odzieży, obuwia, bielizny i innych przyborów osobistych dla wychowanków,</w:t>
      </w:r>
    </w:p>
    <w:p w14:paraId="57082F76" w14:textId="77777777" w:rsidR="00C97ACC" w:rsidRDefault="00C97ACC" w:rsidP="00734DC3">
      <w:pPr>
        <w:pStyle w:val="NormalnyWeb"/>
        <w:numPr>
          <w:ilvl w:val="1"/>
          <w:numId w:val="117"/>
        </w:numPr>
        <w:tabs>
          <w:tab w:val="left" w:pos="1080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programu: „Wyprawka szkolna”;</w:t>
      </w:r>
    </w:p>
    <w:p w14:paraId="7011B93A" w14:textId="77777777" w:rsidR="00C97ACC" w:rsidRDefault="00C97ACC" w:rsidP="00734DC3">
      <w:pPr>
        <w:pStyle w:val="NormalnyWeb"/>
        <w:numPr>
          <w:ilvl w:val="1"/>
          <w:numId w:val="117"/>
        </w:numPr>
        <w:tabs>
          <w:tab w:val="left" w:pos="1080"/>
        </w:tabs>
        <w:spacing w:before="0" w:after="0"/>
        <w:jc w:val="both"/>
        <w:rPr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innych, w zależności od potrzeb i możliwości. </w:t>
      </w:r>
    </w:p>
    <w:p w14:paraId="72FBCD78" w14:textId="77777777" w:rsidR="00C97ACC" w:rsidRDefault="00C97ACC" w:rsidP="00734DC3">
      <w:pPr>
        <w:pStyle w:val="1"/>
        <w:numPr>
          <w:ilvl w:val="0"/>
          <w:numId w:val="138"/>
        </w:numPr>
        <w:spacing w:before="0" w:after="0" w:line="240" w:lineRule="auto"/>
        <w:rPr>
          <w:bCs/>
        </w:rPr>
      </w:pPr>
      <w:r>
        <w:rPr>
          <w:szCs w:val="24"/>
        </w:rPr>
        <w:lastRenderedPageBreak/>
        <w:t xml:space="preserve">Pomoc materialna ma charakter socjalny. </w:t>
      </w:r>
    </w:p>
    <w:p w14:paraId="410667E9" w14:textId="77777777" w:rsidR="00C97ACC" w:rsidRDefault="00C97ACC">
      <w:pPr>
        <w:pStyle w:val="Default"/>
        <w:jc w:val="both"/>
        <w:rPr>
          <w:b/>
          <w:bCs/>
        </w:rPr>
      </w:pPr>
      <w:r>
        <w:rPr>
          <w:rFonts w:ascii="Times New Roman" w:hAnsi="Times New Roman" w:cs="Times New Roman"/>
          <w:bCs/>
          <w:color w:val="auto"/>
        </w:rPr>
        <w:t xml:space="preserve">§ 140. Na rzecz Ośrodka działa Stowarzyszenie Przyjaciół SOSW w Wielgiem, które </w:t>
      </w:r>
      <w:r>
        <w:rPr>
          <w:rFonts w:ascii="Times New Roman" w:hAnsi="Times New Roman" w:cs="Times New Roman"/>
          <w:color w:val="auto"/>
        </w:rPr>
        <w:t>ma na celu prowadzenie działalności edukacyjnej, wychowawczo-opiekuńczej i kulturalnej, zwłaszcza w zakresie inicjowania wspierania i pomocy w przedsięwzięciach edukacyjno-kulturalnych na rzecz dzieci i młodzieży przebywających w SOSW w Wielgiem, a także na rzecz ich rodzin. W ramach działalności Stowarzyszenia Przyjaciół SOSW w Wielgiem realizowane są projekty mające na celu na celu upowszechnianie działalności rehabilitacyjnej i pracę na rzecz osób niepełnosprawnych oraz działalność charytatywną.</w:t>
      </w:r>
    </w:p>
    <w:p w14:paraId="2DCD1E1A" w14:textId="77777777" w:rsidR="00175F0A" w:rsidRDefault="00175F0A">
      <w:pPr>
        <w:tabs>
          <w:tab w:val="center" w:pos="4536"/>
        </w:tabs>
        <w:jc w:val="center"/>
        <w:rPr>
          <w:b/>
          <w:bCs/>
        </w:rPr>
      </w:pPr>
    </w:p>
    <w:p w14:paraId="310897B9" w14:textId="77777777" w:rsidR="00C97ACC" w:rsidRDefault="00C97ACC">
      <w:pPr>
        <w:tabs>
          <w:tab w:val="center" w:pos="4536"/>
        </w:tabs>
        <w:jc w:val="center"/>
        <w:rPr>
          <w:b/>
          <w:bCs/>
        </w:rPr>
      </w:pPr>
      <w:r>
        <w:rPr>
          <w:b/>
          <w:bCs/>
        </w:rPr>
        <w:t>ROZDZIAŁ XII</w:t>
      </w:r>
    </w:p>
    <w:p w14:paraId="31B16A9A" w14:textId="77777777" w:rsidR="00C97ACC" w:rsidRDefault="00C97ACC">
      <w:pPr>
        <w:jc w:val="center"/>
        <w:rPr>
          <w:b/>
          <w:bCs/>
        </w:rPr>
      </w:pPr>
      <w:r>
        <w:rPr>
          <w:b/>
          <w:bCs/>
        </w:rPr>
        <w:t>Dokumentacja</w:t>
      </w:r>
    </w:p>
    <w:p w14:paraId="7E5359FA" w14:textId="77777777" w:rsidR="00C97ACC" w:rsidRDefault="00C97ACC">
      <w:pPr>
        <w:jc w:val="both"/>
        <w:rPr>
          <w:b/>
          <w:bCs/>
        </w:rPr>
      </w:pPr>
    </w:p>
    <w:p w14:paraId="5EAFC953" w14:textId="77777777" w:rsidR="00C97ACC" w:rsidRDefault="00C97ACC">
      <w:pPr>
        <w:pStyle w:val="Tekstpodstawowy21"/>
        <w:rPr>
          <w:bCs/>
        </w:rPr>
      </w:pPr>
      <w:r>
        <w:rPr>
          <w:bCs/>
          <w:sz w:val="24"/>
        </w:rPr>
        <w:t>§ 1</w:t>
      </w:r>
      <w:r>
        <w:rPr>
          <w:bCs/>
          <w:sz w:val="24"/>
          <w:lang w:val="pl-PL"/>
        </w:rPr>
        <w:t>41</w:t>
      </w:r>
      <w:r>
        <w:rPr>
          <w:bCs/>
          <w:sz w:val="24"/>
        </w:rPr>
        <w:t>. W Ośrodku dokumentacja przebiegu nauczania prowadzona jest zgodnie z</w:t>
      </w:r>
      <w:r w:rsidR="00F64261">
        <w:rPr>
          <w:bCs/>
          <w:sz w:val="24"/>
        </w:rPr>
        <w:t xml:space="preserve"> </w:t>
      </w:r>
      <w:r>
        <w:rPr>
          <w:bCs/>
          <w:sz w:val="24"/>
        </w:rPr>
        <w:t>obowiązującymi przepisami prawa oświatowego.</w:t>
      </w:r>
    </w:p>
    <w:p w14:paraId="18CB5896" w14:textId="77777777" w:rsidR="00C97ACC" w:rsidRDefault="00C97ACC" w:rsidP="00C97ACC">
      <w:pPr>
        <w:pStyle w:val="1"/>
        <w:numPr>
          <w:ilvl w:val="0"/>
          <w:numId w:val="44"/>
        </w:numPr>
        <w:spacing w:before="0" w:after="0" w:line="240" w:lineRule="auto"/>
        <w:rPr>
          <w:szCs w:val="24"/>
        </w:rPr>
      </w:pPr>
      <w:r>
        <w:rPr>
          <w:bCs/>
        </w:rPr>
        <w:t>Szkoły wchodzące w skład Ośrodka prowadzą następującą dokumentację przebiegu nauczania:</w:t>
      </w:r>
    </w:p>
    <w:p w14:paraId="4C122764" w14:textId="77777777" w:rsidR="00C97ACC" w:rsidRDefault="00C97ACC" w:rsidP="00C97ACC">
      <w:pPr>
        <w:pStyle w:val="NormalnyWeb"/>
        <w:numPr>
          <w:ilvl w:val="1"/>
          <w:numId w:val="34"/>
        </w:numPr>
        <w:tabs>
          <w:tab w:val="left" w:pos="1080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księgę uczniów dla poszczególnych szkół,</w:t>
      </w:r>
    </w:p>
    <w:p w14:paraId="6F7E0A4E" w14:textId="77777777" w:rsidR="00C97ACC" w:rsidRDefault="00C97ACC" w:rsidP="00C97ACC">
      <w:pPr>
        <w:pStyle w:val="NormalnyWeb"/>
        <w:numPr>
          <w:ilvl w:val="1"/>
          <w:numId w:val="34"/>
        </w:numPr>
        <w:tabs>
          <w:tab w:val="left" w:pos="1080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dzienniki lekcyjny dla każdego oddziału,</w:t>
      </w:r>
    </w:p>
    <w:p w14:paraId="515E5084" w14:textId="77777777" w:rsidR="00C97ACC" w:rsidRDefault="00C97ACC" w:rsidP="00C97ACC">
      <w:pPr>
        <w:pStyle w:val="NormalnyWeb"/>
        <w:numPr>
          <w:ilvl w:val="1"/>
          <w:numId w:val="34"/>
        </w:numPr>
        <w:tabs>
          <w:tab w:val="left" w:pos="1080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dziennik zajęć specjalistycznych, w tym zajęć rewalidacyjnych i logopedycznych,</w:t>
      </w:r>
    </w:p>
    <w:p w14:paraId="2A43AD4C" w14:textId="77777777" w:rsidR="00C97ACC" w:rsidRDefault="00C97ACC" w:rsidP="00C97ACC">
      <w:pPr>
        <w:pStyle w:val="NormalnyWeb"/>
        <w:numPr>
          <w:ilvl w:val="1"/>
          <w:numId w:val="34"/>
        </w:numPr>
        <w:tabs>
          <w:tab w:val="left" w:pos="1080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arkusz ocen ucznia dla każdego ucznia przez okres jego nauki w danej szkole,</w:t>
      </w:r>
    </w:p>
    <w:p w14:paraId="015C122E" w14:textId="77777777" w:rsidR="00C97ACC" w:rsidRDefault="00C97ACC" w:rsidP="00C97ACC">
      <w:pPr>
        <w:pStyle w:val="NormalnyWeb"/>
        <w:numPr>
          <w:ilvl w:val="1"/>
          <w:numId w:val="34"/>
        </w:numPr>
        <w:tabs>
          <w:tab w:val="left" w:pos="1080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księgi arkuszy uczniów,</w:t>
      </w:r>
    </w:p>
    <w:p w14:paraId="443232D2" w14:textId="77777777" w:rsidR="00C97ACC" w:rsidRDefault="00C97ACC" w:rsidP="00C97ACC">
      <w:pPr>
        <w:pStyle w:val="NormalnyWeb"/>
        <w:numPr>
          <w:ilvl w:val="1"/>
          <w:numId w:val="34"/>
        </w:numPr>
        <w:tabs>
          <w:tab w:val="left" w:pos="1080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księgę protokołów Rady Pedagogicznej,</w:t>
      </w:r>
    </w:p>
    <w:p w14:paraId="54D48066" w14:textId="77777777" w:rsidR="00C97ACC" w:rsidRDefault="00C97ACC" w:rsidP="00C97ACC">
      <w:pPr>
        <w:pStyle w:val="NormalnyWeb"/>
        <w:numPr>
          <w:ilvl w:val="1"/>
          <w:numId w:val="34"/>
        </w:numPr>
        <w:tabs>
          <w:tab w:val="left" w:pos="1080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dla każdego ucznia, objętego pomocą psychologiczno-pedagogiczną, dokumentację badań i czynności uzupełniających prowadzonych w szczególności przez pedagoga, psychologa, logopedę,</w:t>
      </w:r>
    </w:p>
    <w:p w14:paraId="774EB3C0" w14:textId="77777777" w:rsidR="00C97ACC" w:rsidRDefault="00C97ACC" w:rsidP="003A479D">
      <w:pPr>
        <w:pStyle w:val="NormalnyWeb"/>
        <w:numPr>
          <w:ilvl w:val="1"/>
          <w:numId w:val="34"/>
        </w:numPr>
        <w:tabs>
          <w:tab w:val="left" w:pos="1080"/>
        </w:tabs>
        <w:spacing w:before="0" w:after="0"/>
        <w:ind w:left="1434" w:hanging="35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dla każdego ucznia - IPET z kartą treści kształcenia i wychowania opracowany na podstawie </w:t>
      </w:r>
      <w:r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>wielospecjalistycznej oceny poziomu funkcjonowania ucznia,</w:t>
      </w:r>
    </w:p>
    <w:p w14:paraId="2152BFC4" w14:textId="77777777" w:rsidR="00C97ACC" w:rsidRDefault="00C97ACC" w:rsidP="00C97ACC">
      <w:pPr>
        <w:pStyle w:val="NormalnyWeb"/>
        <w:numPr>
          <w:ilvl w:val="1"/>
          <w:numId w:val="34"/>
        </w:numPr>
        <w:tabs>
          <w:tab w:val="left" w:pos="1080"/>
        </w:tabs>
        <w:spacing w:before="0" w:after="0"/>
        <w:jc w:val="both"/>
        <w:rPr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dopuszcza się też inną dokumentację zaproponowaną przez Dyrektora Ośrodka lub innych pracowników pedagogicznych zatwierdzonych przez Radę Pedagogiczną Ośrodka.</w:t>
      </w:r>
    </w:p>
    <w:p w14:paraId="7E939525" w14:textId="77777777" w:rsidR="00C97ACC" w:rsidRDefault="00C97ACC" w:rsidP="00C97ACC">
      <w:pPr>
        <w:pStyle w:val="1"/>
        <w:numPr>
          <w:ilvl w:val="0"/>
          <w:numId w:val="44"/>
        </w:numPr>
        <w:spacing w:before="0" w:after="0" w:line="240" w:lineRule="auto"/>
        <w:rPr>
          <w:szCs w:val="24"/>
        </w:rPr>
      </w:pPr>
      <w:r>
        <w:rPr>
          <w:szCs w:val="24"/>
        </w:rPr>
        <w:t>Ośrodek prowadzi dokumentację pobytu wychowanka, a w szczególności:</w:t>
      </w:r>
    </w:p>
    <w:p w14:paraId="7ECDAF90" w14:textId="77777777" w:rsidR="00C97ACC" w:rsidRDefault="00C97ACC" w:rsidP="00734DC3">
      <w:pPr>
        <w:pStyle w:val="NormalnyWeb"/>
        <w:numPr>
          <w:ilvl w:val="1"/>
          <w:numId w:val="114"/>
        </w:numPr>
        <w:tabs>
          <w:tab w:val="left" w:pos="1080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księgę wychowanków,</w:t>
      </w:r>
    </w:p>
    <w:p w14:paraId="33D522B8" w14:textId="77777777" w:rsidR="00C97ACC" w:rsidRDefault="00C97ACC" w:rsidP="00734DC3">
      <w:pPr>
        <w:pStyle w:val="NormalnyWeb"/>
        <w:numPr>
          <w:ilvl w:val="1"/>
          <w:numId w:val="114"/>
        </w:numPr>
        <w:tabs>
          <w:tab w:val="left" w:pos="1080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dziennik zajęć grup wychowawczych,</w:t>
      </w:r>
    </w:p>
    <w:p w14:paraId="12A1CCFB" w14:textId="77777777" w:rsidR="00C97ACC" w:rsidRDefault="00C97ACC" w:rsidP="00734DC3">
      <w:pPr>
        <w:pStyle w:val="NormalnyWeb"/>
        <w:numPr>
          <w:ilvl w:val="1"/>
          <w:numId w:val="114"/>
        </w:numPr>
        <w:tabs>
          <w:tab w:val="left" w:pos="1080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arkusz obserwacji wychowanka,</w:t>
      </w:r>
    </w:p>
    <w:p w14:paraId="64416E61" w14:textId="77777777" w:rsidR="00C97ACC" w:rsidRDefault="00C97ACC" w:rsidP="00734DC3">
      <w:pPr>
        <w:pStyle w:val="NormalnyWeb"/>
        <w:numPr>
          <w:ilvl w:val="1"/>
          <w:numId w:val="114"/>
        </w:numPr>
        <w:tabs>
          <w:tab w:val="left" w:pos="1080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zeszyt przyjazdów i wyjazdów,</w:t>
      </w:r>
    </w:p>
    <w:p w14:paraId="3D347E18" w14:textId="77777777" w:rsidR="00C97ACC" w:rsidRDefault="00C97ACC" w:rsidP="00734DC3">
      <w:pPr>
        <w:pStyle w:val="NormalnyWeb"/>
        <w:numPr>
          <w:ilvl w:val="1"/>
          <w:numId w:val="114"/>
        </w:numPr>
        <w:tabs>
          <w:tab w:val="left" w:pos="1080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zeszyt raportów nocnych,</w:t>
      </w:r>
    </w:p>
    <w:p w14:paraId="21D6260D" w14:textId="77777777" w:rsidR="00C97ACC" w:rsidRDefault="00C97ACC" w:rsidP="00734DC3">
      <w:pPr>
        <w:pStyle w:val="NormalnyWeb"/>
        <w:numPr>
          <w:ilvl w:val="1"/>
          <w:numId w:val="114"/>
        </w:numPr>
        <w:tabs>
          <w:tab w:val="left" w:pos="1080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dla każdego wychowanka - IPET z kartą treści kształcenia i wychowania opracowany na podstawie </w:t>
      </w:r>
      <w:r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>wielospecjalistycznej oceny poziomu funkcjonowania ucznia,</w:t>
      </w:r>
    </w:p>
    <w:p w14:paraId="2F7E9791" w14:textId="77777777" w:rsidR="00C97ACC" w:rsidRDefault="00C97ACC" w:rsidP="00734DC3">
      <w:pPr>
        <w:pStyle w:val="NormalnyWeb"/>
        <w:numPr>
          <w:ilvl w:val="1"/>
          <w:numId w:val="114"/>
        </w:numPr>
        <w:tabs>
          <w:tab w:val="left" w:pos="1080"/>
        </w:tabs>
        <w:spacing w:before="0" w:after="0"/>
        <w:jc w:val="both"/>
        <w:rPr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dopuszcza się też inną dokumentację zaproponowaną przez Dyrektora Ośrodka lub innych pracowników pedagogicznych zatwierdzonych przez Radę Pedagogiczną Ośrodka.</w:t>
      </w:r>
    </w:p>
    <w:p w14:paraId="26895D29" w14:textId="77777777" w:rsidR="00C97ACC" w:rsidRDefault="00C97ACC" w:rsidP="00C97ACC">
      <w:pPr>
        <w:pStyle w:val="1"/>
        <w:numPr>
          <w:ilvl w:val="0"/>
          <w:numId w:val="44"/>
        </w:numPr>
        <w:spacing w:before="0" w:after="0" w:line="240" w:lineRule="auto"/>
        <w:rPr>
          <w:szCs w:val="24"/>
        </w:rPr>
      </w:pPr>
      <w:r>
        <w:rPr>
          <w:szCs w:val="24"/>
        </w:rPr>
        <w:t>Dokumentacja pedagogiczna Ośrodka może być udostępniona:</w:t>
      </w:r>
    </w:p>
    <w:p w14:paraId="7EC7AC4E" w14:textId="77777777" w:rsidR="00C97ACC" w:rsidRDefault="00C97ACC" w:rsidP="00734DC3">
      <w:pPr>
        <w:pStyle w:val="NormalnyWeb"/>
        <w:numPr>
          <w:ilvl w:val="1"/>
          <w:numId w:val="140"/>
        </w:numPr>
        <w:tabs>
          <w:tab w:val="left" w:pos="1080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przedstawicielom organu prowadzącego i nadzorującego,</w:t>
      </w:r>
    </w:p>
    <w:p w14:paraId="4D2A384D" w14:textId="77777777" w:rsidR="00C97ACC" w:rsidRDefault="00C97ACC" w:rsidP="00734DC3">
      <w:pPr>
        <w:pStyle w:val="NormalnyWeb"/>
        <w:numPr>
          <w:ilvl w:val="1"/>
          <w:numId w:val="140"/>
        </w:numPr>
        <w:tabs>
          <w:tab w:val="left" w:pos="1080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rodzicom/prawnym opiekunom w części dotyczącej przebiegu nauczania ich dzieci,</w:t>
      </w:r>
    </w:p>
    <w:p w14:paraId="67BEC780" w14:textId="77777777" w:rsidR="00C97ACC" w:rsidRDefault="00C97ACC" w:rsidP="00734DC3">
      <w:pPr>
        <w:pStyle w:val="NormalnyWeb"/>
        <w:numPr>
          <w:ilvl w:val="1"/>
          <w:numId w:val="140"/>
        </w:numPr>
        <w:tabs>
          <w:tab w:val="left" w:pos="1080"/>
        </w:tabs>
        <w:spacing w:before="0" w:after="0"/>
        <w:jc w:val="both"/>
        <w:rPr>
          <w:bCs/>
          <w:sz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pracownikom naukowym i studentom, za zgodą Dyrektora Ośrodka, w zakresie dotyczącym prowadzonych badań.</w:t>
      </w:r>
    </w:p>
    <w:p w14:paraId="1CF85810" w14:textId="77777777" w:rsidR="00C97ACC" w:rsidRDefault="00C97ACC">
      <w:pPr>
        <w:pStyle w:val="Tekstpodstawowy21"/>
        <w:rPr>
          <w:b/>
          <w:bCs/>
        </w:rPr>
      </w:pPr>
      <w:r>
        <w:rPr>
          <w:bCs/>
          <w:sz w:val="24"/>
        </w:rPr>
        <w:t>§ 1</w:t>
      </w:r>
      <w:r>
        <w:rPr>
          <w:bCs/>
          <w:sz w:val="24"/>
          <w:lang w:val="pl-PL"/>
        </w:rPr>
        <w:t>42</w:t>
      </w:r>
      <w:r>
        <w:rPr>
          <w:bCs/>
          <w:sz w:val="24"/>
        </w:rPr>
        <w:t xml:space="preserve">. </w:t>
      </w:r>
      <w:r>
        <w:rPr>
          <w:sz w:val="24"/>
        </w:rPr>
        <w:t>Zasady prowadzenia przez Ośrodek dokumentacji finansowej i materiałowej określają odrębne przepisy.</w:t>
      </w:r>
    </w:p>
    <w:p w14:paraId="7E571A20" w14:textId="77777777" w:rsidR="00175F0A" w:rsidRDefault="00175F0A">
      <w:pPr>
        <w:jc w:val="center"/>
        <w:rPr>
          <w:b/>
          <w:bCs/>
        </w:rPr>
      </w:pPr>
    </w:p>
    <w:p w14:paraId="6E92464B" w14:textId="77777777" w:rsidR="00C97ACC" w:rsidRDefault="00C97ACC">
      <w:pPr>
        <w:jc w:val="center"/>
        <w:rPr>
          <w:b/>
          <w:bCs/>
        </w:rPr>
      </w:pPr>
      <w:r>
        <w:rPr>
          <w:b/>
          <w:bCs/>
        </w:rPr>
        <w:lastRenderedPageBreak/>
        <w:t>ROZDZIAŁ XIII</w:t>
      </w:r>
    </w:p>
    <w:p w14:paraId="7C9F9112" w14:textId="77777777" w:rsidR="00C97ACC" w:rsidRDefault="00C97ACC" w:rsidP="00BA2FEB">
      <w:pPr>
        <w:jc w:val="center"/>
        <w:rPr>
          <w:b/>
          <w:bCs/>
        </w:rPr>
      </w:pPr>
      <w:r>
        <w:rPr>
          <w:b/>
          <w:bCs/>
        </w:rPr>
        <w:t>Szkolne Zasady Oceniania</w:t>
      </w:r>
    </w:p>
    <w:p w14:paraId="108D5A0D" w14:textId="77777777" w:rsidR="00BA2FEB" w:rsidRDefault="00BA2FEB" w:rsidP="00BA2FEB">
      <w:pPr>
        <w:jc w:val="center"/>
        <w:rPr>
          <w:b/>
          <w:bCs/>
        </w:rPr>
      </w:pPr>
    </w:p>
    <w:p w14:paraId="19C4579A" w14:textId="77777777" w:rsidR="00C97ACC" w:rsidRDefault="00C97ACC">
      <w:pPr>
        <w:pStyle w:val="Tekstpodstawowy"/>
        <w:rPr>
          <w:bCs/>
        </w:rPr>
      </w:pPr>
      <w:r>
        <w:t>§ 1</w:t>
      </w:r>
      <w:r>
        <w:rPr>
          <w:lang w:val="pl-PL"/>
        </w:rPr>
        <w:t>43</w:t>
      </w:r>
      <w:r>
        <w:t>. Szkolne Zasady Oceniania określają warunki i sposoby oceniania, klasyfikowania i</w:t>
      </w:r>
      <w:r>
        <w:rPr>
          <w:lang w:val="pl-PL"/>
        </w:rPr>
        <w:t> </w:t>
      </w:r>
      <w:r>
        <w:t>promowania uczniów w szkołach wchodzących w skład Specjalnego Ośrodka Szkolno-Wychowawczego w Wielgiem.</w:t>
      </w:r>
    </w:p>
    <w:p w14:paraId="1C616F3C" w14:textId="77777777" w:rsidR="00C97ACC" w:rsidRDefault="00C97ACC">
      <w:pPr>
        <w:pStyle w:val="Tekstpodstawowy"/>
      </w:pPr>
      <w:r>
        <w:rPr>
          <w:bCs/>
        </w:rPr>
        <w:t>§ 1</w:t>
      </w:r>
      <w:r>
        <w:rPr>
          <w:bCs/>
          <w:lang w:val="pl-PL"/>
        </w:rPr>
        <w:t>44.</w:t>
      </w:r>
      <w:r>
        <w:rPr>
          <w:bCs/>
        </w:rPr>
        <w:t xml:space="preserve"> Ocenianie uczniów w szkołach wchodzących w skład SOSW</w:t>
      </w:r>
      <w:r w:rsidR="00F64261">
        <w:rPr>
          <w:bCs/>
        </w:rPr>
        <w:t xml:space="preserve"> </w:t>
      </w:r>
      <w:r>
        <w:rPr>
          <w:bCs/>
        </w:rPr>
        <w:t>w Wielgiem.</w:t>
      </w:r>
    </w:p>
    <w:p w14:paraId="60F524CA" w14:textId="77777777" w:rsidR="00C97ACC" w:rsidRDefault="00C97ACC" w:rsidP="00C97ACC">
      <w:pPr>
        <w:pStyle w:val="1"/>
        <w:numPr>
          <w:ilvl w:val="0"/>
          <w:numId w:val="67"/>
        </w:numPr>
        <w:spacing w:before="0" w:after="0" w:line="240" w:lineRule="auto"/>
        <w:rPr>
          <w:szCs w:val="24"/>
        </w:rPr>
      </w:pPr>
      <w:r>
        <w:t>Ocenianiu wewnątrzszkolnemu podlegają:</w:t>
      </w:r>
    </w:p>
    <w:p w14:paraId="37914AFA" w14:textId="77777777" w:rsidR="00C97ACC" w:rsidRDefault="00C97ACC" w:rsidP="00734DC3">
      <w:pPr>
        <w:pStyle w:val="NormalnyWeb"/>
        <w:numPr>
          <w:ilvl w:val="1"/>
          <w:numId w:val="134"/>
        </w:numPr>
        <w:tabs>
          <w:tab w:val="left" w:pos="1080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osiągnięcia edukacyjne ucznia,</w:t>
      </w:r>
    </w:p>
    <w:p w14:paraId="5BF61A62" w14:textId="77777777" w:rsidR="00C97ACC" w:rsidRDefault="00C97ACC" w:rsidP="00734DC3">
      <w:pPr>
        <w:pStyle w:val="NormalnyWeb"/>
        <w:numPr>
          <w:ilvl w:val="1"/>
          <w:numId w:val="134"/>
        </w:numPr>
        <w:tabs>
          <w:tab w:val="left" w:pos="1080"/>
        </w:tabs>
        <w:spacing w:before="0" w:after="0"/>
        <w:jc w:val="both"/>
      </w:pPr>
      <w:r>
        <w:rPr>
          <w:rFonts w:ascii="Times New Roman" w:hAnsi="Times New Roman" w:cs="Times New Roman"/>
          <w:color w:val="auto"/>
          <w:sz w:val="24"/>
          <w:szCs w:val="24"/>
        </w:rPr>
        <w:t>zachowanie ucznia.</w:t>
      </w:r>
    </w:p>
    <w:p w14:paraId="0B5EF8F9" w14:textId="77777777" w:rsidR="00C97ACC" w:rsidRDefault="00C97ACC" w:rsidP="003A479D">
      <w:pPr>
        <w:pStyle w:val="1"/>
        <w:numPr>
          <w:ilvl w:val="0"/>
          <w:numId w:val="67"/>
        </w:numPr>
        <w:spacing w:before="0" w:after="0" w:line="240" w:lineRule="auto"/>
        <w:ind w:left="782" w:hanging="357"/>
      </w:pPr>
      <w:r>
        <w:t>Ocenianie osiągnięć edukacyjnych ucznia polega na rozpoznawaniu przez nauczycieli poziomu i postępów w opanowaniu przez ucznia wiadomości i umiejętności w stosunku do wymagań edukacyjnych wynikających z podstawy programowej i realizowanych w szkole indywidualnych programów edukacyjno-terapeutycznych.</w:t>
      </w:r>
    </w:p>
    <w:p w14:paraId="558213FD" w14:textId="77777777" w:rsidR="00C97ACC" w:rsidRDefault="00C97ACC" w:rsidP="00C97ACC">
      <w:pPr>
        <w:pStyle w:val="1"/>
        <w:numPr>
          <w:ilvl w:val="0"/>
          <w:numId w:val="67"/>
        </w:numPr>
        <w:spacing w:before="0" w:after="0" w:line="240" w:lineRule="auto"/>
      </w:pPr>
      <w:r>
        <w:t>Ocenianie zachowania ucznia polega na rozpoznawaniu przez wychowawcę, nauczycieli i uczniów danej klasy stopnia respektowania przez ucznia zasad współżycia społecznego i norm etycznych.</w:t>
      </w:r>
    </w:p>
    <w:p w14:paraId="7A45BF34" w14:textId="77777777" w:rsidR="00C97ACC" w:rsidRDefault="00C97ACC" w:rsidP="00C97ACC">
      <w:pPr>
        <w:pStyle w:val="1"/>
        <w:numPr>
          <w:ilvl w:val="0"/>
          <w:numId w:val="67"/>
        </w:numPr>
        <w:spacing w:before="0" w:after="0" w:line="240" w:lineRule="auto"/>
        <w:rPr>
          <w:szCs w:val="24"/>
        </w:rPr>
      </w:pPr>
      <w:r>
        <w:t>Na ocenianie wewnątrzszkolne składa się:</w:t>
      </w:r>
    </w:p>
    <w:p w14:paraId="60C5161D" w14:textId="77777777" w:rsidR="00C97ACC" w:rsidRDefault="00C97ACC" w:rsidP="00734DC3">
      <w:pPr>
        <w:pStyle w:val="NormalnyWeb"/>
        <w:numPr>
          <w:ilvl w:val="1"/>
          <w:numId w:val="139"/>
        </w:numPr>
        <w:tabs>
          <w:tab w:val="left" w:pos="1080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ocenianie bieżące,</w:t>
      </w:r>
    </w:p>
    <w:p w14:paraId="03EE49DB" w14:textId="77777777" w:rsidR="00C97ACC" w:rsidRDefault="00C97ACC" w:rsidP="00734DC3">
      <w:pPr>
        <w:pStyle w:val="NormalnyWeb"/>
        <w:numPr>
          <w:ilvl w:val="1"/>
          <w:numId w:val="139"/>
        </w:numPr>
        <w:tabs>
          <w:tab w:val="left" w:pos="1080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klasyfikacja śródroczna,</w:t>
      </w:r>
    </w:p>
    <w:p w14:paraId="6793F893" w14:textId="77777777" w:rsidR="00C97ACC" w:rsidRDefault="00C97ACC" w:rsidP="00734DC3">
      <w:pPr>
        <w:pStyle w:val="NormalnyWeb"/>
        <w:numPr>
          <w:ilvl w:val="1"/>
          <w:numId w:val="139"/>
        </w:numPr>
        <w:tabs>
          <w:tab w:val="left" w:pos="1080"/>
        </w:tabs>
        <w:spacing w:before="0" w:after="0"/>
        <w:jc w:val="both"/>
      </w:pPr>
      <w:r>
        <w:rPr>
          <w:rFonts w:ascii="Times New Roman" w:hAnsi="Times New Roman" w:cs="Times New Roman"/>
          <w:color w:val="auto"/>
          <w:sz w:val="24"/>
          <w:szCs w:val="24"/>
        </w:rPr>
        <w:t>klasyfikacja końcoworoczna,</w:t>
      </w:r>
    </w:p>
    <w:p w14:paraId="32B40B13" w14:textId="77777777" w:rsidR="00C97ACC" w:rsidRDefault="00C97ACC" w:rsidP="00C97ACC">
      <w:pPr>
        <w:pStyle w:val="1"/>
        <w:numPr>
          <w:ilvl w:val="0"/>
          <w:numId w:val="67"/>
        </w:numPr>
        <w:spacing w:before="0" w:after="0" w:line="240" w:lineRule="auto"/>
        <w:rPr>
          <w:szCs w:val="24"/>
        </w:rPr>
      </w:pPr>
      <w:r>
        <w:t>Ocenianie wewnątrzszkolne ma na celu:</w:t>
      </w:r>
    </w:p>
    <w:p w14:paraId="4019B26B" w14:textId="77777777" w:rsidR="00C97ACC" w:rsidRDefault="00C97ACC" w:rsidP="00C97ACC">
      <w:pPr>
        <w:pStyle w:val="NormalnyWeb"/>
        <w:numPr>
          <w:ilvl w:val="1"/>
          <w:numId w:val="17"/>
        </w:numPr>
        <w:tabs>
          <w:tab w:val="left" w:pos="1080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informowanie ucznia o poziomie jego osiągnięć edukacyjnych i jego zachowaniu oraz o postępach w tym zakresie,</w:t>
      </w:r>
    </w:p>
    <w:p w14:paraId="34DE7688" w14:textId="77777777" w:rsidR="00C97ACC" w:rsidRDefault="00C97ACC" w:rsidP="00C97ACC">
      <w:pPr>
        <w:pStyle w:val="NormalnyWeb"/>
        <w:numPr>
          <w:ilvl w:val="1"/>
          <w:numId w:val="17"/>
        </w:numPr>
        <w:tabs>
          <w:tab w:val="left" w:pos="1080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udzielanie pomocy uczniowi w samodzielnym planowaniu swojego rozwoju,</w:t>
      </w:r>
    </w:p>
    <w:p w14:paraId="55761A12" w14:textId="77777777" w:rsidR="00C97ACC" w:rsidRDefault="00C97ACC" w:rsidP="00C97ACC">
      <w:pPr>
        <w:pStyle w:val="NormalnyWeb"/>
        <w:numPr>
          <w:ilvl w:val="1"/>
          <w:numId w:val="17"/>
        </w:numPr>
        <w:tabs>
          <w:tab w:val="left" w:pos="1080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motywowanie ucznia do dalszych postępów w nauce i zachowaniu,</w:t>
      </w:r>
    </w:p>
    <w:p w14:paraId="2ED2F623" w14:textId="77777777" w:rsidR="00C97ACC" w:rsidRDefault="00C97ACC" w:rsidP="00C97ACC">
      <w:pPr>
        <w:pStyle w:val="NormalnyWeb"/>
        <w:numPr>
          <w:ilvl w:val="1"/>
          <w:numId w:val="17"/>
        </w:numPr>
        <w:tabs>
          <w:tab w:val="left" w:pos="1080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dostarczanie rodzicom/ opiekunom prawnym i nauczycielom informacji, o postępach, trudnościach w uczeniu się i zachowaniu oraz o specjalnych uzdolnieniach ucznia,</w:t>
      </w:r>
    </w:p>
    <w:p w14:paraId="6E396F22" w14:textId="77777777" w:rsidR="00C97ACC" w:rsidRDefault="00C97ACC" w:rsidP="00C97ACC">
      <w:pPr>
        <w:pStyle w:val="NormalnyWeb"/>
        <w:numPr>
          <w:ilvl w:val="1"/>
          <w:numId w:val="17"/>
        </w:numPr>
        <w:tabs>
          <w:tab w:val="left" w:pos="1080"/>
        </w:tabs>
        <w:spacing w:before="0" w:after="0"/>
        <w:jc w:val="both"/>
        <w:rPr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umożliwianie nauczycielom doskonalenia organizacji i metod pracy dydaktyczno-wychowawczej</w:t>
      </w:r>
      <w:r>
        <w:rPr>
          <w:rFonts w:ascii="Times New Roman" w:hAnsi="Times New Roman" w:cs="Times New Roman"/>
          <w:color w:val="auto"/>
        </w:rPr>
        <w:t>.</w:t>
      </w:r>
    </w:p>
    <w:p w14:paraId="2C696410" w14:textId="77777777" w:rsidR="00C97ACC" w:rsidRDefault="00C97ACC" w:rsidP="00C97ACC">
      <w:pPr>
        <w:pStyle w:val="1"/>
        <w:numPr>
          <w:ilvl w:val="0"/>
          <w:numId w:val="67"/>
        </w:numPr>
        <w:spacing w:before="0" w:after="0" w:line="240" w:lineRule="auto"/>
        <w:rPr>
          <w:szCs w:val="24"/>
        </w:rPr>
      </w:pPr>
      <w:r>
        <w:rPr>
          <w:szCs w:val="24"/>
        </w:rPr>
        <w:t>Ocenianie wewnątrzszkolne obejmuje:</w:t>
      </w:r>
    </w:p>
    <w:p w14:paraId="62308543" w14:textId="77777777" w:rsidR="00C97ACC" w:rsidRDefault="00C97ACC" w:rsidP="00C97ACC">
      <w:pPr>
        <w:pStyle w:val="NormalnyWeb"/>
        <w:numPr>
          <w:ilvl w:val="1"/>
          <w:numId w:val="63"/>
        </w:numPr>
        <w:tabs>
          <w:tab w:val="left" w:pos="1080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formułowanie przez nauczycieli wymagań edukacyjnych określających poziom opanowania poszczególnych umiejętności,</w:t>
      </w:r>
    </w:p>
    <w:p w14:paraId="7A75582B" w14:textId="77777777" w:rsidR="00C97ACC" w:rsidRDefault="00C97ACC" w:rsidP="00C97ACC">
      <w:pPr>
        <w:pStyle w:val="NormalnyWeb"/>
        <w:numPr>
          <w:ilvl w:val="1"/>
          <w:numId w:val="63"/>
        </w:numPr>
        <w:tabs>
          <w:tab w:val="left" w:pos="1080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ustalanie przez Radę Pedagogiczną, w porozumieniu z Radą Rodziców, warunków i sposobu oceniania zachowania,</w:t>
      </w:r>
    </w:p>
    <w:p w14:paraId="02C45AFE" w14:textId="77777777" w:rsidR="00C97ACC" w:rsidRDefault="00C97ACC" w:rsidP="00C97ACC">
      <w:pPr>
        <w:pStyle w:val="NormalnyWeb"/>
        <w:numPr>
          <w:ilvl w:val="1"/>
          <w:numId w:val="63"/>
        </w:numPr>
        <w:tabs>
          <w:tab w:val="left" w:pos="1080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ocenianie bieżące i ustalanie śródrocznych ocen klasyfikacyjnych z zajęć edukacyjnych oraz śródrocznej oceny klasyfikacyjnej zachowania, według skali i w formach przyjętych w szkołach wchodzących w skład Ośrodka,</w:t>
      </w:r>
    </w:p>
    <w:p w14:paraId="41E36F01" w14:textId="77777777" w:rsidR="00C97ACC" w:rsidRDefault="00C97ACC" w:rsidP="00C97ACC">
      <w:pPr>
        <w:pStyle w:val="NormalnyWeb"/>
        <w:numPr>
          <w:ilvl w:val="1"/>
          <w:numId w:val="63"/>
        </w:numPr>
        <w:tabs>
          <w:tab w:val="left" w:pos="1080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ustalanie końcoworocznych (semestralnych) ocen klasyfikacyjnych z zajęć edukacyjnych oraz końcoworocznej (semestralnej) oceny klasyfikacyjnej zachowania,</w:t>
      </w:r>
    </w:p>
    <w:p w14:paraId="4D266410" w14:textId="77777777" w:rsidR="00C97ACC" w:rsidRDefault="00C97ACC" w:rsidP="00C97ACC">
      <w:pPr>
        <w:pStyle w:val="NormalnyWeb"/>
        <w:numPr>
          <w:ilvl w:val="1"/>
          <w:numId w:val="63"/>
        </w:numPr>
        <w:tabs>
          <w:tab w:val="left" w:pos="1080"/>
        </w:tabs>
        <w:spacing w:before="0" w:after="0"/>
        <w:jc w:val="both"/>
        <w:rPr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ustalenie warunków i sposobu przekazywania rodzicom/opiekunom prawnym informacji o postępach i trudnościach ucznia w nauce.</w:t>
      </w:r>
    </w:p>
    <w:p w14:paraId="54D99D77" w14:textId="77777777" w:rsidR="00C97ACC" w:rsidRDefault="00C97ACC" w:rsidP="00C97ACC">
      <w:pPr>
        <w:pStyle w:val="1"/>
        <w:numPr>
          <w:ilvl w:val="0"/>
          <w:numId w:val="67"/>
        </w:numPr>
        <w:spacing w:before="0" w:after="0" w:line="240" w:lineRule="auto"/>
        <w:rPr>
          <w:szCs w:val="24"/>
        </w:rPr>
      </w:pPr>
      <w:r>
        <w:rPr>
          <w:szCs w:val="24"/>
        </w:rPr>
        <w:t>Ocenianiu wewnątrzszkolnemu podlegają wszystkie formy pracy ucznia:</w:t>
      </w:r>
    </w:p>
    <w:p w14:paraId="3B7ACE66" w14:textId="77777777" w:rsidR="00C97ACC" w:rsidRDefault="00C97ACC" w:rsidP="00734DC3">
      <w:pPr>
        <w:pStyle w:val="NormalnyWeb"/>
        <w:numPr>
          <w:ilvl w:val="1"/>
          <w:numId w:val="100"/>
        </w:numPr>
        <w:tabs>
          <w:tab w:val="left" w:pos="1080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zadania i ćwiczenia wykonywane przez uczniów podczas lekcji,</w:t>
      </w:r>
    </w:p>
    <w:p w14:paraId="714CF5AB" w14:textId="77777777" w:rsidR="00C97ACC" w:rsidRDefault="00C97ACC" w:rsidP="00734DC3">
      <w:pPr>
        <w:pStyle w:val="NormalnyWeb"/>
        <w:numPr>
          <w:ilvl w:val="1"/>
          <w:numId w:val="100"/>
        </w:numPr>
        <w:tabs>
          <w:tab w:val="left" w:pos="1080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prace pisemne,</w:t>
      </w:r>
    </w:p>
    <w:p w14:paraId="3079A06D" w14:textId="77777777" w:rsidR="00C97ACC" w:rsidRDefault="00C97ACC" w:rsidP="00734DC3">
      <w:pPr>
        <w:pStyle w:val="NormalnyWeb"/>
        <w:numPr>
          <w:ilvl w:val="1"/>
          <w:numId w:val="100"/>
        </w:numPr>
        <w:tabs>
          <w:tab w:val="left" w:pos="1080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wypowiedzi ustne,</w:t>
      </w:r>
    </w:p>
    <w:p w14:paraId="450C4073" w14:textId="77777777" w:rsidR="00C97ACC" w:rsidRDefault="00C97ACC" w:rsidP="00734DC3">
      <w:pPr>
        <w:pStyle w:val="NormalnyWeb"/>
        <w:numPr>
          <w:ilvl w:val="1"/>
          <w:numId w:val="100"/>
        </w:numPr>
        <w:tabs>
          <w:tab w:val="left" w:pos="1080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prace zespołowe,</w:t>
      </w:r>
    </w:p>
    <w:p w14:paraId="0211673B" w14:textId="77777777" w:rsidR="00C97ACC" w:rsidRDefault="00C97ACC" w:rsidP="00734DC3">
      <w:pPr>
        <w:pStyle w:val="NormalnyWeb"/>
        <w:numPr>
          <w:ilvl w:val="1"/>
          <w:numId w:val="100"/>
        </w:numPr>
        <w:tabs>
          <w:tab w:val="left" w:pos="1080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prace plastyczne i techniczne,</w:t>
      </w:r>
    </w:p>
    <w:p w14:paraId="70B1E1AD" w14:textId="77777777" w:rsidR="00C97ACC" w:rsidRDefault="00C97ACC" w:rsidP="00734DC3">
      <w:pPr>
        <w:pStyle w:val="NormalnyWeb"/>
        <w:numPr>
          <w:ilvl w:val="1"/>
          <w:numId w:val="100"/>
        </w:numPr>
        <w:tabs>
          <w:tab w:val="left" w:pos="1080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>działalność muzyczna,</w:t>
      </w:r>
    </w:p>
    <w:p w14:paraId="732BA03C" w14:textId="77777777" w:rsidR="00C97ACC" w:rsidRDefault="00C97ACC" w:rsidP="00734DC3">
      <w:pPr>
        <w:pStyle w:val="NormalnyWeb"/>
        <w:numPr>
          <w:ilvl w:val="1"/>
          <w:numId w:val="100"/>
        </w:numPr>
        <w:tabs>
          <w:tab w:val="left" w:pos="1080"/>
        </w:tabs>
        <w:spacing w:before="0" w:after="0"/>
        <w:jc w:val="both"/>
        <w:rPr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działalność sportowa.</w:t>
      </w:r>
    </w:p>
    <w:p w14:paraId="6BAF0E69" w14:textId="77777777" w:rsidR="00C97ACC" w:rsidRDefault="00C97ACC" w:rsidP="00C97ACC">
      <w:pPr>
        <w:pStyle w:val="1"/>
        <w:numPr>
          <w:ilvl w:val="0"/>
          <w:numId w:val="67"/>
        </w:numPr>
        <w:spacing w:before="0" w:after="0" w:line="240" w:lineRule="auto"/>
        <w:rPr>
          <w:szCs w:val="24"/>
        </w:rPr>
      </w:pPr>
      <w:r>
        <w:rPr>
          <w:szCs w:val="24"/>
        </w:rPr>
        <w:t>Nauczyciele na początku każdego roku szkolnego informują uczniów oraz ich</w:t>
      </w:r>
      <w:r>
        <w:t xml:space="preserve"> rodziców/prawnych opiekunów o:</w:t>
      </w:r>
    </w:p>
    <w:p w14:paraId="35C8D2A6" w14:textId="77777777" w:rsidR="00C97ACC" w:rsidRDefault="00C97ACC" w:rsidP="00C97ACC">
      <w:pPr>
        <w:pStyle w:val="NormalnyWeb"/>
        <w:numPr>
          <w:ilvl w:val="1"/>
          <w:numId w:val="74"/>
        </w:numPr>
        <w:tabs>
          <w:tab w:val="left" w:pos="1080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wymaganiach edukacyjnych wynikających z realizowanego indywidualnego programu edukacyjno-terapeutycznego,</w:t>
      </w:r>
    </w:p>
    <w:p w14:paraId="7445F18F" w14:textId="77777777" w:rsidR="00C97ACC" w:rsidRDefault="00C97ACC" w:rsidP="00C97ACC">
      <w:pPr>
        <w:pStyle w:val="NormalnyWeb"/>
        <w:numPr>
          <w:ilvl w:val="1"/>
          <w:numId w:val="74"/>
        </w:numPr>
        <w:tabs>
          <w:tab w:val="left" w:pos="1080"/>
        </w:tabs>
        <w:spacing w:before="0" w:after="0"/>
        <w:jc w:val="both"/>
      </w:pPr>
      <w:r>
        <w:rPr>
          <w:rFonts w:ascii="Times New Roman" w:hAnsi="Times New Roman" w:cs="Times New Roman"/>
          <w:color w:val="auto"/>
          <w:sz w:val="24"/>
          <w:szCs w:val="24"/>
        </w:rPr>
        <w:t>sposobach sprawdzania osiągnięć edukacyjnych uczniów.</w:t>
      </w:r>
    </w:p>
    <w:p w14:paraId="3A50F130" w14:textId="77777777" w:rsidR="00C97ACC" w:rsidRDefault="00C97ACC" w:rsidP="00C97ACC">
      <w:pPr>
        <w:pStyle w:val="1"/>
        <w:numPr>
          <w:ilvl w:val="0"/>
          <w:numId w:val="67"/>
        </w:numPr>
        <w:spacing w:before="0" w:after="0" w:line="240" w:lineRule="auto"/>
      </w:pPr>
      <w:r>
        <w:t>Wychowawca oddziału na początku każdego roku szkolnego informuje uczniów oraz ich rodziców/prawnych opiekunów o warunkach i sposobie oceniania zachowania.</w:t>
      </w:r>
    </w:p>
    <w:p w14:paraId="4E418A31" w14:textId="77777777" w:rsidR="00C97ACC" w:rsidRDefault="00C97ACC" w:rsidP="00C97ACC">
      <w:pPr>
        <w:pStyle w:val="1"/>
        <w:numPr>
          <w:ilvl w:val="0"/>
          <w:numId w:val="67"/>
        </w:numPr>
        <w:spacing w:before="0" w:after="0" w:line="240" w:lineRule="auto"/>
      </w:pPr>
      <w:r>
        <w:t>Oceny są jawne zarówno dla ucznia jak i jego rodziców/prawnych opiekunów.</w:t>
      </w:r>
    </w:p>
    <w:p w14:paraId="435F45C7" w14:textId="77777777" w:rsidR="00C97ACC" w:rsidRDefault="00C97ACC" w:rsidP="00C97ACC">
      <w:pPr>
        <w:pStyle w:val="1"/>
        <w:numPr>
          <w:ilvl w:val="0"/>
          <w:numId w:val="67"/>
        </w:numPr>
        <w:spacing w:before="0" w:after="0" w:line="240" w:lineRule="auto"/>
      </w:pPr>
      <w:r>
        <w:t>Nauczyciel jest obowiązany, na podstawie orzeczenia o potrzebie kształcenia specjalnego publicznej poradni psychologiczno-pedagogicznej, dostosować wymagania edukacyjne do indywidualnych potrzeb psychofizycznych i edukacyjnych ucznia.</w:t>
      </w:r>
    </w:p>
    <w:p w14:paraId="3904C42D" w14:textId="77777777" w:rsidR="00C97ACC" w:rsidRDefault="00C97ACC" w:rsidP="00C97ACC">
      <w:pPr>
        <w:pStyle w:val="1"/>
        <w:numPr>
          <w:ilvl w:val="0"/>
          <w:numId w:val="67"/>
        </w:numPr>
        <w:spacing w:before="0" w:after="0" w:line="240" w:lineRule="auto"/>
      </w:pPr>
      <w:r>
        <w:t>Dyrektor zwalnia ucznia z wykonywania określonych ćwiczeń na zajęciach wychowania fizycznego na podstawie opinii o ograniczonych możliwościach uczestnictwa ucznia w tych zajęciach wydanych przez lekarza oraz na czas określony w tej opinii.</w:t>
      </w:r>
    </w:p>
    <w:p w14:paraId="06E6C6DF" w14:textId="77777777" w:rsidR="00C97ACC" w:rsidRDefault="00C97ACC" w:rsidP="00C97ACC">
      <w:pPr>
        <w:pStyle w:val="1"/>
        <w:numPr>
          <w:ilvl w:val="0"/>
          <w:numId w:val="67"/>
        </w:numPr>
        <w:spacing w:before="0" w:after="0" w:line="240" w:lineRule="auto"/>
        <w:rPr>
          <w:bCs/>
        </w:rPr>
      </w:pPr>
      <w:r>
        <w:t>W przypadku zwolnienia ucznia z zajęć z wychowania fizycznego w dokumentacji przebiegu nauczania zamiast oceny klasyfikacyjnej wpisuje się „zwolniony”.</w:t>
      </w:r>
    </w:p>
    <w:p w14:paraId="5E68084A" w14:textId="77777777" w:rsidR="00C97ACC" w:rsidRDefault="00C97ACC">
      <w:pPr>
        <w:pStyle w:val="1"/>
        <w:spacing w:before="0" w:after="0" w:line="240" w:lineRule="auto"/>
      </w:pPr>
      <w:r>
        <w:rPr>
          <w:bCs/>
        </w:rPr>
        <w:t>§ 145. Zasady oceniania uczniów szkół wchodzących w skład Ośrodka.</w:t>
      </w:r>
    </w:p>
    <w:p w14:paraId="5812F053" w14:textId="77777777" w:rsidR="00C97ACC" w:rsidRDefault="00C97ACC" w:rsidP="00734DC3">
      <w:pPr>
        <w:pStyle w:val="1"/>
        <w:numPr>
          <w:ilvl w:val="0"/>
          <w:numId w:val="157"/>
        </w:numPr>
        <w:tabs>
          <w:tab w:val="left" w:pos="2198"/>
        </w:tabs>
        <w:spacing w:before="0" w:after="0" w:line="240" w:lineRule="auto"/>
      </w:pPr>
      <w:r>
        <w:t>Wychowawca klasy i grupy wychowawczej dokonuje wstępnej wielospecjalistycznej oceny funkcjonowania ucznia rozpoczynającego naukę w Ośrodku, na podstawie której nauczyciele i specjaliści wchodzący w skład zespołu nauczycielskiego opracowują do 30 września indywidualny program edukacyjno-terapeutyczny.</w:t>
      </w:r>
    </w:p>
    <w:p w14:paraId="699A7A24" w14:textId="77777777" w:rsidR="00C97ACC" w:rsidRDefault="00C97ACC" w:rsidP="00734DC3">
      <w:pPr>
        <w:pStyle w:val="1"/>
        <w:numPr>
          <w:ilvl w:val="0"/>
          <w:numId w:val="157"/>
        </w:numPr>
        <w:spacing w:before="0" w:after="0" w:line="240" w:lineRule="auto"/>
      </w:pPr>
      <w:r>
        <w:t>Ocenianie śródroczne i końcoworoczne polega na dokonaniu wielospecjalistycznych ocen funkcjonowania ucznia oraz opracowaniu ocen opisowych określających poziom osiągnięć edukacyjnych ucznia w zakresie realizacji indywidualnego programu edukacyjno-terapeutycznego.</w:t>
      </w:r>
    </w:p>
    <w:p w14:paraId="664C96AF" w14:textId="77777777" w:rsidR="00C97ACC" w:rsidRDefault="00C97ACC" w:rsidP="00734DC3">
      <w:pPr>
        <w:pStyle w:val="1"/>
        <w:numPr>
          <w:ilvl w:val="0"/>
          <w:numId w:val="157"/>
        </w:numPr>
        <w:spacing w:before="0" w:after="0" w:line="240" w:lineRule="auto"/>
      </w:pPr>
      <w:r>
        <w:t>Śródroczna ocena opisowa informuje o osiągnięciach ucznia we wszystkich wymienionych zakresach, ale jednocześnie winna zawierać wskazania, nad czym uczeń powinien intensywniej popracować, by nie dopuścić do powstania braków edukacyjnych. Ocena końcowa takich wskazań nie zawiera.</w:t>
      </w:r>
    </w:p>
    <w:p w14:paraId="233DAF16" w14:textId="77777777" w:rsidR="00C97ACC" w:rsidRDefault="00C97ACC" w:rsidP="00734DC3">
      <w:pPr>
        <w:pStyle w:val="1"/>
        <w:numPr>
          <w:ilvl w:val="0"/>
          <w:numId w:val="157"/>
        </w:numPr>
        <w:spacing w:before="0" w:after="0" w:line="240" w:lineRule="auto"/>
        <w:rPr>
          <w:bCs/>
        </w:rPr>
      </w:pPr>
      <w:r>
        <w:t xml:space="preserve">Ocenianie bieżące odbywa się każdego dnia w trakcie zajęć szkolnych i polega na stałym informowaniu ucznia o jego zachowaniu i postępach. Jest to ocena słowna wyraźnie wskazująca osiągnięcia i to co należy usprawniać. W ramach oceniania bieżącego nauczyciel może odnotowywać poziom szczegółowych osiągnięć ucznia i jego zachowanie w przyjęty przez siebie systemie znaków. </w:t>
      </w:r>
    </w:p>
    <w:p w14:paraId="1072ADF8" w14:textId="77777777" w:rsidR="00C97ACC" w:rsidRDefault="00C97ACC">
      <w:pPr>
        <w:jc w:val="both"/>
      </w:pPr>
      <w:r>
        <w:rPr>
          <w:bCs/>
        </w:rPr>
        <w:t>§ 146.</w:t>
      </w:r>
      <w:r>
        <w:rPr>
          <w:b/>
          <w:bCs/>
        </w:rPr>
        <w:t xml:space="preserve"> </w:t>
      </w:r>
      <w:r>
        <w:t>Szczegółowe zasady oceniania uczniów szkoły podstawowej i przysposabiającej do pracy z</w:t>
      </w:r>
      <w:r w:rsidR="00175F0A">
        <w:t> </w:t>
      </w:r>
      <w:r>
        <w:t>niepełnosprawnością intelektualną w stopniu umiarkowanym i znacznym.</w:t>
      </w:r>
    </w:p>
    <w:p w14:paraId="1A88C7CE" w14:textId="77777777" w:rsidR="00C97ACC" w:rsidRDefault="00C97ACC" w:rsidP="00C97ACC">
      <w:pPr>
        <w:pStyle w:val="1"/>
        <w:numPr>
          <w:ilvl w:val="0"/>
          <w:numId w:val="43"/>
        </w:numPr>
        <w:tabs>
          <w:tab w:val="left" w:pos="993"/>
          <w:tab w:val="left" w:pos="1276"/>
        </w:tabs>
        <w:spacing w:before="0" w:after="0" w:line="240" w:lineRule="auto"/>
      </w:pPr>
      <w:r>
        <w:t>W ramach oceniania nauczyciel odnotowuje poziom szczegółowych osiągnięć ucznia i jego zachowania w przyjętym systemie znaków, spośród których nauczyciel może wybrać właściwy dla siebie cyfrowy lub adekwatny do niego system literowy.</w:t>
      </w:r>
    </w:p>
    <w:p w14:paraId="0C65F2F8" w14:textId="77777777" w:rsidR="00C97ACC" w:rsidRDefault="00C97ACC" w:rsidP="00C97ACC">
      <w:pPr>
        <w:pStyle w:val="1"/>
        <w:numPr>
          <w:ilvl w:val="0"/>
          <w:numId w:val="43"/>
        </w:numPr>
        <w:spacing w:before="0" w:after="0" w:line="240" w:lineRule="auto"/>
        <w:rPr>
          <w:szCs w:val="24"/>
        </w:rPr>
      </w:pPr>
      <w:r>
        <w:t>Ocenianiu</w:t>
      </w:r>
      <w:r>
        <w:rPr>
          <w:bCs/>
        </w:rPr>
        <w:t xml:space="preserve"> podlegają </w:t>
      </w:r>
      <w:r>
        <w:t>osiągnięcia edukacyjne ucznia, dla ocenienia których przyjmuje się następujące oceny:</w:t>
      </w:r>
    </w:p>
    <w:p w14:paraId="3E26D25C" w14:textId="77777777" w:rsidR="00C97ACC" w:rsidRDefault="00C97ACC">
      <w:pPr>
        <w:pStyle w:val="NormalnyWeb"/>
        <w:numPr>
          <w:ilvl w:val="1"/>
          <w:numId w:val="3"/>
        </w:numPr>
        <w:tabs>
          <w:tab w:val="left" w:pos="1080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A lub 6 – zadanie wykonuje samodzielnie,</w:t>
      </w:r>
    </w:p>
    <w:p w14:paraId="7260EB16" w14:textId="77777777" w:rsidR="00C97ACC" w:rsidRDefault="00C97ACC">
      <w:pPr>
        <w:pStyle w:val="NormalnyWeb"/>
        <w:numPr>
          <w:ilvl w:val="1"/>
          <w:numId w:val="3"/>
        </w:numPr>
        <w:tabs>
          <w:tab w:val="left" w:pos="1080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B lub 5 – zadanie wykonuje pod kontrolą (uczeń wymaga dyskretnego nadzoru, wzmocnienia i zachęty podczas wykonywania zadania),</w:t>
      </w:r>
    </w:p>
    <w:p w14:paraId="0B2798C4" w14:textId="77777777" w:rsidR="00C97ACC" w:rsidRDefault="00C97ACC">
      <w:pPr>
        <w:pStyle w:val="NormalnyWeb"/>
        <w:numPr>
          <w:ilvl w:val="1"/>
          <w:numId w:val="3"/>
        </w:numPr>
        <w:tabs>
          <w:tab w:val="left" w:pos="1080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C lub 4 – zadanie wykonuje z częściową pomocą (uczeń wymaga pewnej pomocy naprowadzającej na sposób wykonania zadania - może to być pomoc słowna, wzrokowa lub czynna – fizyczna, podpowiedź rozpoczynająca wykonywanie zadania lub pomagająca w trakcie jego wykonywania), </w:t>
      </w:r>
    </w:p>
    <w:p w14:paraId="091C4EBB" w14:textId="77777777" w:rsidR="00C97ACC" w:rsidRDefault="00C97ACC">
      <w:pPr>
        <w:pStyle w:val="NormalnyWeb"/>
        <w:numPr>
          <w:ilvl w:val="1"/>
          <w:numId w:val="3"/>
        </w:numPr>
        <w:tabs>
          <w:tab w:val="left" w:pos="1080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>D lub 3 – zadanie wykonuje z pełną pomocą (uczeń wymaga stałej pomocy podczas wykonania zadania - może to być słowna, wzrokowa lub czynna – fizyczna, trwająca podczas wykonywania przez ucznia zadania),</w:t>
      </w:r>
    </w:p>
    <w:p w14:paraId="1E04FFE7" w14:textId="77777777" w:rsidR="00C97ACC" w:rsidRDefault="00C97ACC">
      <w:pPr>
        <w:pStyle w:val="NormalnyWeb"/>
        <w:numPr>
          <w:ilvl w:val="1"/>
          <w:numId w:val="3"/>
        </w:numPr>
        <w:tabs>
          <w:tab w:val="left" w:pos="1080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E lub 2 – nie wykonuje zadania (uczeń nie wykonuje zadań nawet z pełną pomocą nauczyciela),</w:t>
      </w:r>
    </w:p>
    <w:p w14:paraId="40D9FB96" w14:textId="77777777" w:rsidR="00C97ACC" w:rsidRDefault="00C97ACC">
      <w:pPr>
        <w:pStyle w:val="NormalnyWeb"/>
        <w:numPr>
          <w:ilvl w:val="1"/>
          <w:numId w:val="3"/>
        </w:numPr>
        <w:tabs>
          <w:tab w:val="left" w:pos="1080"/>
        </w:tabs>
        <w:spacing w:before="0" w:after="0"/>
        <w:jc w:val="both"/>
        <w:rPr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F lub 1 - nie podejmuje się wykonania zadania.</w:t>
      </w:r>
    </w:p>
    <w:p w14:paraId="05958BF4" w14:textId="77777777" w:rsidR="00C97ACC" w:rsidRDefault="00C97ACC" w:rsidP="00C97ACC">
      <w:pPr>
        <w:pStyle w:val="1"/>
        <w:numPr>
          <w:ilvl w:val="0"/>
          <w:numId w:val="43"/>
        </w:numPr>
        <w:spacing w:before="0" w:after="0" w:line="240" w:lineRule="auto"/>
        <w:rPr>
          <w:szCs w:val="24"/>
        </w:rPr>
      </w:pPr>
      <w:r>
        <w:rPr>
          <w:szCs w:val="24"/>
        </w:rPr>
        <w:t>Ocenianiu</w:t>
      </w:r>
      <w:r>
        <w:rPr>
          <w:bCs/>
          <w:szCs w:val="24"/>
        </w:rPr>
        <w:t xml:space="preserve"> podlegają</w:t>
      </w:r>
      <w:r>
        <w:rPr>
          <w:szCs w:val="24"/>
        </w:rPr>
        <w:t xml:space="preserve"> zachowanie ucznia, </w:t>
      </w:r>
      <w:r>
        <w:rPr>
          <w:bCs/>
          <w:szCs w:val="24"/>
        </w:rPr>
        <w:t>które</w:t>
      </w:r>
      <w:r>
        <w:rPr>
          <w:szCs w:val="24"/>
        </w:rPr>
        <w:t xml:space="preserve"> uwzględnia w szczególności:</w:t>
      </w:r>
    </w:p>
    <w:p w14:paraId="5526B6AD" w14:textId="77777777" w:rsidR="00C97ACC" w:rsidRDefault="00C97ACC">
      <w:pPr>
        <w:pStyle w:val="NormalnyWeb"/>
        <w:numPr>
          <w:ilvl w:val="1"/>
          <w:numId w:val="13"/>
        </w:numPr>
        <w:tabs>
          <w:tab w:val="left" w:pos="1080"/>
        </w:tabs>
        <w:spacing w:before="0" w:after="0"/>
        <w:jc w:val="both"/>
        <w:rPr>
          <w:sz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Funkcjonowanie ucznia w środowisku szkolnym:</w:t>
      </w:r>
    </w:p>
    <w:p w14:paraId="493AFD0A" w14:textId="77777777" w:rsidR="00C97ACC" w:rsidRDefault="00C97ACC">
      <w:pPr>
        <w:pStyle w:val="Tekstpodstawowy21"/>
        <w:numPr>
          <w:ilvl w:val="1"/>
          <w:numId w:val="6"/>
        </w:numPr>
        <w:tabs>
          <w:tab w:val="left" w:pos="1985"/>
        </w:tabs>
        <w:ind w:left="1985" w:hanging="425"/>
        <w:rPr>
          <w:sz w:val="24"/>
        </w:rPr>
      </w:pPr>
      <w:r>
        <w:rPr>
          <w:sz w:val="24"/>
        </w:rPr>
        <w:t>systematyczne uczęszczanie do szkoły,</w:t>
      </w:r>
    </w:p>
    <w:p w14:paraId="770A3B93" w14:textId="77777777" w:rsidR="00C97ACC" w:rsidRDefault="00C97ACC">
      <w:pPr>
        <w:pStyle w:val="Tekstpodstawowy21"/>
        <w:numPr>
          <w:ilvl w:val="1"/>
          <w:numId w:val="6"/>
        </w:numPr>
        <w:tabs>
          <w:tab w:val="left" w:pos="1985"/>
        </w:tabs>
        <w:ind w:left="1985" w:hanging="425"/>
        <w:rPr>
          <w:sz w:val="24"/>
        </w:rPr>
      </w:pPr>
      <w:r>
        <w:rPr>
          <w:sz w:val="24"/>
        </w:rPr>
        <w:t>punktualność,</w:t>
      </w:r>
    </w:p>
    <w:p w14:paraId="5E9C7986" w14:textId="77777777" w:rsidR="00C97ACC" w:rsidRDefault="00C97ACC">
      <w:pPr>
        <w:pStyle w:val="Tekstpodstawowy21"/>
        <w:numPr>
          <w:ilvl w:val="1"/>
          <w:numId w:val="6"/>
        </w:numPr>
        <w:tabs>
          <w:tab w:val="left" w:pos="1985"/>
        </w:tabs>
        <w:ind w:left="1985" w:hanging="425"/>
        <w:rPr>
          <w:sz w:val="24"/>
        </w:rPr>
      </w:pPr>
      <w:r>
        <w:rPr>
          <w:sz w:val="24"/>
        </w:rPr>
        <w:t>przestrzeganie regulaminów,</w:t>
      </w:r>
    </w:p>
    <w:p w14:paraId="33EF0516" w14:textId="77777777" w:rsidR="00C97ACC" w:rsidRDefault="00C97ACC">
      <w:pPr>
        <w:pStyle w:val="Tekstpodstawowy21"/>
        <w:numPr>
          <w:ilvl w:val="1"/>
          <w:numId w:val="6"/>
        </w:numPr>
        <w:tabs>
          <w:tab w:val="left" w:pos="1985"/>
        </w:tabs>
        <w:ind w:left="1985" w:hanging="425"/>
        <w:rPr>
          <w:sz w:val="24"/>
        </w:rPr>
      </w:pPr>
      <w:r>
        <w:rPr>
          <w:sz w:val="24"/>
        </w:rPr>
        <w:t>wykonywanie poleceń nauczyciela,</w:t>
      </w:r>
    </w:p>
    <w:p w14:paraId="73A2FD0C" w14:textId="77777777" w:rsidR="00C97ACC" w:rsidRDefault="00C97ACC">
      <w:pPr>
        <w:pStyle w:val="Tekstpodstawowy21"/>
        <w:numPr>
          <w:ilvl w:val="1"/>
          <w:numId w:val="6"/>
        </w:numPr>
        <w:tabs>
          <w:tab w:val="left" w:pos="1985"/>
        </w:tabs>
        <w:ind w:left="1985" w:hanging="425"/>
        <w:rPr>
          <w:sz w:val="24"/>
        </w:rPr>
      </w:pPr>
      <w:r>
        <w:rPr>
          <w:sz w:val="24"/>
        </w:rPr>
        <w:t xml:space="preserve">przygotowanie do zajęć szkolnych (systematyczne wykonywanie prac domowych, dbałość książki, zeszyty i przybory), </w:t>
      </w:r>
    </w:p>
    <w:p w14:paraId="4ED2B051" w14:textId="77777777" w:rsidR="00C97ACC" w:rsidRDefault="00C97ACC">
      <w:pPr>
        <w:pStyle w:val="Tekstpodstawowy21"/>
        <w:numPr>
          <w:ilvl w:val="1"/>
          <w:numId w:val="6"/>
        </w:numPr>
        <w:tabs>
          <w:tab w:val="left" w:pos="1985"/>
        </w:tabs>
        <w:ind w:left="1985" w:hanging="425"/>
        <w:rPr>
          <w:sz w:val="24"/>
        </w:rPr>
      </w:pPr>
      <w:r>
        <w:rPr>
          <w:sz w:val="24"/>
        </w:rPr>
        <w:t>troska o mienie szkoły,</w:t>
      </w:r>
    </w:p>
    <w:p w14:paraId="03C2F01E" w14:textId="77777777" w:rsidR="00C97ACC" w:rsidRDefault="00C97ACC">
      <w:pPr>
        <w:pStyle w:val="Tekstpodstawowy21"/>
        <w:numPr>
          <w:ilvl w:val="1"/>
          <w:numId w:val="6"/>
        </w:numPr>
        <w:tabs>
          <w:tab w:val="left" w:pos="1985"/>
        </w:tabs>
        <w:ind w:left="1985" w:hanging="425"/>
        <w:rPr>
          <w:sz w:val="24"/>
        </w:rPr>
      </w:pPr>
      <w:r>
        <w:rPr>
          <w:sz w:val="24"/>
        </w:rPr>
        <w:t>aktywność ucznia (prace społeczno-użyteczne na rzecz klasy i szkoły),</w:t>
      </w:r>
    </w:p>
    <w:p w14:paraId="68825675" w14:textId="77777777" w:rsidR="00C97ACC" w:rsidRDefault="00C97ACC">
      <w:pPr>
        <w:pStyle w:val="Tekstpodstawowy21"/>
        <w:numPr>
          <w:ilvl w:val="1"/>
          <w:numId w:val="6"/>
        </w:numPr>
        <w:tabs>
          <w:tab w:val="left" w:pos="1985"/>
        </w:tabs>
        <w:ind w:left="1985" w:hanging="425"/>
        <w:rPr>
          <w:sz w:val="24"/>
        </w:rPr>
      </w:pPr>
      <w:r>
        <w:rPr>
          <w:sz w:val="24"/>
        </w:rPr>
        <w:t>wypełnianie obowiązków dyżurnego,</w:t>
      </w:r>
    </w:p>
    <w:p w14:paraId="6B3BC31B" w14:textId="77777777" w:rsidR="00C97ACC" w:rsidRDefault="00C97ACC">
      <w:pPr>
        <w:pStyle w:val="Tekstpodstawowy21"/>
        <w:numPr>
          <w:ilvl w:val="1"/>
          <w:numId w:val="6"/>
        </w:numPr>
        <w:tabs>
          <w:tab w:val="left" w:pos="1985"/>
        </w:tabs>
        <w:ind w:left="1985" w:hanging="425"/>
        <w:rPr>
          <w:sz w:val="24"/>
        </w:rPr>
      </w:pPr>
      <w:r>
        <w:rPr>
          <w:sz w:val="24"/>
        </w:rPr>
        <w:t>wysiłek wkładany w wykonanie pracy,</w:t>
      </w:r>
    </w:p>
    <w:p w14:paraId="6EB8E5A2" w14:textId="77777777" w:rsidR="00C97ACC" w:rsidRDefault="00C97ACC">
      <w:pPr>
        <w:pStyle w:val="NormalnyWeb"/>
        <w:numPr>
          <w:ilvl w:val="1"/>
          <w:numId w:val="13"/>
        </w:numPr>
        <w:tabs>
          <w:tab w:val="left" w:pos="1080"/>
        </w:tabs>
        <w:spacing w:before="0" w:after="0"/>
        <w:jc w:val="both"/>
        <w:rPr>
          <w:sz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Respektowanie zasad współżycia społecznego i ogólnie przyjętych norm etycznych:</w:t>
      </w:r>
    </w:p>
    <w:p w14:paraId="464E5763" w14:textId="77777777" w:rsidR="00C97ACC" w:rsidRDefault="00C97ACC" w:rsidP="00734DC3">
      <w:pPr>
        <w:pStyle w:val="Tekstpodstawowy21"/>
        <w:numPr>
          <w:ilvl w:val="1"/>
          <w:numId w:val="124"/>
        </w:numPr>
        <w:ind w:left="1985" w:hanging="425"/>
        <w:rPr>
          <w:sz w:val="24"/>
        </w:rPr>
      </w:pPr>
      <w:r>
        <w:rPr>
          <w:sz w:val="24"/>
        </w:rPr>
        <w:t>przestrzeganie stosowania form grzecznościowych,</w:t>
      </w:r>
    </w:p>
    <w:p w14:paraId="467B3B38" w14:textId="77777777" w:rsidR="00C97ACC" w:rsidRDefault="00C97ACC" w:rsidP="00734DC3">
      <w:pPr>
        <w:pStyle w:val="Tekstpodstawowy21"/>
        <w:numPr>
          <w:ilvl w:val="1"/>
          <w:numId w:val="124"/>
        </w:numPr>
        <w:ind w:left="1985" w:hanging="425"/>
        <w:rPr>
          <w:sz w:val="24"/>
        </w:rPr>
      </w:pPr>
      <w:r>
        <w:rPr>
          <w:sz w:val="24"/>
        </w:rPr>
        <w:t>szacunek okazywany rodzicom, pracownikom Ośrodka, innym osobom dorosłym, kolegom,</w:t>
      </w:r>
    </w:p>
    <w:p w14:paraId="009BAD69" w14:textId="77777777" w:rsidR="00C97ACC" w:rsidRDefault="00C97ACC" w:rsidP="00734DC3">
      <w:pPr>
        <w:pStyle w:val="Tekstpodstawowy21"/>
        <w:numPr>
          <w:ilvl w:val="1"/>
          <w:numId w:val="124"/>
        </w:numPr>
        <w:ind w:left="1985" w:hanging="425"/>
        <w:rPr>
          <w:sz w:val="24"/>
        </w:rPr>
      </w:pPr>
      <w:r>
        <w:rPr>
          <w:sz w:val="24"/>
        </w:rPr>
        <w:t>reagowanie na zła postawę innych uczniów,</w:t>
      </w:r>
    </w:p>
    <w:p w14:paraId="6F58555B" w14:textId="77777777" w:rsidR="00C97ACC" w:rsidRDefault="00C97ACC" w:rsidP="00734DC3">
      <w:pPr>
        <w:pStyle w:val="Tekstpodstawowy21"/>
        <w:numPr>
          <w:ilvl w:val="1"/>
          <w:numId w:val="124"/>
        </w:numPr>
        <w:ind w:left="1985" w:hanging="425"/>
        <w:rPr>
          <w:sz w:val="24"/>
        </w:rPr>
      </w:pPr>
      <w:r>
        <w:rPr>
          <w:sz w:val="24"/>
        </w:rPr>
        <w:t>kulturalne zachowanie w szkole i poza nią,</w:t>
      </w:r>
    </w:p>
    <w:p w14:paraId="2ACF7773" w14:textId="77777777" w:rsidR="00C97ACC" w:rsidRDefault="00C97ACC" w:rsidP="00734DC3">
      <w:pPr>
        <w:pStyle w:val="Tekstpodstawowy21"/>
        <w:numPr>
          <w:ilvl w:val="1"/>
          <w:numId w:val="124"/>
        </w:numPr>
        <w:ind w:left="1985" w:hanging="425"/>
        <w:rPr>
          <w:sz w:val="24"/>
        </w:rPr>
      </w:pPr>
      <w:r>
        <w:rPr>
          <w:sz w:val="24"/>
        </w:rPr>
        <w:t>umiejętność rozwiązywania konfliktów,</w:t>
      </w:r>
    </w:p>
    <w:p w14:paraId="742651AA" w14:textId="77777777" w:rsidR="00C97ACC" w:rsidRDefault="00C97ACC" w:rsidP="00734DC3">
      <w:pPr>
        <w:pStyle w:val="Tekstpodstawowy21"/>
        <w:numPr>
          <w:ilvl w:val="1"/>
          <w:numId w:val="124"/>
        </w:numPr>
        <w:ind w:left="1985" w:hanging="425"/>
        <w:rPr>
          <w:sz w:val="24"/>
        </w:rPr>
      </w:pPr>
      <w:r>
        <w:rPr>
          <w:sz w:val="24"/>
        </w:rPr>
        <w:t>umiejętność zachowania się w sytuacjach problemowych,</w:t>
      </w:r>
    </w:p>
    <w:p w14:paraId="7D17CD42" w14:textId="77777777" w:rsidR="00C97ACC" w:rsidRDefault="00C97ACC" w:rsidP="00734DC3">
      <w:pPr>
        <w:pStyle w:val="Tekstpodstawowy21"/>
        <w:numPr>
          <w:ilvl w:val="1"/>
          <w:numId w:val="124"/>
        </w:numPr>
        <w:ind w:left="1985" w:hanging="425"/>
        <w:rPr>
          <w:sz w:val="24"/>
        </w:rPr>
      </w:pPr>
      <w:r>
        <w:rPr>
          <w:sz w:val="24"/>
        </w:rPr>
        <w:t>umiejętność pracy w zespole,</w:t>
      </w:r>
    </w:p>
    <w:p w14:paraId="152A4967" w14:textId="77777777" w:rsidR="00C97ACC" w:rsidRDefault="00C97ACC" w:rsidP="00734DC3">
      <w:pPr>
        <w:pStyle w:val="Tekstpodstawowy21"/>
        <w:numPr>
          <w:ilvl w:val="1"/>
          <w:numId w:val="124"/>
        </w:numPr>
        <w:ind w:left="1985" w:hanging="425"/>
        <w:rPr>
          <w:sz w:val="24"/>
        </w:rPr>
      </w:pPr>
      <w:r>
        <w:rPr>
          <w:sz w:val="24"/>
        </w:rPr>
        <w:t>poszanowanie pracy własnej i innych,</w:t>
      </w:r>
    </w:p>
    <w:p w14:paraId="124EA19A" w14:textId="77777777" w:rsidR="00C97ACC" w:rsidRDefault="00C97ACC" w:rsidP="00734DC3">
      <w:pPr>
        <w:pStyle w:val="Tekstpodstawowy21"/>
        <w:numPr>
          <w:ilvl w:val="1"/>
          <w:numId w:val="124"/>
        </w:numPr>
        <w:ind w:left="1985" w:hanging="425"/>
        <w:rPr>
          <w:sz w:val="24"/>
        </w:rPr>
      </w:pPr>
      <w:r>
        <w:rPr>
          <w:sz w:val="24"/>
        </w:rPr>
        <w:t>właściwy stosunek do przyrody,</w:t>
      </w:r>
    </w:p>
    <w:p w14:paraId="6D9A58B9" w14:textId="77777777" w:rsidR="00C97ACC" w:rsidRDefault="00C97ACC" w:rsidP="00734DC3">
      <w:pPr>
        <w:pStyle w:val="Tekstpodstawowy21"/>
        <w:numPr>
          <w:ilvl w:val="1"/>
          <w:numId w:val="124"/>
        </w:numPr>
        <w:ind w:left="1985" w:hanging="425"/>
        <w:rPr>
          <w:sz w:val="24"/>
        </w:rPr>
      </w:pPr>
      <w:r>
        <w:rPr>
          <w:sz w:val="24"/>
        </w:rPr>
        <w:t>tolerancja wobec odmienności,</w:t>
      </w:r>
    </w:p>
    <w:p w14:paraId="554AB1DC" w14:textId="77777777" w:rsidR="00C97ACC" w:rsidRDefault="00C97ACC" w:rsidP="00734DC3">
      <w:pPr>
        <w:pStyle w:val="Tekstpodstawowy21"/>
        <w:numPr>
          <w:ilvl w:val="1"/>
          <w:numId w:val="124"/>
        </w:numPr>
        <w:ind w:left="1985" w:hanging="425"/>
        <w:rPr>
          <w:sz w:val="24"/>
        </w:rPr>
      </w:pPr>
      <w:r>
        <w:rPr>
          <w:sz w:val="24"/>
        </w:rPr>
        <w:t>właściwa postawa wobec słabszych i młodszych,</w:t>
      </w:r>
    </w:p>
    <w:p w14:paraId="2D961A1E" w14:textId="77777777" w:rsidR="00C97ACC" w:rsidRDefault="00C97ACC" w:rsidP="00734DC3">
      <w:pPr>
        <w:pStyle w:val="Tekstpodstawowy21"/>
        <w:numPr>
          <w:ilvl w:val="1"/>
          <w:numId w:val="124"/>
        </w:numPr>
        <w:ind w:left="1985" w:hanging="425"/>
        <w:rPr>
          <w:sz w:val="24"/>
        </w:rPr>
      </w:pPr>
      <w:r>
        <w:rPr>
          <w:sz w:val="24"/>
        </w:rPr>
        <w:t>właściwa postawa wobec płci przeciwnej,</w:t>
      </w:r>
    </w:p>
    <w:p w14:paraId="7274B887" w14:textId="77777777" w:rsidR="00C97ACC" w:rsidRDefault="00C97ACC" w:rsidP="00734DC3">
      <w:pPr>
        <w:pStyle w:val="Tekstpodstawowy21"/>
        <w:numPr>
          <w:ilvl w:val="1"/>
          <w:numId w:val="124"/>
        </w:numPr>
        <w:ind w:left="1985" w:hanging="425"/>
        <w:rPr>
          <w:sz w:val="24"/>
        </w:rPr>
      </w:pPr>
      <w:r>
        <w:rPr>
          <w:sz w:val="24"/>
        </w:rPr>
        <w:t>przestrzeganie zasad higieny osobistej, dbałość o wygląd.</w:t>
      </w:r>
    </w:p>
    <w:p w14:paraId="02D805C3" w14:textId="77777777" w:rsidR="00C97ACC" w:rsidRDefault="00C97ACC">
      <w:pPr>
        <w:pStyle w:val="NormalnyWeb"/>
        <w:numPr>
          <w:ilvl w:val="1"/>
          <w:numId w:val="13"/>
        </w:numPr>
        <w:tabs>
          <w:tab w:val="left" w:pos="1080"/>
        </w:tabs>
        <w:spacing w:before="0" w:after="0"/>
        <w:jc w:val="both"/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Do oceny zachowania ucznia,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przyjmuje się następujące kryteria:</w:t>
      </w:r>
    </w:p>
    <w:p w14:paraId="3461C0EA" w14:textId="77777777" w:rsidR="00C97ACC" w:rsidRDefault="00C97ACC" w:rsidP="00C97ACC">
      <w:pPr>
        <w:pStyle w:val="Tekstpodstawowy"/>
        <w:numPr>
          <w:ilvl w:val="0"/>
          <w:numId w:val="87"/>
        </w:numPr>
        <w:tabs>
          <w:tab w:val="left" w:pos="1080"/>
          <w:tab w:val="left" w:pos="1985"/>
        </w:tabs>
        <w:ind w:left="1985" w:hanging="425"/>
      </w:pPr>
      <w:r>
        <w:t>A</w:t>
      </w:r>
      <w:r>
        <w:rPr>
          <w:lang w:val="pl-PL"/>
        </w:rPr>
        <w:t xml:space="preserve"> </w:t>
      </w:r>
      <w:r>
        <w:t>- uczeń, który przykładnie spełnia wszystkie wymagania zawarte w treści oceny, wzorowo wywiązuje się ze wszystkich obowiązków szkolnych i</w:t>
      </w:r>
      <w:r>
        <w:rPr>
          <w:lang w:val="pl-PL"/>
        </w:rPr>
        <w:t> </w:t>
      </w:r>
      <w:r>
        <w:t>pozaszkolnych, podejmuje samodzielnie inicjatywy i zaangażowanie w zdobywaniu wiedzy i umiejętności, z sukcesami i wymiernymi efektami rozwija swoje zainteresowania i uzdolnienia, z sukcesami bierze udział w</w:t>
      </w:r>
      <w:r>
        <w:rPr>
          <w:lang w:val="pl-PL"/>
        </w:rPr>
        <w:t> </w:t>
      </w:r>
      <w:r>
        <w:t>konkursach i turniejach, jest wzorem do naśladowania dla innych uczniów.</w:t>
      </w:r>
    </w:p>
    <w:p w14:paraId="253297E5" w14:textId="77777777" w:rsidR="00C97ACC" w:rsidRDefault="00C97ACC" w:rsidP="00C97ACC">
      <w:pPr>
        <w:pStyle w:val="Tekstpodstawowy"/>
        <w:numPr>
          <w:ilvl w:val="0"/>
          <w:numId w:val="87"/>
        </w:numPr>
        <w:tabs>
          <w:tab w:val="left" w:pos="1080"/>
          <w:tab w:val="left" w:pos="1985"/>
        </w:tabs>
        <w:ind w:left="1985" w:hanging="425"/>
      </w:pPr>
      <w:r>
        <w:t>B - uczeń, który spełnia wymagania zawarte w treści oceny, bardzo dobrze wywiązuje się ze wszystkich obowiązków szkolnych, wykazuje duże zaangażowanie w zdobywaniu wiedzy i umiejętności, jest systematyczny i</w:t>
      </w:r>
      <w:r>
        <w:rPr>
          <w:lang w:val="pl-PL"/>
        </w:rPr>
        <w:t> </w:t>
      </w:r>
      <w:r>
        <w:t>pilny, rozwija własne zainteresowania i uzdolnienia, bierze udział w</w:t>
      </w:r>
      <w:r>
        <w:rPr>
          <w:lang w:val="pl-PL"/>
        </w:rPr>
        <w:t> </w:t>
      </w:r>
      <w:r>
        <w:t>konkursach i turniejach i może być przykładem do naśladowania dla innych uczniów.</w:t>
      </w:r>
    </w:p>
    <w:p w14:paraId="20F9F03B" w14:textId="77777777" w:rsidR="00C97ACC" w:rsidRDefault="00C97ACC" w:rsidP="00C97ACC">
      <w:pPr>
        <w:pStyle w:val="Tekstpodstawowy"/>
        <w:numPr>
          <w:ilvl w:val="0"/>
          <w:numId w:val="87"/>
        </w:numPr>
        <w:tabs>
          <w:tab w:val="left" w:pos="1080"/>
          <w:tab w:val="left" w:pos="1985"/>
        </w:tabs>
        <w:ind w:left="1985" w:hanging="425"/>
      </w:pPr>
      <w:r>
        <w:t>C - uczeń, który bez zarzutu wypełnia wymagania zawarte w treści oceny, dobrze wywiązuje się ze wszystkich obowiązków szkolnych, wykazuje zaangażowanie w zdobywaniu wiedzy i umiejętności, stara się być systematyczny i pilny, bierze udział w konkursach i turniejach.</w:t>
      </w:r>
    </w:p>
    <w:p w14:paraId="2F81B837" w14:textId="77777777" w:rsidR="00C97ACC" w:rsidRDefault="00C97ACC" w:rsidP="00C97ACC">
      <w:pPr>
        <w:pStyle w:val="Tekstpodstawowy"/>
        <w:numPr>
          <w:ilvl w:val="0"/>
          <w:numId w:val="87"/>
        </w:numPr>
        <w:tabs>
          <w:tab w:val="left" w:pos="1080"/>
          <w:tab w:val="left" w:pos="1985"/>
        </w:tabs>
        <w:ind w:left="1985" w:hanging="425"/>
      </w:pPr>
      <w:r>
        <w:lastRenderedPageBreak/>
        <w:t>D- uczeń, który uchybia niektórym wymaganiom zawartym w treści oceny, ale zastosowane wobec niego środki wychowawcze przynoszą oczekiwane rezultaty</w:t>
      </w:r>
      <w:r>
        <w:rPr>
          <w:lang w:val="pl-PL"/>
        </w:rPr>
        <w:t>.</w:t>
      </w:r>
    </w:p>
    <w:p w14:paraId="1E84D2F9" w14:textId="77777777" w:rsidR="00C97ACC" w:rsidRDefault="00C97ACC" w:rsidP="00C97ACC">
      <w:pPr>
        <w:pStyle w:val="Tekstpodstawowy"/>
        <w:numPr>
          <w:ilvl w:val="0"/>
          <w:numId w:val="87"/>
        </w:numPr>
        <w:tabs>
          <w:tab w:val="left" w:pos="1080"/>
          <w:tab w:val="left" w:pos="1985"/>
        </w:tabs>
        <w:ind w:left="1985" w:hanging="425"/>
      </w:pPr>
      <w:r>
        <w:t>E</w:t>
      </w:r>
      <w:r>
        <w:rPr>
          <w:lang w:val="pl-PL"/>
        </w:rPr>
        <w:t xml:space="preserve"> </w:t>
      </w:r>
      <w:r>
        <w:t>- uczeń, który uchybia większości wymaganiom zawartym w treści oceny, ale zastosowane wobec niego środki wychowawcze przynoszą oczekiwane rezultaty.</w:t>
      </w:r>
    </w:p>
    <w:p w14:paraId="689E6EC0" w14:textId="77777777" w:rsidR="00C97ACC" w:rsidRDefault="00C97ACC" w:rsidP="00C97ACC">
      <w:pPr>
        <w:pStyle w:val="Tekstpodstawowy"/>
        <w:numPr>
          <w:ilvl w:val="0"/>
          <w:numId w:val="87"/>
        </w:numPr>
        <w:tabs>
          <w:tab w:val="left" w:pos="1080"/>
          <w:tab w:val="left" w:pos="1985"/>
        </w:tabs>
        <w:ind w:left="1985" w:hanging="425"/>
      </w:pPr>
      <w:r>
        <w:t>F - uczeń, który rażąco uchybia wymaganiom zawartym w treści oceny, a zastosowane wobec niego środki wychowawcze nie odnoszą skutku.</w:t>
      </w:r>
    </w:p>
    <w:p w14:paraId="210BA2DB" w14:textId="77777777" w:rsidR="00C97ACC" w:rsidRDefault="00C97ACC">
      <w:pPr>
        <w:pStyle w:val="NormalnyWeb"/>
        <w:numPr>
          <w:ilvl w:val="1"/>
          <w:numId w:val="13"/>
        </w:numPr>
        <w:tabs>
          <w:tab w:val="left" w:pos="1080"/>
        </w:tabs>
        <w:spacing w:before="0" w:after="0"/>
        <w:jc w:val="both"/>
      </w:pPr>
      <w:r>
        <w:rPr>
          <w:rFonts w:ascii="Times New Roman" w:hAnsi="Times New Roman" w:cs="Times New Roman"/>
          <w:color w:val="auto"/>
          <w:sz w:val="24"/>
          <w:szCs w:val="24"/>
        </w:rPr>
        <w:t>Uczniom, którym został przedłużony etap nauczania dokonuje się oceny opisowej.</w:t>
      </w:r>
    </w:p>
    <w:p w14:paraId="56735CA3" w14:textId="77777777" w:rsidR="00C97ACC" w:rsidRDefault="00C97ACC">
      <w:pPr>
        <w:jc w:val="both"/>
      </w:pPr>
      <w:r>
        <w:t xml:space="preserve">§ 147. Zmiany w Szkolnym Zasadach Oceniania uchwala Rada Pedagogiczna zwykłą większością głosów w obecności, co najmniej 2/3 regulaminowego składu. </w:t>
      </w:r>
    </w:p>
    <w:p w14:paraId="22B5B215" w14:textId="77777777" w:rsidR="00C97ACC" w:rsidRDefault="00C97ACC">
      <w:pPr>
        <w:pStyle w:val="Tekstpodstawowy21"/>
        <w:tabs>
          <w:tab w:val="left" w:pos="1080"/>
        </w:tabs>
      </w:pPr>
      <w:r>
        <w:rPr>
          <w:sz w:val="24"/>
        </w:rPr>
        <w:t>§ 1</w:t>
      </w:r>
      <w:r>
        <w:rPr>
          <w:sz w:val="24"/>
          <w:lang w:val="pl-PL"/>
        </w:rPr>
        <w:t>48</w:t>
      </w:r>
      <w:r>
        <w:rPr>
          <w:sz w:val="24"/>
        </w:rPr>
        <w:t>. Ocenianie i klasyfikowanie śródroczne i</w:t>
      </w:r>
      <w:r>
        <w:rPr>
          <w:sz w:val="24"/>
          <w:lang w:val="pl-PL"/>
        </w:rPr>
        <w:t xml:space="preserve"> końcowo</w:t>
      </w:r>
      <w:r>
        <w:rPr>
          <w:sz w:val="24"/>
        </w:rPr>
        <w:t xml:space="preserve">roczne uczniów w szkołach wchodzących w skład Ośrodka. </w:t>
      </w:r>
    </w:p>
    <w:p w14:paraId="2F7D9371" w14:textId="77777777" w:rsidR="00C97ACC" w:rsidRDefault="00C97ACC" w:rsidP="00C97ACC">
      <w:pPr>
        <w:pStyle w:val="1"/>
        <w:numPr>
          <w:ilvl w:val="0"/>
          <w:numId w:val="83"/>
        </w:numPr>
        <w:spacing w:before="0" w:after="0" w:line="240" w:lineRule="auto"/>
      </w:pPr>
      <w:r>
        <w:t>Przed śródrocznym i końcoworocznym klasyfikacyjnym posiedzeniem Rady Pedagogicznej wychowawca i poszczególni nauczyciele są obowiązani poinformować ucznia i jego rodziców/opiekunów prawnych o przewidywanych dla niego śródrocznych i końcoworocznych ocenach klasyfikacyjnych z zajęć edukacyjnych i przewidywanej końcoworocznej ocenie klasyfikacyjnej zachowania. Informowanie ucznia i jego rodziców/opiekunów prawnych odbywa się w określonym terminie i formie.</w:t>
      </w:r>
    </w:p>
    <w:p w14:paraId="7F8E1849" w14:textId="77777777" w:rsidR="00C97ACC" w:rsidRDefault="00C97ACC" w:rsidP="00C97ACC">
      <w:pPr>
        <w:pStyle w:val="1"/>
        <w:numPr>
          <w:ilvl w:val="0"/>
          <w:numId w:val="83"/>
        </w:numPr>
        <w:spacing w:before="0" w:after="0" w:line="240" w:lineRule="auto"/>
      </w:pPr>
      <w:r>
        <w:t>Klasyfikacja śródroczna i końcoworoczna ucznia z niepełnosprawnością intelektualną w stopniu umiarkowanym lub znacznym polega na okresowym podsumowaniu jego osiągnięć edukacyjnych z zajęć edukacyjnych określonych w szkolnym planie nauczania i ind</w:t>
      </w:r>
      <w:r w:rsidR="00003305">
        <w:t>ywidualnym programie edukacyjno</w:t>
      </w:r>
      <w:r>
        <w:t>-terapeutycznym opracowanym dla niego na podstawie odrębnych przepisów, oraz ustaleniu śródrocznych i końcoworocznych ocen klasyfikacyjnych z zajęć edukacyjnych i śródrocznej i końcoworocznej oceny klasyfikacyjnej zachowania. Ocena klasyfikacyjna z zajęć edukacyjnych i zachowania jest oceną opisową.</w:t>
      </w:r>
    </w:p>
    <w:p w14:paraId="0946983E" w14:textId="77777777" w:rsidR="00C97ACC" w:rsidRDefault="00C97ACC" w:rsidP="00C97ACC">
      <w:pPr>
        <w:pStyle w:val="1"/>
        <w:numPr>
          <w:ilvl w:val="0"/>
          <w:numId w:val="64"/>
        </w:numPr>
        <w:spacing w:before="0" w:after="0" w:line="240" w:lineRule="auto"/>
      </w:pPr>
      <w:r>
        <w:t>Klasyfikację śródroczną uczniów przeprowadza się na 7 dni przed zakończeniem I semestru. Koniec I semestru przypada na ostatni dzień stycznia, a w przypadku, gdy ferie zimowe rozpoczynać będą się w drugiej połowie stycznia, na ostatni dzień przed feriami zimowymi.</w:t>
      </w:r>
    </w:p>
    <w:p w14:paraId="744B2F67" w14:textId="77777777" w:rsidR="00C97ACC" w:rsidRDefault="00C97ACC" w:rsidP="00C97ACC">
      <w:pPr>
        <w:pStyle w:val="1"/>
        <w:numPr>
          <w:ilvl w:val="0"/>
          <w:numId w:val="64"/>
        </w:numPr>
        <w:spacing w:before="0" w:after="0" w:line="240" w:lineRule="auto"/>
      </w:pPr>
      <w:r>
        <w:t>Klasyfikację końcoworoczną uczniów przeprowadza się na 7 dni przed zakończeniem II semestru.</w:t>
      </w:r>
    </w:p>
    <w:p w14:paraId="03667B0E" w14:textId="77777777" w:rsidR="00C97ACC" w:rsidRDefault="00C97ACC">
      <w:pPr>
        <w:pStyle w:val="1"/>
        <w:spacing w:before="0" w:after="0" w:line="240" w:lineRule="auto"/>
      </w:pPr>
      <w:r>
        <w:t>§ 149. Promowanie.</w:t>
      </w:r>
    </w:p>
    <w:p w14:paraId="0D8B8CA6" w14:textId="77777777" w:rsidR="00C97ACC" w:rsidRDefault="00C97ACC">
      <w:pPr>
        <w:pStyle w:val="1"/>
        <w:numPr>
          <w:ilvl w:val="0"/>
          <w:numId w:val="7"/>
        </w:numPr>
        <w:spacing w:before="0" w:after="0" w:line="240" w:lineRule="auto"/>
      </w:pPr>
      <w:r>
        <w:t>Uczniowi z niepełnosprawnością intelektualną w stopniu umiarkowanym lub znacznym, w uzasadnionych przypadkach po uzyskaniu zgody rodziców/opiekunów prawnych, na podstawie opinii zespołu nauczycielskiego Rada Pedagogiczna, można przedłużyć etap edukacyjny:</w:t>
      </w:r>
    </w:p>
    <w:p w14:paraId="3D9F7780" w14:textId="77777777" w:rsidR="00C97ACC" w:rsidRDefault="00C97ACC" w:rsidP="00C97ACC">
      <w:pPr>
        <w:numPr>
          <w:ilvl w:val="0"/>
          <w:numId w:val="75"/>
        </w:numPr>
        <w:tabs>
          <w:tab w:val="left" w:pos="2160"/>
        </w:tabs>
        <w:jc w:val="both"/>
      </w:pPr>
      <w:r>
        <w:t>o jeden rok - na I etapie edukacyjnym, nie później niż do końca roku szkolnego w klasie trzeciej,</w:t>
      </w:r>
    </w:p>
    <w:p w14:paraId="29B83002" w14:textId="77777777" w:rsidR="00C97ACC" w:rsidRDefault="00C97ACC" w:rsidP="00C97ACC">
      <w:pPr>
        <w:numPr>
          <w:ilvl w:val="0"/>
          <w:numId w:val="75"/>
        </w:numPr>
        <w:tabs>
          <w:tab w:val="left" w:pos="2160"/>
        </w:tabs>
        <w:jc w:val="both"/>
      </w:pPr>
      <w:r>
        <w:t>o dwa lata - na II etapie edukacyjnym, nie później niż do końca roku szkolnego w klasie ósmej,</w:t>
      </w:r>
    </w:p>
    <w:p w14:paraId="1A1693A5" w14:textId="77777777" w:rsidR="00C97ACC" w:rsidRDefault="00C97ACC" w:rsidP="00C97ACC">
      <w:pPr>
        <w:numPr>
          <w:ilvl w:val="0"/>
          <w:numId w:val="75"/>
        </w:numPr>
        <w:tabs>
          <w:tab w:val="left" w:pos="2160"/>
        </w:tabs>
        <w:jc w:val="both"/>
      </w:pPr>
      <w:r>
        <w:t>w szkole ponadpodstawowej - o jeden rok, nie później niż do końca roku szkolnego w ostatnim roku nauki.</w:t>
      </w:r>
      <w:r w:rsidR="00F64261">
        <w:t xml:space="preserve"> </w:t>
      </w:r>
    </w:p>
    <w:p w14:paraId="6F2AEF64" w14:textId="77777777" w:rsidR="00C97ACC" w:rsidRDefault="00C97ACC">
      <w:pPr>
        <w:pStyle w:val="1"/>
        <w:numPr>
          <w:ilvl w:val="0"/>
          <w:numId w:val="7"/>
        </w:numPr>
        <w:spacing w:before="0" w:after="0" w:line="240" w:lineRule="auto"/>
      </w:pPr>
      <w:r>
        <w:t>Ucznia z niepełnosprawnością intelektualną w stopniu umiarkowanym lub znacznym promuje się do klasy programowo wyższej, uwzględniając specyfikę kształcenia tego ucznia, w porozumieniu z rodziców/opiekunów prawnych.</w:t>
      </w:r>
    </w:p>
    <w:p w14:paraId="5D2EAFFC" w14:textId="77777777" w:rsidR="00C97ACC" w:rsidRDefault="00C97ACC">
      <w:pPr>
        <w:jc w:val="both"/>
      </w:pPr>
      <w:r>
        <w:t>§ 150. Ukończenie szkoły.</w:t>
      </w:r>
    </w:p>
    <w:p w14:paraId="63223CAC" w14:textId="77777777" w:rsidR="00C97ACC" w:rsidRDefault="00C97ACC" w:rsidP="00734DC3">
      <w:pPr>
        <w:pStyle w:val="1"/>
        <w:numPr>
          <w:ilvl w:val="0"/>
          <w:numId w:val="126"/>
        </w:numPr>
        <w:spacing w:before="0" w:after="0" w:line="240" w:lineRule="auto"/>
      </w:pPr>
      <w:r>
        <w:t>Uczeń kończący szkołę podstawową i przysposabiająca do pracy otrzymuje świadectwo ukończenia szkoły.</w:t>
      </w:r>
    </w:p>
    <w:p w14:paraId="337E826E" w14:textId="77777777" w:rsidR="00C97ACC" w:rsidRDefault="00C97ACC" w:rsidP="00734DC3">
      <w:pPr>
        <w:pStyle w:val="1"/>
        <w:numPr>
          <w:ilvl w:val="0"/>
          <w:numId w:val="126"/>
        </w:numPr>
        <w:spacing w:before="0" w:after="0" w:line="240" w:lineRule="auto"/>
        <w:rPr>
          <w:b/>
          <w:bCs/>
        </w:rPr>
      </w:pPr>
      <w:r>
        <w:lastRenderedPageBreak/>
        <w:t>Świadectwo ukończenia szkoły, wydaje szkoła, którą uczeń ukończył.</w:t>
      </w:r>
    </w:p>
    <w:p w14:paraId="175E77AD" w14:textId="77777777" w:rsidR="00C97ACC" w:rsidRDefault="00C97ACC">
      <w:pPr>
        <w:rPr>
          <w:b/>
          <w:bCs/>
        </w:rPr>
      </w:pPr>
    </w:p>
    <w:p w14:paraId="1E21E6CA" w14:textId="77777777" w:rsidR="00C97ACC" w:rsidRDefault="00C97ACC">
      <w:pPr>
        <w:jc w:val="center"/>
        <w:rPr>
          <w:b/>
          <w:bCs/>
        </w:rPr>
      </w:pPr>
      <w:r>
        <w:rPr>
          <w:b/>
          <w:bCs/>
        </w:rPr>
        <w:t>ROZDZIAŁ XIV</w:t>
      </w:r>
    </w:p>
    <w:p w14:paraId="159F9D0A" w14:textId="77777777" w:rsidR="00EE086F" w:rsidRDefault="00EE086F">
      <w:pPr>
        <w:jc w:val="center"/>
        <w:rPr>
          <w:b/>
          <w:bCs/>
        </w:rPr>
      </w:pPr>
      <w:r>
        <w:rPr>
          <w:b/>
          <w:bCs/>
        </w:rPr>
        <w:t>Nauczanie zdalne</w:t>
      </w:r>
    </w:p>
    <w:p w14:paraId="27585151" w14:textId="77777777" w:rsidR="00420B17" w:rsidRPr="00D050F6" w:rsidRDefault="00420B17" w:rsidP="003A479D">
      <w:pPr>
        <w:jc w:val="both"/>
      </w:pPr>
      <w:r w:rsidRPr="00815710">
        <w:t>§ 1</w:t>
      </w:r>
      <w:r>
        <w:t xml:space="preserve">51 </w:t>
      </w:r>
      <w:r w:rsidRPr="00D050F6">
        <w:t>Zasady ogólne</w:t>
      </w:r>
      <w:r>
        <w:t>.</w:t>
      </w:r>
      <w:r w:rsidRPr="00D050F6">
        <w:t xml:space="preserve"> </w:t>
      </w:r>
    </w:p>
    <w:p w14:paraId="02344B40" w14:textId="77777777" w:rsidR="00420B17" w:rsidRPr="00D050F6" w:rsidRDefault="00420B17" w:rsidP="003A479D">
      <w:pPr>
        <w:pStyle w:val="Akapitzlist"/>
        <w:numPr>
          <w:ilvl w:val="0"/>
          <w:numId w:val="171"/>
        </w:numPr>
        <w:suppressAutoHyphens w:val="0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D050F6">
        <w:rPr>
          <w:rFonts w:ascii="Times New Roman" w:hAnsi="Times New Roman"/>
          <w:sz w:val="24"/>
          <w:szCs w:val="24"/>
        </w:rPr>
        <w:t xml:space="preserve">W wyjątkowych sytuacjach ograniczenia funkcjonowania </w:t>
      </w:r>
      <w:r>
        <w:rPr>
          <w:rFonts w:ascii="Times New Roman" w:hAnsi="Times New Roman"/>
          <w:sz w:val="24"/>
          <w:szCs w:val="24"/>
        </w:rPr>
        <w:t>placówki</w:t>
      </w:r>
      <w:r w:rsidRPr="00D050F6">
        <w:rPr>
          <w:rFonts w:ascii="Times New Roman" w:hAnsi="Times New Roman"/>
          <w:sz w:val="24"/>
          <w:szCs w:val="24"/>
        </w:rPr>
        <w:t>, zawieszenia zajęć, np.</w:t>
      </w:r>
      <w:r w:rsidR="00F64261">
        <w:rPr>
          <w:rFonts w:ascii="Times New Roman" w:hAnsi="Times New Roman"/>
          <w:sz w:val="24"/>
          <w:szCs w:val="24"/>
        </w:rPr>
        <w:t> </w:t>
      </w:r>
      <w:r w:rsidRPr="00D050F6">
        <w:rPr>
          <w:rFonts w:ascii="Times New Roman" w:hAnsi="Times New Roman"/>
          <w:sz w:val="24"/>
          <w:szCs w:val="24"/>
        </w:rPr>
        <w:t>z</w:t>
      </w:r>
      <w:r w:rsidR="00F64261">
        <w:rPr>
          <w:rFonts w:ascii="Times New Roman" w:hAnsi="Times New Roman"/>
          <w:sz w:val="24"/>
          <w:szCs w:val="24"/>
        </w:rPr>
        <w:t> </w:t>
      </w:r>
      <w:r w:rsidRPr="00D050F6">
        <w:rPr>
          <w:rFonts w:ascii="Times New Roman" w:hAnsi="Times New Roman"/>
          <w:sz w:val="24"/>
          <w:szCs w:val="24"/>
        </w:rPr>
        <w:t>powodu zagrożenia epidemicznego, dla bezpieczeństwa zdrowia uczniów i</w:t>
      </w:r>
      <w:r>
        <w:rPr>
          <w:rFonts w:ascii="Times New Roman" w:hAnsi="Times New Roman"/>
          <w:sz w:val="24"/>
          <w:szCs w:val="24"/>
        </w:rPr>
        <w:t> </w:t>
      </w:r>
      <w:r w:rsidRPr="00D050F6">
        <w:rPr>
          <w:rFonts w:ascii="Times New Roman" w:hAnsi="Times New Roman"/>
          <w:sz w:val="24"/>
          <w:szCs w:val="24"/>
        </w:rPr>
        <w:t xml:space="preserve">pracowników, dopuszcza się prowadzenie zdalnego nauczania dla grup uczniów innych niż oddziały i klasy, w zależności od potrzeb i możliwości technicznych. </w:t>
      </w:r>
    </w:p>
    <w:p w14:paraId="2B3779EB" w14:textId="77777777" w:rsidR="00420B17" w:rsidRDefault="00420B17" w:rsidP="003A479D">
      <w:pPr>
        <w:pStyle w:val="Akapitzlist"/>
        <w:numPr>
          <w:ilvl w:val="0"/>
          <w:numId w:val="171"/>
        </w:numPr>
        <w:suppressAutoHyphens w:val="0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D050F6">
        <w:rPr>
          <w:rFonts w:ascii="Times New Roman" w:hAnsi="Times New Roman"/>
          <w:sz w:val="24"/>
          <w:szCs w:val="24"/>
        </w:rPr>
        <w:t>Zasady w sytuacji nauczania zdalnego mają zastosowanie w sytuacji, gdy decyzją Ministra właściwego do spraw oświaty</w:t>
      </w:r>
      <w:r>
        <w:rPr>
          <w:rFonts w:ascii="Times New Roman" w:hAnsi="Times New Roman"/>
          <w:sz w:val="24"/>
          <w:szCs w:val="24"/>
        </w:rPr>
        <w:t>, o</w:t>
      </w:r>
      <w:r w:rsidRPr="00D050F6">
        <w:rPr>
          <w:rFonts w:ascii="Times New Roman" w:hAnsi="Times New Roman"/>
          <w:sz w:val="24"/>
          <w:szCs w:val="24"/>
        </w:rPr>
        <w:t xml:space="preserve">rganu </w:t>
      </w:r>
      <w:r>
        <w:rPr>
          <w:rFonts w:ascii="Times New Roman" w:hAnsi="Times New Roman"/>
          <w:sz w:val="24"/>
          <w:szCs w:val="24"/>
        </w:rPr>
        <w:t xml:space="preserve">prowadzącego lub </w:t>
      </w:r>
      <w:r w:rsidRPr="00D050F6">
        <w:rPr>
          <w:rFonts w:ascii="Times New Roman" w:hAnsi="Times New Roman"/>
          <w:sz w:val="24"/>
          <w:szCs w:val="24"/>
        </w:rPr>
        <w:t>sprawującego nadzór pedagogiczny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050F6">
        <w:rPr>
          <w:rFonts w:ascii="Times New Roman" w:hAnsi="Times New Roman"/>
          <w:sz w:val="24"/>
          <w:szCs w:val="24"/>
        </w:rPr>
        <w:t>Dyrektor placówki zdecyduje, kierując się dobrem uczniów, zamknąć placówkę szkolną, co uniemożliwi realizację zadań statutowych Ośrodka w</w:t>
      </w:r>
      <w:r>
        <w:rPr>
          <w:rFonts w:ascii="Times New Roman" w:hAnsi="Times New Roman"/>
          <w:sz w:val="24"/>
          <w:szCs w:val="24"/>
        </w:rPr>
        <w:t> </w:t>
      </w:r>
      <w:r w:rsidRPr="00D050F6">
        <w:rPr>
          <w:rFonts w:ascii="Times New Roman" w:hAnsi="Times New Roman"/>
          <w:sz w:val="24"/>
          <w:szCs w:val="24"/>
        </w:rPr>
        <w:t>tradycyjnym trybie.</w:t>
      </w:r>
    </w:p>
    <w:p w14:paraId="0A4CF189" w14:textId="77777777" w:rsidR="00420B17" w:rsidRPr="00404018" w:rsidRDefault="00420B17" w:rsidP="003A479D">
      <w:pPr>
        <w:pStyle w:val="Akapitzlist"/>
        <w:numPr>
          <w:ilvl w:val="0"/>
          <w:numId w:val="171"/>
        </w:numPr>
        <w:suppressAutoHyphens w:val="0"/>
        <w:spacing w:after="0"/>
        <w:ind w:left="714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404018">
        <w:rPr>
          <w:rFonts w:ascii="Times New Roman" w:hAnsi="Times New Roman"/>
          <w:sz w:val="24"/>
          <w:szCs w:val="24"/>
        </w:rPr>
        <w:t>Zasady nauczania zdalnego wprowadza się w celu umożliwienia realizacji podstawy programowej oraz monitorowania postępów edukacyjnych uczniów w okresie, w</w:t>
      </w:r>
      <w:r>
        <w:rPr>
          <w:rFonts w:ascii="Times New Roman" w:hAnsi="Times New Roman"/>
          <w:sz w:val="24"/>
          <w:szCs w:val="24"/>
        </w:rPr>
        <w:t> </w:t>
      </w:r>
      <w:r w:rsidRPr="00404018">
        <w:rPr>
          <w:rFonts w:ascii="Times New Roman" w:hAnsi="Times New Roman"/>
          <w:sz w:val="24"/>
          <w:szCs w:val="24"/>
        </w:rPr>
        <w:t xml:space="preserve">którym tradycyjna forma realizacji zajęć jest niemożliwa do kontynuowania. </w:t>
      </w:r>
    </w:p>
    <w:p w14:paraId="44DAD1FC" w14:textId="77777777" w:rsidR="00420B17" w:rsidRPr="00D050F6" w:rsidRDefault="00420B17" w:rsidP="003A479D">
      <w:pPr>
        <w:pStyle w:val="Akapitzlist"/>
        <w:numPr>
          <w:ilvl w:val="0"/>
          <w:numId w:val="171"/>
        </w:numPr>
        <w:suppressAutoHyphens w:val="0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D050F6">
        <w:rPr>
          <w:rFonts w:ascii="Times New Roman" w:hAnsi="Times New Roman"/>
          <w:sz w:val="24"/>
          <w:szCs w:val="24"/>
        </w:rPr>
        <w:t>Na czas pracy zdalnej nie zmienia się realizowanych w szkole programów nauczania.</w:t>
      </w:r>
    </w:p>
    <w:p w14:paraId="19B699C0" w14:textId="77777777" w:rsidR="00420B17" w:rsidRDefault="00420B17" w:rsidP="003A479D">
      <w:pPr>
        <w:pStyle w:val="Akapitzlist"/>
        <w:numPr>
          <w:ilvl w:val="0"/>
          <w:numId w:val="171"/>
        </w:numPr>
        <w:suppressAutoHyphens w:val="0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D050F6">
        <w:rPr>
          <w:rFonts w:ascii="Times New Roman" w:hAnsi="Times New Roman"/>
          <w:sz w:val="24"/>
          <w:szCs w:val="24"/>
        </w:rPr>
        <w:t>Przy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50F6">
        <w:rPr>
          <w:rFonts w:ascii="Times New Roman" w:hAnsi="Times New Roman"/>
          <w:sz w:val="24"/>
          <w:szCs w:val="24"/>
        </w:rPr>
        <w:t>realizacji obowiązkowych programów nauczania materiał realizuje się z</w:t>
      </w:r>
      <w:r>
        <w:rPr>
          <w:rFonts w:ascii="Times New Roman" w:hAnsi="Times New Roman"/>
          <w:sz w:val="24"/>
          <w:szCs w:val="24"/>
        </w:rPr>
        <w:t> </w:t>
      </w:r>
      <w:r w:rsidRPr="00D050F6">
        <w:rPr>
          <w:rFonts w:ascii="Times New Roman" w:hAnsi="Times New Roman"/>
          <w:sz w:val="24"/>
          <w:szCs w:val="24"/>
        </w:rPr>
        <w:t>wykorzystaniem metod i technik kształcenia na odległość.</w:t>
      </w:r>
    </w:p>
    <w:p w14:paraId="0D350F21" w14:textId="77777777" w:rsidR="00420B17" w:rsidRPr="00D050F6" w:rsidRDefault="00420B17" w:rsidP="003A479D">
      <w:pPr>
        <w:jc w:val="both"/>
      </w:pPr>
      <w:bookmarkStart w:id="9" w:name="_Hlk113375851"/>
      <w:r w:rsidRPr="00D050F6">
        <w:t>§</w:t>
      </w:r>
      <w:r>
        <w:t>15</w:t>
      </w:r>
      <w:r w:rsidRPr="00D050F6">
        <w:t>2</w:t>
      </w:r>
      <w:r>
        <w:t>.</w:t>
      </w:r>
      <w:r w:rsidRPr="00D050F6">
        <w:t xml:space="preserve"> Zadania Dyrektora</w:t>
      </w:r>
      <w:r>
        <w:t>.</w:t>
      </w:r>
      <w:r w:rsidRPr="00D050F6">
        <w:t xml:space="preserve"> </w:t>
      </w:r>
    </w:p>
    <w:p w14:paraId="47921731" w14:textId="77777777" w:rsidR="00420B17" w:rsidRDefault="00420B17" w:rsidP="003A479D">
      <w:pPr>
        <w:numPr>
          <w:ilvl w:val="0"/>
          <w:numId w:val="176"/>
        </w:numPr>
        <w:jc w:val="both"/>
      </w:pPr>
      <w:r w:rsidRPr="00D050F6">
        <w:t xml:space="preserve">Przekazuje uczniom, rodzicom i nauczycielom informację o sposobie i trybie realizacji zadań </w:t>
      </w:r>
      <w:r>
        <w:t xml:space="preserve">Ośrodka </w:t>
      </w:r>
      <w:r w:rsidRPr="00D050F6">
        <w:t>w okresie czasowego ograniczenia je</w:t>
      </w:r>
      <w:r>
        <w:t>go</w:t>
      </w:r>
      <w:r w:rsidRPr="00D050F6">
        <w:t xml:space="preserve"> funkcjonowania.</w:t>
      </w:r>
    </w:p>
    <w:p w14:paraId="4A90811A" w14:textId="77777777" w:rsidR="00420B17" w:rsidRDefault="00420B17" w:rsidP="003A479D">
      <w:pPr>
        <w:numPr>
          <w:ilvl w:val="0"/>
          <w:numId w:val="176"/>
        </w:numPr>
        <w:jc w:val="both"/>
      </w:pPr>
      <w:r w:rsidRPr="00404018">
        <w:t xml:space="preserve"> Koordynuje współpracę nauczycieli z uczniami lub rodzicami, uwzględniając potrzeby edukacyjne i możliwości psychofizyczne dzieci i uczniów.</w:t>
      </w:r>
    </w:p>
    <w:p w14:paraId="24B5952B" w14:textId="77777777" w:rsidR="00420B17" w:rsidRDefault="00420B17" w:rsidP="003A479D">
      <w:pPr>
        <w:numPr>
          <w:ilvl w:val="0"/>
          <w:numId w:val="176"/>
        </w:numPr>
        <w:jc w:val="both"/>
      </w:pPr>
      <w:r w:rsidRPr="00404018">
        <w:t xml:space="preserve"> Ustala, we współpracy z nauczycielami, tygodniowy zakres treści nauczania do zrealizowania w poszczególnych zespołach edukacyjno-terapeutycznych oraz na zajęciach realizowanych w formach pozaszkolnych, uwzględniając w szczególności: równomierne obciążenie uczniów w poszczególnych dniach tygodnia, możliwości psychofizyczne uczniów podejmowania intensywnego wysiłku umysłowego w ciągu dnia, ograniczenia wynikające ze specyfiki zajęć</w:t>
      </w:r>
      <w:r>
        <w:t>.</w:t>
      </w:r>
    </w:p>
    <w:p w14:paraId="65285A7A" w14:textId="77777777" w:rsidR="00420B17" w:rsidRDefault="00420B17" w:rsidP="003A479D">
      <w:pPr>
        <w:numPr>
          <w:ilvl w:val="0"/>
          <w:numId w:val="176"/>
        </w:numPr>
        <w:jc w:val="both"/>
      </w:pPr>
      <w:r>
        <w:t xml:space="preserve"> </w:t>
      </w:r>
      <w:r w:rsidRPr="00404018">
        <w:t xml:space="preserve">Ustala, we współpracy z nauczycielami, sposób monitorowania postępów uczniów oraz sposób weryfikacji wiedzy i umiejętności uczniów, w tym również informowania uczniów lub rodziców o postępach ucznia w nauce, a także uzyskanych przez niego osiągnięciach. </w:t>
      </w:r>
    </w:p>
    <w:p w14:paraId="5823DB93" w14:textId="77777777" w:rsidR="00420B17" w:rsidRDefault="00420B17" w:rsidP="003A479D">
      <w:pPr>
        <w:numPr>
          <w:ilvl w:val="0"/>
          <w:numId w:val="176"/>
        </w:numPr>
        <w:jc w:val="both"/>
      </w:pPr>
      <w:r w:rsidRPr="00CC369E">
        <w:t>Ustala warunki i sposób sprawdzania wiadomości i umiejętności oraz warunki i</w:t>
      </w:r>
      <w:r>
        <w:t> </w:t>
      </w:r>
      <w:r w:rsidRPr="00CC369E">
        <w:t xml:space="preserve">sposób ustalania rocznej oceny klasyfikacyjnej zachowania. </w:t>
      </w:r>
    </w:p>
    <w:p w14:paraId="72AB8DC3" w14:textId="77777777" w:rsidR="00420B17" w:rsidRDefault="00420B17" w:rsidP="003A479D">
      <w:pPr>
        <w:numPr>
          <w:ilvl w:val="0"/>
          <w:numId w:val="176"/>
        </w:numPr>
        <w:jc w:val="both"/>
      </w:pPr>
      <w:r>
        <w:t xml:space="preserve"> </w:t>
      </w:r>
      <w:r w:rsidRPr="00CC369E">
        <w:t>Ustala sposób dokumentowania realizacji zadań placówki.</w:t>
      </w:r>
    </w:p>
    <w:p w14:paraId="3A6A593E" w14:textId="77777777" w:rsidR="00420B17" w:rsidRPr="00CC369E" w:rsidRDefault="00420B17" w:rsidP="003A479D">
      <w:pPr>
        <w:numPr>
          <w:ilvl w:val="0"/>
          <w:numId w:val="176"/>
        </w:numPr>
        <w:jc w:val="both"/>
      </w:pPr>
      <w:r>
        <w:t xml:space="preserve"> </w:t>
      </w:r>
      <w:r w:rsidRPr="00CC369E">
        <w:t xml:space="preserve">Wskazuje, we współpracy z nauczycielami, źródła i materiały niezbędne do realizacji zajęć, w tym materiały w postaci elektronicznej, z których uczniowie lub rodzice mogą korzystać. </w:t>
      </w:r>
    </w:p>
    <w:p w14:paraId="1CEE6C7A" w14:textId="77777777" w:rsidR="00420B17" w:rsidRPr="00D050F6" w:rsidRDefault="00420B17" w:rsidP="003A479D">
      <w:pPr>
        <w:jc w:val="both"/>
      </w:pPr>
      <w:bookmarkStart w:id="10" w:name="_Hlk112696277"/>
      <w:bookmarkEnd w:id="9"/>
      <w:r w:rsidRPr="00D050F6">
        <w:t>§</w:t>
      </w:r>
      <w:r>
        <w:t xml:space="preserve">153. </w:t>
      </w:r>
      <w:bookmarkEnd w:id="10"/>
      <w:r w:rsidRPr="00D050F6">
        <w:t xml:space="preserve">Zadania Rady Pedagogicznej </w:t>
      </w:r>
    </w:p>
    <w:p w14:paraId="01C44CB5" w14:textId="77777777" w:rsidR="00420B17" w:rsidRPr="00D050F6" w:rsidRDefault="00420B17" w:rsidP="003A479D">
      <w:pPr>
        <w:ind w:left="426"/>
        <w:jc w:val="both"/>
      </w:pPr>
      <w:r w:rsidRPr="00D050F6">
        <w:t xml:space="preserve">1. Posiedzenia Rady Pedagogicznej odbywają się on-line, za ich organizację oraz koordynację odpowiada Dyrektor. </w:t>
      </w:r>
    </w:p>
    <w:p w14:paraId="62BF5AB3" w14:textId="77777777" w:rsidR="00420B17" w:rsidRPr="00D050F6" w:rsidRDefault="00420B17" w:rsidP="003A479D">
      <w:pPr>
        <w:ind w:left="426"/>
        <w:jc w:val="both"/>
      </w:pPr>
      <w:r w:rsidRPr="00D050F6">
        <w:t xml:space="preserve">2. Podczas posiedzeń on-line Rada Pedagogiczna może głosować, zatwierdzać wszelkie uchwały niezbędne do prawidłowego przebiegu procesu edukacji. </w:t>
      </w:r>
    </w:p>
    <w:p w14:paraId="62075F8B" w14:textId="77777777" w:rsidR="00420B17" w:rsidRPr="00D050F6" w:rsidRDefault="00420B17" w:rsidP="003A479D">
      <w:pPr>
        <w:ind w:left="426"/>
        <w:jc w:val="both"/>
      </w:pPr>
      <w:r w:rsidRPr="00D050F6">
        <w:t>3. Zebrania Rady Pedagogicznej on-line odbywają się poprzez aplikację Microsoft Teams członkowie Rady Pedagogicznej głosują poprzez podniesienie ręki bądź w wyjątkowych sytuacja</w:t>
      </w:r>
      <w:r>
        <w:t>ch</w:t>
      </w:r>
      <w:r w:rsidRPr="00D050F6">
        <w:t>, w przypadku brak połączenia internetowego</w:t>
      </w:r>
      <w:r>
        <w:t>,</w:t>
      </w:r>
      <w:r w:rsidRPr="00D050F6">
        <w:t xml:space="preserve"> poprzez odpowiedz ustną</w:t>
      </w:r>
      <w:r>
        <w:t>-</w:t>
      </w:r>
      <w:r w:rsidR="00F64261">
        <w:t xml:space="preserve"> </w:t>
      </w:r>
      <w:r w:rsidRPr="00D050F6">
        <w:t xml:space="preserve">telefoniczną lub pisemną przesłaną w formie SMS do </w:t>
      </w:r>
      <w:r>
        <w:t>D</w:t>
      </w:r>
      <w:r w:rsidRPr="00D050F6">
        <w:t xml:space="preserve">yrektora placówki. </w:t>
      </w:r>
    </w:p>
    <w:p w14:paraId="4FE93229" w14:textId="77777777" w:rsidR="00420B17" w:rsidRPr="00D050F6" w:rsidRDefault="00420B17" w:rsidP="003A479D">
      <w:pPr>
        <w:jc w:val="both"/>
      </w:pPr>
      <w:r w:rsidRPr="00D050F6">
        <w:t>§</w:t>
      </w:r>
      <w:r>
        <w:t>154</w:t>
      </w:r>
      <w:r w:rsidRPr="00D050F6">
        <w:t>. Zakres zadań nauczycieli/wychowawców, specjalistów</w:t>
      </w:r>
      <w:r>
        <w:t xml:space="preserve"> </w:t>
      </w:r>
      <w:r w:rsidRPr="00D050F6">
        <w:t>oraz innych pracowników placówki.</w:t>
      </w:r>
    </w:p>
    <w:p w14:paraId="4036207E" w14:textId="77777777" w:rsidR="00420B17" w:rsidRPr="00D050F6" w:rsidRDefault="00420B17" w:rsidP="003A479D">
      <w:pPr>
        <w:pStyle w:val="Akapitzlist"/>
        <w:numPr>
          <w:ilvl w:val="0"/>
          <w:numId w:val="172"/>
        </w:numPr>
        <w:suppressAutoHyphens w:val="0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D050F6">
        <w:rPr>
          <w:rFonts w:ascii="Times New Roman" w:hAnsi="Times New Roman"/>
          <w:sz w:val="24"/>
          <w:szCs w:val="24"/>
        </w:rPr>
        <w:lastRenderedPageBreak/>
        <w:t xml:space="preserve"> Nauczyciele przygotowują zajęcia on-line oraz sposoby przekazywania materiałów i</w:t>
      </w:r>
      <w:r>
        <w:rPr>
          <w:rFonts w:ascii="Times New Roman" w:hAnsi="Times New Roman"/>
          <w:sz w:val="24"/>
          <w:szCs w:val="24"/>
        </w:rPr>
        <w:t> </w:t>
      </w:r>
      <w:r w:rsidRPr="00D050F6">
        <w:rPr>
          <w:rFonts w:ascii="Times New Roman" w:hAnsi="Times New Roman"/>
          <w:sz w:val="24"/>
          <w:szCs w:val="24"/>
        </w:rPr>
        <w:t xml:space="preserve">komunikowania się z uczniami i ich rodzicami. </w:t>
      </w:r>
    </w:p>
    <w:p w14:paraId="77895431" w14:textId="77777777" w:rsidR="00420B17" w:rsidRPr="00D050F6" w:rsidRDefault="00420B17" w:rsidP="003A479D">
      <w:pPr>
        <w:pStyle w:val="Akapitzlist"/>
        <w:numPr>
          <w:ilvl w:val="0"/>
          <w:numId w:val="172"/>
        </w:numPr>
        <w:suppressAutoHyphens w:val="0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D050F6">
        <w:rPr>
          <w:rFonts w:ascii="Times New Roman" w:hAnsi="Times New Roman"/>
          <w:sz w:val="24"/>
          <w:szCs w:val="24"/>
        </w:rPr>
        <w:t>rzygotowują możliwość zdalnej realizacji programu nauczania z wykorzystaniem komunikatorów,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50F6">
        <w:rPr>
          <w:rFonts w:ascii="Times New Roman" w:hAnsi="Times New Roman"/>
          <w:sz w:val="24"/>
          <w:szCs w:val="24"/>
        </w:rPr>
        <w:t>poczty elektronicznej, grup społecznościowych, platform edukacyjnych, kontaktu telefonicznego</w:t>
      </w:r>
      <w:r>
        <w:rPr>
          <w:rFonts w:ascii="Times New Roman" w:hAnsi="Times New Roman"/>
          <w:sz w:val="24"/>
          <w:szCs w:val="24"/>
        </w:rPr>
        <w:t>.</w:t>
      </w:r>
      <w:r w:rsidRPr="00D050F6">
        <w:rPr>
          <w:rFonts w:ascii="Times New Roman" w:hAnsi="Times New Roman"/>
          <w:sz w:val="24"/>
          <w:szCs w:val="24"/>
        </w:rPr>
        <w:t xml:space="preserve"> </w:t>
      </w:r>
    </w:p>
    <w:p w14:paraId="6A6FD482" w14:textId="77777777" w:rsidR="00420B17" w:rsidRPr="00704036" w:rsidRDefault="00420B17" w:rsidP="003A479D">
      <w:pPr>
        <w:pStyle w:val="Akapitzlist"/>
        <w:numPr>
          <w:ilvl w:val="0"/>
          <w:numId w:val="172"/>
        </w:numPr>
        <w:suppressAutoHyphens w:val="0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Pr="00704036">
        <w:rPr>
          <w:rFonts w:ascii="Times New Roman" w:hAnsi="Times New Roman"/>
          <w:sz w:val="24"/>
          <w:szCs w:val="24"/>
        </w:rPr>
        <w:t xml:space="preserve">ychowawca </w:t>
      </w:r>
      <w:r>
        <w:rPr>
          <w:rFonts w:ascii="Times New Roman" w:hAnsi="Times New Roman"/>
          <w:sz w:val="24"/>
          <w:szCs w:val="24"/>
        </w:rPr>
        <w:t xml:space="preserve">zespołu </w:t>
      </w:r>
      <w:r w:rsidRPr="00704036">
        <w:rPr>
          <w:rFonts w:ascii="Times New Roman" w:hAnsi="Times New Roman"/>
          <w:sz w:val="24"/>
          <w:szCs w:val="24"/>
        </w:rPr>
        <w:t>ustala, czy każdy z jego uczniów posiada w domu dostęp do sprzętu komputerowego i do Internetu. W przypadku braku dostępu wychowawca ustala alternatywne formy kształcenia</w:t>
      </w:r>
      <w:r>
        <w:rPr>
          <w:rFonts w:ascii="Times New Roman" w:hAnsi="Times New Roman"/>
          <w:sz w:val="24"/>
          <w:szCs w:val="24"/>
        </w:rPr>
        <w:t>.</w:t>
      </w:r>
    </w:p>
    <w:p w14:paraId="5F38710B" w14:textId="77777777" w:rsidR="00420B17" w:rsidRPr="00D050F6" w:rsidRDefault="00420B17" w:rsidP="003A479D">
      <w:pPr>
        <w:pStyle w:val="Akapitzlist"/>
        <w:numPr>
          <w:ilvl w:val="0"/>
          <w:numId w:val="172"/>
        </w:numPr>
        <w:suppressAutoHyphens w:val="0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Pr="00D050F6">
        <w:rPr>
          <w:rFonts w:ascii="Times New Roman" w:hAnsi="Times New Roman"/>
          <w:sz w:val="24"/>
          <w:szCs w:val="24"/>
        </w:rPr>
        <w:t>ychowawca/nauczyciel reaguje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50F6">
        <w:rPr>
          <w:rFonts w:ascii="Times New Roman" w:hAnsi="Times New Roman"/>
          <w:sz w:val="24"/>
          <w:szCs w:val="24"/>
        </w:rPr>
        <w:t>na bieżące potrzeby i problemy związane z</w:t>
      </w:r>
      <w:r>
        <w:rPr>
          <w:rFonts w:ascii="Times New Roman" w:hAnsi="Times New Roman"/>
          <w:sz w:val="24"/>
          <w:szCs w:val="24"/>
        </w:rPr>
        <w:t> </w:t>
      </w:r>
      <w:r w:rsidRPr="00D050F6">
        <w:rPr>
          <w:rFonts w:ascii="Times New Roman" w:hAnsi="Times New Roman"/>
          <w:sz w:val="24"/>
          <w:szCs w:val="24"/>
        </w:rPr>
        <w:t>kształceniem zdalnym, które zgłaszają uczniowie lub rodzice</w:t>
      </w:r>
      <w:r>
        <w:rPr>
          <w:rFonts w:ascii="Times New Roman" w:hAnsi="Times New Roman"/>
          <w:sz w:val="24"/>
          <w:szCs w:val="24"/>
        </w:rPr>
        <w:t>.</w:t>
      </w:r>
    </w:p>
    <w:p w14:paraId="13558977" w14:textId="77777777" w:rsidR="00420B17" w:rsidRPr="00D050F6" w:rsidRDefault="00420B17" w:rsidP="003A479D">
      <w:pPr>
        <w:pStyle w:val="Akapitzlist"/>
        <w:numPr>
          <w:ilvl w:val="0"/>
          <w:numId w:val="172"/>
        </w:numPr>
        <w:suppressAutoHyphens w:val="0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Pr="00D050F6">
        <w:rPr>
          <w:rFonts w:ascii="Times New Roman" w:hAnsi="Times New Roman"/>
          <w:sz w:val="24"/>
          <w:szCs w:val="24"/>
        </w:rPr>
        <w:t>ychowawca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50F6">
        <w:rPr>
          <w:rFonts w:ascii="Times New Roman" w:hAnsi="Times New Roman"/>
          <w:sz w:val="24"/>
          <w:szCs w:val="24"/>
        </w:rPr>
        <w:t xml:space="preserve">wskazują warunki, w jakich uczniowie i rodzice mogą korzystać ze zdalnych konsultacji z wychowawcą klasy, nauczycielem, specjalistą, </w:t>
      </w:r>
      <w:r>
        <w:rPr>
          <w:rFonts w:ascii="Times New Roman" w:hAnsi="Times New Roman"/>
          <w:sz w:val="24"/>
          <w:szCs w:val="24"/>
        </w:rPr>
        <w:t>D</w:t>
      </w:r>
      <w:r w:rsidRPr="00D050F6">
        <w:rPr>
          <w:rFonts w:ascii="Times New Roman" w:hAnsi="Times New Roman"/>
          <w:sz w:val="24"/>
          <w:szCs w:val="24"/>
        </w:rPr>
        <w:t>yrektorem</w:t>
      </w:r>
      <w:r>
        <w:rPr>
          <w:rFonts w:ascii="Times New Roman" w:hAnsi="Times New Roman"/>
          <w:sz w:val="24"/>
          <w:szCs w:val="24"/>
        </w:rPr>
        <w:t>.</w:t>
      </w:r>
    </w:p>
    <w:p w14:paraId="5387653C" w14:textId="77777777" w:rsidR="00420B17" w:rsidRPr="00D050F6" w:rsidRDefault="00420B17" w:rsidP="003A479D">
      <w:pPr>
        <w:pStyle w:val="Akapitzlist"/>
        <w:numPr>
          <w:ilvl w:val="0"/>
          <w:numId w:val="172"/>
        </w:numPr>
        <w:suppressAutoHyphens w:val="0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D050F6">
        <w:rPr>
          <w:rFonts w:ascii="Times New Roman" w:hAnsi="Times New Roman"/>
          <w:sz w:val="24"/>
          <w:szCs w:val="24"/>
        </w:rPr>
        <w:t>Wychowawca zobowiązany jest do utrzymywania ścisłego kontaktu z nauczycielami uczącymi w jego zespole oraz rodzicami jego wychowanków oraz z pedagogiem i</w:t>
      </w:r>
      <w:r>
        <w:rPr>
          <w:rFonts w:ascii="Times New Roman" w:hAnsi="Times New Roman"/>
          <w:sz w:val="24"/>
          <w:szCs w:val="24"/>
        </w:rPr>
        <w:t> </w:t>
      </w:r>
      <w:r w:rsidRPr="00D050F6">
        <w:rPr>
          <w:rFonts w:ascii="Times New Roman" w:hAnsi="Times New Roman"/>
          <w:sz w:val="24"/>
          <w:szCs w:val="24"/>
        </w:rPr>
        <w:t xml:space="preserve">psychologiem szkolnym i przekazywania informacji zwrotnych </w:t>
      </w:r>
      <w:r>
        <w:rPr>
          <w:rFonts w:ascii="Times New Roman" w:hAnsi="Times New Roman"/>
          <w:sz w:val="24"/>
          <w:szCs w:val="24"/>
        </w:rPr>
        <w:t>D</w:t>
      </w:r>
      <w:r w:rsidRPr="00D050F6">
        <w:rPr>
          <w:rFonts w:ascii="Times New Roman" w:hAnsi="Times New Roman"/>
          <w:sz w:val="24"/>
          <w:szCs w:val="24"/>
        </w:rPr>
        <w:t xml:space="preserve">yrektorowi placówki. </w:t>
      </w:r>
    </w:p>
    <w:p w14:paraId="0C4381D2" w14:textId="77777777" w:rsidR="00420B17" w:rsidRPr="00D050F6" w:rsidRDefault="00420B17" w:rsidP="003A479D">
      <w:pPr>
        <w:pStyle w:val="Akapitzlist"/>
        <w:numPr>
          <w:ilvl w:val="0"/>
          <w:numId w:val="172"/>
        </w:numPr>
        <w:suppressAutoHyphens w:val="0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D050F6">
        <w:rPr>
          <w:rFonts w:ascii="Times New Roman" w:hAnsi="Times New Roman"/>
          <w:sz w:val="24"/>
          <w:szCs w:val="24"/>
        </w:rPr>
        <w:t>Nauczyciele zgłaszają brak odpowiedniego sprzętu (komputera, laptopa z</w:t>
      </w:r>
      <w:r>
        <w:rPr>
          <w:rFonts w:ascii="Times New Roman" w:hAnsi="Times New Roman"/>
          <w:sz w:val="24"/>
          <w:szCs w:val="24"/>
        </w:rPr>
        <w:t> </w:t>
      </w:r>
      <w:r w:rsidRPr="00D050F6">
        <w:rPr>
          <w:rFonts w:ascii="Times New Roman" w:hAnsi="Times New Roman"/>
          <w:sz w:val="24"/>
          <w:szCs w:val="24"/>
        </w:rPr>
        <w:t>podłączeniem do</w:t>
      </w:r>
      <w:r w:rsidR="00D71F03">
        <w:rPr>
          <w:rFonts w:ascii="Times New Roman" w:hAnsi="Times New Roman"/>
          <w:sz w:val="24"/>
          <w:szCs w:val="24"/>
        </w:rPr>
        <w:t> </w:t>
      </w:r>
      <w:r w:rsidRPr="00D050F6">
        <w:rPr>
          <w:rFonts w:ascii="Times New Roman" w:hAnsi="Times New Roman"/>
          <w:sz w:val="24"/>
          <w:szCs w:val="24"/>
        </w:rPr>
        <w:t>Internetu), z którego nauczyciel mógłby skorzystać w domu lub</w:t>
      </w:r>
      <w:r>
        <w:rPr>
          <w:rFonts w:ascii="Times New Roman" w:hAnsi="Times New Roman"/>
          <w:sz w:val="24"/>
          <w:szCs w:val="24"/>
        </w:rPr>
        <w:t xml:space="preserve"> braku</w:t>
      </w:r>
      <w:r w:rsidRPr="00D050F6">
        <w:rPr>
          <w:rFonts w:ascii="Times New Roman" w:hAnsi="Times New Roman"/>
          <w:sz w:val="24"/>
          <w:szCs w:val="24"/>
        </w:rPr>
        <w:t xml:space="preserve"> warunków do</w:t>
      </w:r>
      <w:r w:rsidR="00D71F03">
        <w:rPr>
          <w:rFonts w:ascii="Times New Roman" w:hAnsi="Times New Roman"/>
          <w:sz w:val="24"/>
          <w:szCs w:val="24"/>
        </w:rPr>
        <w:t> </w:t>
      </w:r>
      <w:r w:rsidRPr="00D050F6">
        <w:rPr>
          <w:rFonts w:ascii="Times New Roman" w:hAnsi="Times New Roman"/>
          <w:sz w:val="24"/>
          <w:szCs w:val="24"/>
        </w:rPr>
        <w:t>realizacji nauczania w warunkach domowych</w:t>
      </w:r>
      <w:r>
        <w:rPr>
          <w:rFonts w:ascii="Times New Roman" w:hAnsi="Times New Roman"/>
          <w:sz w:val="24"/>
          <w:szCs w:val="24"/>
        </w:rPr>
        <w:t>.</w:t>
      </w:r>
    </w:p>
    <w:p w14:paraId="14D812A9" w14:textId="77777777" w:rsidR="00420B17" w:rsidRPr="00D050F6" w:rsidRDefault="00420B17" w:rsidP="003A479D">
      <w:pPr>
        <w:pStyle w:val="Akapitzlist"/>
        <w:numPr>
          <w:ilvl w:val="0"/>
          <w:numId w:val="172"/>
        </w:numPr>
        <w:suppressAutoHyphens w:val="0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Nauczyciele p</w:t>
      </w:r>
      <w:r w:rsidRPr="00D050F6">
        <w:rPr>
          <w:rFonts w:ascii="Times New Roman" w:hAnsi="Times New Roman"/>
          <w:sz w:val="24"/>
          <w:szCs w:val="24"/>
        </w:rPr>
        <w:t>rowadzą zdalne nauczanie ze swoich prywatnych domów, zgodnie z</w:t>
      </w:r>
      <w:r>
        <w:rPr>
          <w:rFonts w:ascii="Times New Roman" w:hAnsi="Times New Roman"/>
          <w:sz w:val="24"/>
          <w:szCs w:val="24"/>
        </w:rPr>
        <w:t> </w:t>
      </w:r>
      <w:r w:rsidRPr="00D050F6">
        <w:rPr>
          <w:rFonts w:ascii="Times New Roman" w:hAnsi="Times New Roman"/>
          <w:sz w:val="24"/>
          <w:szCs w:val="24"/>
        </w:rPr>
        <w:t>planem zajęć w godzinach pracy Ośrodka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050F6">
        <w:rPr>
          <w:rFonts w:ascii="Times New Roman" w:hAnsi="Times New Roman"/>
          <w:sz w:val="24"/>
          <w:szCs w:val="24"/>
        </w:rPr>
        <w:t>pod warunkiem posiadania niezbędnego sprzętu umożliwiającego bezpieczne prowadzenie zdalnego nauczania</w:t>
      </w:r>
      <w:r>
        <w:rPr>
          <w:rFonts w:ascii="Times New Roman" w:hAnsi="Times New Roman"/>
          <w:sz w:val="24"/>
          <w:szCs w:val="24"/>
        </w:rPr>
        <w:t>.</w:t>
      </w:r>
      <w:r w:rsidRPr="00D050F6">
        <w:rPr>
          <w:rFonts w:ascii="Times New Roman" w:hAnsi="Times New Roman"/>
          <w:sz w:val="24"/>
          <w:szCs w:val="24"/>
        </w:rPr>
        <w:t xml:space="preserve"> </w:t>
      </w:r>
    </w:p>
    <w:p w14:paraId="405087CE" w14:textId="77777777" w:rsidR="00420B17" w:rsidRPr="00D050F6" w:rsidRDefault="00420B17" w:rsidP="003A479D">
      <w:pPr>
        <w:pStyle w:val="Akapitzlist"/>
        <w:numPr>
          <w:ilvl w:val="0"/>
          <w:numId w:val="171"/>
        </w:numPr>
        <w:suppressAutoHyphens w:val="0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Nauczyciele p</w:t>
      </w:r>
      <w:r w:rsidRPr="00D050F6">
        <w:rPr>
          <w:rFonts w:ascii="Times New Roman" w:hAnsi="Times New Roman"/>
          <w:sz w:val="24"/>
          <w:szCs w:val="24"/>
        </w:rPr>
        <w:t>rowadzą zajęcia edukacyjne, zgodnie z przydzielonym wymiarem godzin, z</w:t>
      </w:r>
      <w:r>
        <w:rPr>
          <w:rFonts w:ascii="Times New Roman" w:hAnsi="Times New Roman"/>
          <w:sz w:val="24"/>
          <w:szCs w:val="24"/>
        </w:rPr>
        <w:t> </w:t>
      </w:r>
      <w:r w:rsidRPr="00D050F6">
        <w:rPr>
          <w:rFonts w:ascii="Times New Roman" w:hAnsi="Times New Roman"/>
          <w:sz w:val="24"/>
          <w:szCs w:val="24"/>
        </w:rPr>
        <w:t>zastosowaniem narzędzi informatycznych, wcześniej zgłoszonych i</w:t>
      </w:r>
      <w:r>
        <w:rPr>
          <w:rFonts w:ascii="Times New Roman" w:hAnsi="Times New Roman"/>
          <w:sz w:val="24"/>
          <w:szCs w:val="24"/>
        </w:rPr>
        <w:t> </w:t>
      </w:r>
      <w:r w:rsidRPr="00D050F6">
        <w:rPr>
          <w:rFonts w:ascii="Times New Roman" w:hAnsi="Times New Roman"/>
          <w:sz w:val="24"/>
          <w:szCs w:val="24"/>
        </w:rPr>
        <w:t xml:space="preserve">zaakceptowanych przez </w:t>
      </w:r>
      <w:r>
        <w:rPr>
          <w:rFonts w:ascii="Times New Roman" w:hAnsi="Times New Roman"/>
          <w:sz w:val="24"/>
          <w:szCs w:val="24"/>
        </w:rPr>
        <w:t>D</w:t>
      </w:r>
      <w:r w:rsidRPr="00D050F6">
        <w:rPr>
          <w:rFonts w:ascii="Times New Roman" w:hAnsi="Times New Roman"/>
          <w:sz w:val="24"/>
          <w:szCs w:val="24"/>
        </w:rPr>
        <w:t>yrektora Ośrodka</w:t>
      </w:r>
      <w:r>
        <w:rPr>
          <w:rFonts w:ascii="Times New Roman" w:hAnsi="Times New Roman"/>
          <w:sz w:val="24"/>
          <w:szCs w:val="24"/>
        </w:rPr>
        <w:t>.</w:t>
      </w:r>
    </w:p>
    <w:p w14:paraId="6C76BC54" w14:textId="77777777" w:rsidR="00420B17" w:rsidRPr="00D050F6" w:rsidRDefault="00420B17" w:rsidP="003A479D">
      <w:pPr>
        <w:pStyle w:val="Akapitzlist"/>
        <w:numPr>
          <w:ilvl w:val="0"/>
          <w:numId w:val="171"/>
        </w:numPr>
        <w:suppressAutoHyphens w:val="0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Pr="00D050F6">
        <w:rPr>
          <w:rFonts w:ascii="Times New Roman" w:hAnsi="Times New Roman"/>
          <w:sz w:val="24"/>
          <w:szCs w:val="24"/>
        </w:rPr>
        <w:t>ealizują nauczanie w sposób synchroniczny (zajęcia online w czasie rzeczywistym za</w:t>
      </w:r>
      <w:r w:rsidR="003A479D">
        <w:rPr>
          <w:rFonts w:ascii="Times New Roman" w:hAnsi="Times New Roman"/>
          <w:sz w:val="24"/>
          <w:szCs w:val="24"/>
        </w:rPr>
        <w:t> </w:t>
      </w:r>
      <w:r w:rsidRPr="00D050F6">
        <w:rPr>
          <w:rFonts w:ascii="Times New Roman" w:hAnsi="Times New Roman"/>
          <w:sz w:val="24"/>
          <w:szCs w:val="24"/>
        </w:rPr>
        <w:t>pomocą narzędzi umożliwiających połączenie się z uczniami) z zastosowaniem dostępnych platform i aplikacji edukacyjnych</w:t>
      </w:r>
      <w:r>
        <w:rPr>
          <w:rFonts w:ascii="Times New Roman" w:hAnsi="Times New Roman"/>
          <w:sz w:val="24"/>
          <w:szCs w:val="24"/>
        </w:rPr>
        <w:t>.</w:t>
      </w:r>
    </w:p>
    <w:p w14:paraId="2223E232" w14:textId="77777777" w:rsidR="00420B17" w:rsidRPr="00D050F6" w:rsidRDefault="00420B17" w:rsidP="003A479D">
      <w:pPr>
        <w:pStyle w:val="Akapitzlist"/>
        <w:numPr>
          <w:ilvl w:val="0"/>
          <w:numId w:val="171"/>
        </w:numPr>
        <w:suppressAutoHyphens w:val="0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D050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 w:rsidRPr="00D050F6">
        <w:rPr>
          <w:rFonts w:ascii="Times New Roman" w:hAnsi="Times New Roman"/>
          <w:sz w:val="24"/>
          <w:szCs w:val="24"/>
        </w:rPr>
        <w:t>ealizują nauczanie w sposób asynchroniczny (nauczyciel udostępnia materiały, a</w:t>
      </w:r>
      <w:r>
        <w:rPr>
          <w:rFonts w:ascii="Times New Roman" w:hAnsi="Times New Roman"/>
          <w:sz w:val="24"/>
          <w:szCs w:val="24"/>
        </w:rPr>
        <w:t> </w:t>
      </w:r>
      <w:r w:rsidRPr="00D050F6">
        <w:rPr>
          <w:rFonts w:ascii="Times New Roman" w:hAnsi="Times New Roman"/>
          <w:sz w:val="24"/>
          <w:szCs w:val="24"/>
        </w:rPr>
        <w:t>uczniowie wykonują zadania w czasie odroczonym). Udostępnianie materiałów realizowane może być za pośrednictwem poczty elektronicznej, aplikacji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50F6">
        <w:rPr>
          <w:rFonts w:ascii="Times New Roman" w:hAnsi="Times New Roman"/>
          <w:sz w:val="24"/>
          <w:szCs w:val="24"/>
        </w:rPr>
        <w:t>Microsoft T</w:t>
      </w:r>
      <w:r>
        <w:rPr>
          <w:rFonts w:ascii="Times New Roman" w:hAnsi="Times New Roman"/>
          <w:sz w:val="24"/>
          <w:szCs w:val="24"/>
        </w:rPr>
        <w:t>eams</w:t>
      </w:r>
      <w:r w:rsidRPr="00D050F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50F6">
        <w:rPr>
          <w:rFonts w:ascii="Times New Roman" w:hAnsi="Times New Roman"/>
          <w:sz w:val="24"/>
          <w:szCs w:val="24"/>
        </w:rPr>
        <w:t>w sytuacji braku dostępu do Internetu z wykorzystaniem telefonów komórkowych ucznia/ rodziców lub formy papierowej</w:t>
      </w:r>
      <w:r>
        <w:rPr>
          <w:rFonts w:ascii="Times New Roman" w:hAnsi="Times New Roman"/>
          <w:sz w:val="24"/>
          <w:szCs w:val="24"/>
        </w:rPr>
        <w:t>.</w:t>
      </w:r>
    </w:p>
    <w:p w14:paraId="55A95F6B" w14:textId="77777777" w:rsidR="00420B17" w:rsidRPr="00D050F6" w:rsidRDefault="00420B17" w:rsidP="003A479D">
      <w:pPr>
        <w:pStyle w:val="Akapitzlist"/>
        <w:numPr>
          <w:ilvl w:val="0"/>
          <w:numId w:val="171"/>
        </w:numPr>
        <w:suppressAutoHyphens w:val="0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D050F6">
        <w:rPr>
          <w:rFonts w:ascii="Times New Roman" w:hAnsi="Times New Roman"/>
          <w:sz w:val="24"/>
          <w:szCs w:val="24"/>
        </w:rPr>
        <w:t xml:space="preserve">ostosowują program nauczania do narzędzi, które zamierzają stosować w zdalnym nauczaniu, ze szczególnym uwzględnieniem możliwości psychofizycznych </w:t>
      </w:r>
      <w:r>
        <w:rPr>
          <w:rFonts w:ascii="Times New Roman" w:hAnsi="Times New Roman"/>
          <w:sz w:val="24"/>
          <w:szCs w:val="24"/>
        </w:rPr>
        <w:t>uczniów.</w:t>
      </w:r>
    </w:p>
    <w:p w14:paraId="5DBE821B" w14:textId="77777777" w:rsidR="00420B17" w:rsidRDefault="00420B17" w:rsidP="003A479D">
      <w:pPr>
        <w:pStyle w:val="Akapitzlist"/>
        <w:numPr>
          <w:ilvl w:val="0"/>
          <w:numId w:val="171"/>
        </w:numPr>
        <w:suppressAutoHyphens w:val="0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D050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Pr="00D050F6">
        <w:rPr>
          <w:rFonts w:ascii="Times New Roman" w:hAnsi="Times New Roman"/>
          <w:sz w:val="24"/>
          <w:szCs w:val="24"/>
        </w:rPr>
        <w:t>względniają w pracy zdalnej różne potrzeby edukacyjne uczniów, w tym wynikające z</w:t>
      </w:r>
      <w:r w:rsidR="003A479D">
        <w:rPr>
          <w:rFonts w:ascii="Times New Roman" w:hAnsi="Times New Roman"/>
          <w:sz w:val="24"/>
          <w:szCs w:val="24"/>
        </w:rPr>
        <w:t> </w:t>
      </w:r>
      <w:r w:rsidRPr="00D050F6">
        <w:rPr>
          <w:rFonts w:ascii="Times New Roman" w:hAnsi="Times New Roman"/>
          <w:sz w:val="24"/>
          <w:szCs w:val="24"/>
        </w:rPr>
        <w:t>niepełnosprawności</w:t>
      </w:r>
      <w:r>
        <w:rPr>
          <w:rFonts w:ascii="Times New Roman" w:hAnsi="Times New Roman"/>
          <w:sz w:val="24"/>
          <w:szCs w:val="24"/>
        </w:rPr>
        <w:t>.</w:t>
      </w:r>
    </w:p>
    <w:p w14:paraId="709237C6" w14:textId="77777777" w:rsidR="00420B17" w:rsidRPr="00CC369E" w:rsidRDefault="00420B17" w:rsidP="003A479D">
      <w:pPr>
        <w:pStyle w:val="Akapitzlist"/>
        <w:numPr>
          <w:ilvl w:val="0"/>
          <w:numId w:val="171"/>
        </w:numPr>
        <w:suppressAutoHyphens w:val="0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CC369E">
        <w:rPr>
          <w:rFonts w:ascii="Times New Roman" w:hAnsi="Times New Roman"/>
          <w:sz w:val="24"/>
          <w:szCs w:val="24"/>
        </w:rPr>
        <w:t>Pedagog i psycholog udziela wsparcia pedagogiczno-psychologicznego uczniom i ich rodzinom. Ściśle współpracuje z nauczycielami i rodzicami uczniów. Prowadzi zajęcia on-line z tego zakresu oraz prowadzi rozmowy telefoniczne lub za pomocą aplikacji Microsoft Teams z potrzebującymi wsparcia uczniami i ich rodzicami.</w:t>
      </w:r>
    </w:p>
    <w:p w14:paraId="34728B56" w14:textId="77777777" w:rsidR="00420B17" w:rsidRDefault="00420B17" w:rsidP="003A479D">
      <w:pPr>
        <w:pStyle w:val="Akapitzlist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Świadczy </w:t>
      </w:r>
      <w:r w:rsidRPr="007171D2">
        <w:rPr>
          <w:rFonts w:ascii="Times New Roman" w:hAnsi="Times New Roman"/>
          <w:sz w:val="24"/>
          <w:szCs w:val="24"/>
        </w:rPr>
        <w:t>zdaln</w:t>
      </w:r>
      <w:r>
        <w:rPr>
          <w:rFonts w:ascii="Times New Roman" w:hAnsi="Times New Roman"/>
          <w:sz w:val="24"/>
          <w:szCs w:val="24"/>
        </w:rPr>
        <w:t>ą</w:t>
      </w:r>
      <w:r w:rsidRPr="007171D2">
        <w:rPr>
          <w:rFonts w:ascii="Times New Roman" w:hAnsi="Times New Roman"/>
          <w:sz w:val="24"/>
          <w:szCs w:val="24"/>
        </w:rPr>
        <w:t xml:space="preserve"> pomoc psychologiczno-pedagogiczn</w:t>
      </w:r>
      <w:r>
        <w:rPr>
          <w:rFonts w:ascii="Times New Roman" w:hAnsi="Times New Roman"/>
          <w:sz w:val="24"/>
          <w:szCs w:val="24"/>
        </w:rPr>
        <w:t xml:space="preserve">ą </w:t>
      </w:r>
      <w:r w:rsidRPr="007171D2">
        <w:rPr>
          <w:rFonts w:ascii="Times New Roman" w:hAnsi="Times New Roman"/>
          <w:sz w:val="24"/>
          <w:szCs w:val="24"/>
        </w:rPr>
        <w:t>w trakcie trwania sytuacji kryzysowej, w szczególności</w:t>
      </w:r>
      <w:r>
        <w:rPr>
          <w:rFonts w:ascii="Times New Roman" w:hAnsi="Times New Roman"/>
          <w:sz w:val="24"/>
          <w:szCs w:val="24"/>
        </w:rPr>
        <w:t xml:space="preserve"> poprzez:</w:t>
      </w:r>
    </w:p>
    <w:p w14:paraId="29582501" w14:textId="77777777" w:rsidR="00420B17" w:rsidRDefault="00420B17" w:rsidP="003A479D">
      <w:pPr>
        <w:pStyle w:val="Akapitzlist"/>
        <w:spacing w:after="0"/>
        <w:jc w:val="both"/>
        <w:rPr>
          <w:rFonts w:ascii="Times New Roman" w:hAnsi="Times New Roman"/>
          <w:sz w:val="24"/>
          <w:szCs w:val="24"/>
        </w:rPr>
      </w:pPr>
      <w:r w:rsidRPr="007171D2">
        <w:rPr>
          <w:rFonts w:ascii="Times New Roman" w:hAnsi="Times New Roman"/>
          <w:sz w:val="24"/>
          <w:szCs w:val="24"/>
        </w:rPr>
        <w:t xml:space="preserve"> a) otoczenia opieką uczniów i rodziców, u których stwierdzono nasilenie występowania reakcji stresowych, lękowych,</w:t>
      </w:r>
    </w:p>
    <w:p w14:paraId="35906B22" w14:textId="77777777" w:rsidR="00420B17" w:rsidRDefault="00420B17" w:rsidP="003A479D">
      <w:pPr>
        <w:pStyle w:val="Akapitzlist"/>
        <w:spacing w:after="0"/>
        <w:jc w:val="both"/>
        <w:rPr>
          <w:rFonts w:ascii="Times New Roman" w:hAnsi="Times New Roman"/>
          <w:sz w:val="24"/>
          <w:szCs w:val="24"/>
        </w:rPr>
      </w:pPr>
      <w:r w:rsidRPr="007171D2">
        <w:rPr>
          <w:rFonts w:ascii="Times New Roman" w:hAnsi="Times New Roman"/>
          <w:sz w:val="24"/>
          <w:szCs w:val="24"/>
        </w:rPr>
        <w:t xml:space="preserve"> b) inicjowanie i prowadzenie działań interwencyjnych w sytuacjach kryzysowych, w</w:t>
      </w:r>
      <w:r>
        <w:rPr>
          <w:rFonts w:ascii="Times New Roman" w:hAnsi="Times New Roman"/>
          <w:sz w:val="24"/>
          <w:szCs w:val="24"/>
        </w:rPr>
        <w:t> </w:t>
      </w:r>
      <w:r w:rsidRPr="007171D2">
        <w:rPr>
          <w:rFonts w:ascii="Times New Roman" w:hAnsi="Times New Roman"/>
          <w:sz w:val="24"/>
          <w:szCs w:val="24"/>
        </w:rPr>
        <w:t xml:space="preserve">uzgodnieniu z dyrektorem, </w:t>
      </w:r>
    </w:p>
    <w:p w14:paraId="006AD40B" w14:textId="77777777" w:rsidR="00420B17" w:rsidRDefault="00420B17" w:rsidP="003A479D">
      <w:pPr>
        <w:pStyle w:val="Akapitzlist"/>
        <w:spacing w:after="0"/>
        <w:jc w:val="both"/>
        <w:rPr>
          <w:rFonts w:ascii="Times New Roman" w:hAnsi="Times New Roman"/>
          <w:sz w:val="24"/>
          <w:szCs w:val="24"/>
        </w:rPr>
      </w:pPr>
      <w:r w:rsidRPr="007171D2">
        <w:rPr>
          <w:rFonts w:ascii="Times New Roman" w:hAnsi="Times New Roman"/>
          <w:sz w:val="24"/>
          <w:szCs w:val="24"/>
        </w:rPr>
        <w:t>c) minimalizowanie negatywnych skutków zachowań uczniów pojawiających się w</w:t>
      </w:r>
      <w:r>
        <w:rPr>
          <w:rFonts w:ascii="Times New Roman" w:hAnsi="Times New Roman"/>
          <w:sz w:val="24"/>
          <w:szCs w:val="24"/>
        </w:rPr>
        <w:t> </w:t>
      </w:r>
      <w:r w:rsidRPr="007171D2">
        <w:rPr>
          <w:rFonts w:ascii="Times New Roman" w:hAnsi="Times New Roman"/>
          <w:sz w:val="24"/>
          <w:szCs w:val="24"/>
        </w:rPr>
        <w:t>wyniku wdrażania nauczania zdalnego,</w:t>
      </w:r>
    </w:p>
    <w:p w14:paraId="1D555190" w14:textId="77777777" w:rsidR="00420B17" w:rsidRDefault="00420B17" w:rsidP="003A479D">
      <w:pPr>
        <w:pStyle w:val="Akapitzlist"/>
        <w:spacing w:after="0"/>
        <w:jc w:val="both"/>
        <w:rPr>
          <w:rFonts w:ascii="Times New Roman" w:hAnsi="Times New Roman"/>
          <w:sz w:val="24"/>
          <w:szCs w:val="24"/>
        </w:rPr>
      </w:pPr>
      <w:r w:rsidRPr="007171D2">
        <w:rPr>
          <w:rFonts w:ascii="Times New Roman" w:hAnsi="Times New Roman"/>
          <w:sz w:val="24"/>
          <w:szCs w:val="24"/>
        </w:rPr>
        <w:t xml:space="preserve"> d) otoczenia opieką i udzielanie wsparcia uczniom, którzy mają trudności z adaptacją do</w:t>
      </w:r>
      <w:r w:rsidR="003A479D">
        <w:rPr>
          <w:rFonts w:ascii="Times New Roman" w:hAnsi="Times New Roman"/>
          <w:sz w:val="24"/>
          <w:szCs w:val="24"/>
        </w:rPr>
        <w:t> </w:t>
      </w:r>
      <w:r w:rsidRPr="007171D2">
        <w:rPr>
          <w:rFonts w:ascii="Times New Roman" w:hAnsi="Times New Roman"/>
          <w:sz w:val="24"/>
          <w:szCs w:val="24"/>
        </w:rPr>
        <w:t>nauczania zdalnego,</w:t>
      </w:r>
    </w:p>
    <w:p w14:paraId="6D26B131" w14:textId="77777777" w:rsidR="00420B17" w:rsidRDefault="00420B17" w:rsidP="003A479D">
      <w:pPr>
        <w:pStyle w:val="Akapitzlist"/>
        <w:spacing w:after="0"/>
        <w:jc w:val="both"/>
        <w:rPr>
          <w:rFonts w:ascii="Times New Roman" w:hAnsi="Times New Roman"/>
          <w:sz w:val="24"/>
          <w:szCs w:val="24"/>
        </w:rPr>
      </w:pPr>
      <w:r w:rsidRPr="007171D2">
        <w:rPr>
          <w:rFonts w:ascii="Times New Roman" w:hAnsi="Times New Roman"/>
          <w:sz w:val="24"/>
          <w:szCs w:val="24"/>
        </w:rPr>
        <w:lastRenderedPageBreak/>
        <w:t xml:space="preserve"> e) udzielanie uczniom pomocy psychologiczno-pedagogicznej w formach odpowiednich do</w:t>
      </w:r>
      <w:r w:rsidR="003A479D">
        <w:rPr>
          <w:rFonts w:ascii="Times New Roman" w:hAnsi="Times New Roman"/>
          <w:sz w:val="24"/>
          <w:szCs w:val="24"/>
        </w:rPr>
        <w:t> </w:t>
      </w:r>
      <w:r w:rsidRPr="007171D2">
        <w:rPr>
          <w:rFonts w:ascii="Times New Roman" w:hAnsi="Times New Roman"/>
          <w:sz w:val="24"/>
          <w:szCs w:val="24"/>
        </w:rPr>
        <w:t xml:space="preserve">nauczania zdalnego, </w:t>
      </w:r>
    </w:p>
    <w:p w14:paraId="00688CC5" w14:textId="77777777" w:rsidR="00420B17" w:rsidRDefault="00420B17" w:rsidP="003A479D">
      <w:pPr>
        <w:pStyle w:val="Akapitzlist"/>
        <w:spacing w:after="0"/>
        <w:jc w:val="both"/>
        <w:rPr>
          <w:rFonts w:ascii="Times New Roman" w:hAnsi="Times New Roman"/>
          <w:sz w:val="24"/>
          <w:szCs w:val="24"/>
        </w:rPr>
      </w:pPr>
      <w:r w:rsidRPr="007171D2">
        <w:rPr>
          <w:rFonts w:ascii="Times New Roman" w:hAnsi="Times New Roman"/>
          <w:sz w:val="24"/>
          <w:szCs w:val="24"/>
        </w:rPr>
        <w:t>f) wspomagani</w:t>
      </w:r>
      <w:r>
        <w:rPr>
          <w:rFonts w:ascii="Times New Roman" w:hAnsi="Times New Roman"/>
          <w:sz w:val="24"/>
          <w:szCs w:val="24"/>
        </w:rPr>
        <w:t>e</w:t>
      </w:r>
      <w:r w:rsidRPr="007171D2">
        <w:rPr>
          <w:rFonts w:ascii="Times New Roman" w:hAnsi="Times New Roman"/>
          <w:sz w:val="24"/>
          <w:szCs w:val="24"/>
        </w:rPr>
        <w:t xml:space="preserve"> nauczycieli w diagnozowaniu możliwości psychofizycznych uczniów w</w:t>
      </w:r>
      <w:r w:rsidR="003A479D">
        <w:rPr>
          <w:rFonts w:ascii="Times New Roman" w:hAnsi="Times New Roman"/>
          <w:sz w:val="24"/>
          <w:szCs w:val="24"/>
        </w:rPr>
        <w:t> </w:t>
      </w:r>
      <w:r w:rsidRPr="007171D2">
        <w:rPr>
          <w:rFonts w:ascii="Times New Roman" w:hAnsi="Times New Roman"/>
          <w:sz w:val="24"/>
          <w:szCs w:val="24"/>
        </w:rPr>
        <w:t>kontekście nauczania zdalnego.</w:t>
      </w:r>
    </w:p>
    <w:p w14:paraId="45ED02E9" w14:textId="77777777" w:rsidR="00420B17" w:rsidRPr="00D050F6" w:rsidRDefault="00420B17" w:rsidP="003A479D">
      <w:pPr>
        <w:jc w:val="both"/>
      </w:pPr>
      <w:r w:rsidRPr="00D050F6">
        <w:t>§</w:t>
      </w:r>
      <w:r>
        <w:t>155</w:t>
      </w:r>
      <w:r w:rsidRPr="00D050F6">
        <w:t xml:space="preserve">. Organizacja nauczania zdalnego </w:t>
      </w:r>
    </w:p>
    <w:p w14:paraId="309577F8" w14:textId="77777777" w:rsidR="00420B17" w:rsidRPr="00D050F6" w:rsidRDefault="00420B17" w:rsidP="003A479D">
      <w:pPr>
        <w:ind w:left="426"/>
        <w:jc w:val="both"/>
      </w:pPr>
      <w:r w:rsidRPr="00D050F6">
        <w:t>1. Źródłem komunikacji pomiędzy szkołą, nauczycielem, rodzicem i uczniem jest aplikacja</w:t>
      </w:r>
      <w:r>
        <w:t xml:space="preserve"> </w:t>
      </w:r>
      <w:r w:rsidRPr="00D050F6">
        <w:t>M</w:t>
      </w:r>
      <w:r>
        <w:t>icrosoft</w:t>
      </w:r>
      <w:r w:rsidRPr="00D050F6">
        <w:t xml:space="preserve"> T</w:t>
      </w:r>
      <w:r>
        <w:t xml:space="preserve">eams, </w:t>
      </w:r>
      <w:r w:rsidRPr="00D050F6">
        <w:t>e-mail, telefon, komunikatory mediów społecznych lub poczta tradycyjna.</w:t>
      </w:r>
    </w:p>
    <w:p w14:paraId="7128265B" w14:textId="77777777" w:rsidR="00420B17" w:rsidRPr="00D050F6" w:rsidRDefault="00420B17" w:rsidP="003A479D">
      <w:pPr>
        <w:ind w:left="709" w:hanging="283"/>
        <w:jc w:val="both"/>
      </w:pPr>
      <w:r w:rsidRPr="00D050F6">
        <w:t xml:space="preserve"> 2. Realizacja zajęć na odległość jest równoznaczna z realizacją obowiązku szkolnego. Wszelkie działania w środowisku zdalnym służą zdobyciu wiedzy, umiejętności oraz utrwaleniu pozytywnych postaw społecznych.</w:t>
      </w:r>
    </w:p>
    <w:p w14:paraId="2C5452EB" w14:textId="77777777" w:rsidR="00420B17" w:rsidRPr="00D050F6" w:rsidRDefault="00420B17" w:rsidP="003A479D">
      <w:pPr>
        <w:ind w:left="360"/>
        <w:jc w:val="both"/>
      </w:pPr>
      <w:r w:rsidRPr="00D050F6">
        <w:t xml:space="preserve"> 3. Uczeń ma obowiązek uczestniczenia w zajęciach oraz odbierania wysyłanych przez nauczyciela materiałów i terminowego wykonywania zleconych prac</w:t>
      </w:r>
      <w:r>
        <w:t xml:space="preserve"> i zadań edukacyjnych</w:t>
      </w:r>
      <w:r w:rsidRPr="00D050F6">
        <w:t xml:space="preserve">. </w:t>
      </w:r>
    </w:p>
    <w:p w14:paraId="39FDBD8A" w14:textId="77777777" w:rsidR="00420B17" w:rsidRPr="00D050F6" w:rsidRDefault="00420B17" w:rsidP="003A479D">
      <w:pPr>
        <w:ind w:left="360"/>
        <w:jc w:val="both"/>
      </w:pPr>
      <w:r w:rsidRPr="00D050F6">
        <w:t>4. Nauczyciel może wymagać od ucznia przekazania dokumentacji z wykonania zadań we</w:t>
      </w:r>
      <w:r w:rsidR="00D71F03">
        <w:t> </w:t>
      </w:r>
      <w:r w:rsidRPr="00D050F6">
        <w:t xml:space="preserve">wcześniej podanej przez niego formie. </w:t>
      </w:r>
    </w:p>
    <w:p w14:paraId="565D2B80" w14:textId="77777777" w:rsidR="00420B17" w:rsidRPr="00D050F6" w:rsidRDefault="00420B17" w:rsidP="003A479D">
      <w:pPr>
        <w:ind w:left="360"/>
        <w:jc w:val="both"/>
      </w:pPr>
      <w:r w:rsidRPr="00D050F6">
        <w:t>5. Nauczyciel ma obowiązek, w trakcie prowadzonej nauki zdalnej, powiadamiać rodziców o</w:t>
      </w:r>
      <w:r w:rsidR="00D71F03">
        <w:t> </w:t>
      </w:r>
      <w:r w:rsidRPr="00D050F6">
        <w:t xml:space="preserve">efektach wykonywanych prac przez dzieci lub o braku ich wykonywania. </w:t>
      </w:r>
    </w:p>
    <w:p w14:paraId="4F5ABB92" w14:textId="77777777" w:rsidR="00420B17" w:rsidRPr="00D050F6" w:rsidRDefault="00420B17" w:rsidP="003A479D">
      <w:pPr>
        <w:ind w:left="360"/>
        <w:jc w:val="both"/>
      </w:pPr>
      <w:r w:rsidRPr="00D050F6">
        <w:t>6. Rodzice są zobowiązani do systematycznego kontaktowania się i odbierania</w:t>
      </w:r>
      <w:r>
        <w:t xml:space="preserve"> </w:t>
      </w:r>
      <w:r w:rsidRPr="00D050F6">
        <w:t>wiadomości od</w:t>
      </w:r>
      <w:r w:rsidR="00D71F03">
        <w:t> </w:t>
      </w:r>
      <w:r w:rsidRPr="00D050F6">
        <w:t>nauczycieli w ustalonej i możliwej formie.</w:t>
      </w:r>
    </w:p>
    <w:p w14:paraId="66DAA35B" w14:textId="77777777" w:rsidR="00420B17" w:rsidRPr="00D050F6" w:rsidRDefault="00420B17" w:rsidP="003A479D">
      <w:pPr>
        <w:ind w:left="360"/>
        <w:jc w:val="both"/>
      </w:pPr>
      <w:r w:rsidRPr="00D050F6">
        <w:t>7.</w:t>
      </w:r>
      <w:r>
        <w:t xml:space="preserve"> </w:t>
      </w:r>
      <w:r w:rsidRPr="00D050F6">
        <w:t>Jeżeli uczeń nie ma warunków do realizacji zleconych przez nauczyciela zadań rodzic/opiekun prawny powinien poinformować o tym wychowawcę, który wraz z</w:t>
      </w:r>
      <w:r>
        <w:t> </w:t>
      </w:r>
      <w:r w:rsidRPr="00D050F6">
        <w:t>Dyrektorem ustala sposób przekazania uczniowi niezbędnych materiałów. Rodzic jest zobowiązany do</w:t>
      </w:r>
      <w:r w:rsidR="00D71F03">
        <w:t> </w:t>
      </w:r>
      <w:r w:rsidRPr="00D050F6">
        <w:t>odesłania zrealizowanego materiału przez ucznia w trybie i terminie ustalonym z</w:t>
      </w:r>
      <w:r w:rsidR="00D71F03">
        <w:t> </w:t>
      </w:r>
      <w:r w:rsidRPr="00D050F6">
        <w:t>nauczycielem prowadzącym zajęcia.</w:t>
      </w:r>
    </w:p>
    <w:p w14:paraId="6CB9D9A9" w14:textId="77777777" w:rsidR="00420B17" w:rsidRDefault="00420B17" w:rsidP="003A479D">
      <w:pPr>
        <w:ind w:left="360"/>
        <w:jc w:val="both"/>
      </w:pPr>
      <w:r w:rsidRPr="00D050F6">
        <w:t xml:space="preserve"> 8. Nauczyciele </w:t>
      </w:r>
      <w:r>
        <w:t>umieszczają</w:t>
      </w:r>
      <w:r w:rsidRPr="00D050F6">
        <w:t xml:space="preserve"> materiał do realizacji: </w:t>
      </w:r>
    </w:p>
    <w:p w14:paraId="30E00F0C" w14:textId="77777777" w:rsidR="00420B17" w:rsidRDefault="00420B17" w:rsidP="003A479D">
      <w:pPr>
        <w:ind w:left="360"/>
        <w:jc w:val="both"/>
      </w:pPr>
      <w:r w:rsidRPr="00D050F6">
        <w:t xml:space="preserve">1) w formie opisu tekstowego zadania do wykonania, </w:t>
      </w:r>
    </w:p>
    <w:p w14:paraId="1EAE1382" w14:textId="77777777" w:rsidR="00420B17" w:rsidRDefault="00420B17" w:rsidP="003A479D">
      <w:pPr>
        <w:ind w:left="360"/>
        <w:jc w:val="both"/>
      </w:pPr>
      <w:r w:rsidRPr="00D050F6">
        <w:t xml:space="preserve">2) w formie linku do interaktywnych platform edukacyjnych wykorzystujących formy nauki, </w:t>
      </w:r>
    </w:p>
    <w:p w14:paraId="172F1508" w14:textId="77777777" w:rsidR="00420B17" w:rsidRPr="00D050F6" w:rsidRDefault="00420B17" w:rsidP="003A479D">
      <w:pPr>
        <w:ind w:left="360"/>
        <w:jc w:val="both"/>
      </w:pPr>
      <w:r w:rsidRPr="00D050F6">
        <w:t>3) w formie załącznika zawierającego materiały tekstowe</w:t>
      </w:r>
      <w:r>
        <w:t>.</w:t>
      </w:r>
      <w:r w:rsidRPr="00D050F6">
        <w:t xml:space="preserve"> </w:t>
      </w:r>
    </w:p>
    <w:p w14:paraId="04468D3B" w14:textId="77777777" w:rsidR="00420B17" w:rsidRPr="00D050F6" w:rsidRDefault="00420B17" w:rsidP="003A479D">
      <w:pPr>
        <w:ind w:left="360"/>
        <w:jc w:val="both"/>
      </w:pPr>
      <w:r>
        <w:t>9</w:t>
      </w:r>
      <w:r w:rsidRPr="00D050F6">
        <w:t>. Przygotowywane przez nauczycieli materiały i treści edukacyjne zostają przekazywane z</w:t>
      </w:r>
      <w:r w:rsidR="003A479D">
        <w:t> </w:t>
      </w:r>
      <w:r w:rsidRPr="00D050F6">
        <w:t xml:space="preserve">wykorzystaniem </w:t>
      </w:r>
      <w:r>
        <w:t xml:space="preserve">aplikacji </w:t>
      </w:r>
      <w:r w:rsidRPr="00D050F6">
        <w:t xml:space="preserve">Microsoft </w:t>
      </w:r>
      <w:r>
        <w:t xml:space="preserve">Teams, </w:t>
      </w:r>
      <w:r w:rsidRPr="00D050F6">
        <w:t xml:space="preserve">telefonicznie, pocztą tradycyjną oraz poprzez komunikatory mediów społecznych. </w:t>
      </w:r>
    </w:p>
    <w:p w14:paraId="21A4C230" w14:textId="77777777" w:rsidR="00420B17" w:rsidRPr="00D050F6" w:rsidRDefault="00420B17" w:rsidP="003A479D">
      <w:pPr>
        <w:ind w:left="360"/>
        <w:jc w:val="both"/>
      </w:pPr>
      <w:r w:rsidRPr="00D050F6">
        <w:t>1</w:t>
      </w:r>
      <w:r>
        <w:t>0</w:t>
      </w:r>
      <w:r w:rsidRPr="00D050F6">
        <w:t>. Nauczyciel ma obowiązek poinformowanie rodziców o dostępnych materiałach i</w:t>
      </w:r>
      <w:r>
        <w:t> </w:t>
      </w:r>
      <w:r w:rsidRPr="00D050F6">
        <w:t>możliwych formach ich realizacji przez ucznia w domu</w:t>
      </w:r>
      <w:r>
        <w:t>.</w:t>
      </w:r>
    </w:p>
    <w:p w14:paraId="48BA764A" w14:textId="77777777" w:rsidR="00420B17" w:rsidRPr="00D050F6" w:rsidRDefault="00420B17" w:rsidP="003A479D">
      <w:pPr>
        <w:ind w:left="360"/>
        <w:jc w:val="both"/>
      </w:pPr>
      <w:r w:rsidRPr="00D050F6">
        <w:t>1</w:t>
      </w:r>
      <w:r>
        <w:t>1</w:t>
      </w:r>
      <w:r w:rsidRPr="00D050F6">
        <w:t>. Nauczyciel uwzględniając na prowadzonej jednostce lekcyjnej on-line zaplanowany przez siebie temat (obejmujący zakres programu nauczania) dostosowuje podział czasu pracy z</w:t>
      </w:r>
      <w:r w:rsidR="00D71F03">
        <w:t> </w:t>
      </w:r>
      <w:r w:rsidRPr="00D050F6">
        <w:t>uczniami do ich potrzeb psychofizycznych</w:t>
      </w:r>
      <w:r>
        <w:t>,</w:t>
      </w:r>
      <w:r w:rsidRPr="00D050F6">
        <w:t xml:space="preserve"> z uwzględnieniem zasad bezpiecznego korzystania przez uczniów z urządzeń wykorzystywanych w komunikacji elektronicznej. </w:t>
      </w:r>
    </w:p>
    <w:p w14:paraId="3458E055" w14:textId="77777777" w:rsidR="00420B17" w:rsidRPr="00D050F6" w:rsidRDefault="00420B17" w:rsidP="003A479D">
      <w:pPr>
        <w:ind w:left="360"/>
        <w:jc w:val="both"/>
      </w:pPr>
      <w:r w:rsidRPr="00D050F6">
        <w:t>1</w:t>
      </w:r>
      <w:r>
        <w:t>2</w:t>
      </w:r>
      <w:r w:rsidRPr="00D050F6">
        <w:t>. Harmonogram zajęć on-line oparty jest na</w:t>
      </w:r>
      <w:r>
        <w:t xml:space="preserve"> </w:t>
      </w:r>
      <w:r w:rsidRPr="00D050F6">
        <w:t xml:space="preserve">zasadach bezpiecznego korzystania przez uczniów z urządzeń umożliwiających komunikację elektroniczną. </w:t>
      </w:r>
    </w:p>
    <w:p w14:paraId="50A2E27D" w14:textId="77777777" w:rsidR="00420B17" w:rsidRPr="00D050F6" w:rsidRDefault="00420B17" w:rsidP="003A479D">
      <w:pPr>
        <w:ind w:left="360"/>
        <w:jc w:val="both"/>
      </w:pPr>
      <w:r w:rsidRPr="00D050F6">
        <w:t>1</w:t>
      </w:r>
      <w:r>
        <w:t>3</w:t>
      </w:r>
      <w:r w:rsidRPr="00D050F6">
        <w:t xml:space="preserve">. Nauczyciel dokumentuje odbyte zajęcia z wykorzystaniem aplikacji Microsoft </w:t>
      </w:r>
      <w:r>
        <w:t>T</w:t>
      </w:r>
      <w:r w:rsidRPr="00D050F6">
        <w:t>eams</w:t>
      </w:r>
      <w:r>
        <w:t>, telefonu komórkowego, posiadanych materiałów zwrotnych wykonanych przez ucznia.</w:t>
      </w:r>
      <w:r w:rsidR="00F64261">
        <w:t xml:space="preserve"> </w:t>
      </w:r>
    </w:p>
    <w:p w14:paraId="13D7A570" w14:textId="77777777" w:rsidR="00420B17" w:rsidRPr="00D050F6" w:rsidRDefault="00420B17" w:rsidP="003A479D">
      <w:pPr>
        <w:ind w:left="360"/>
        <w:jc w:val="both"/>
      </w:pPr>
      <w:r w:rsidRPr="00D050F6">
        <w:t>1</w:t>
      </w:r>
      <w:r>
        <w:t>4</w:t>
      </w:r>
      <w:r w:rsidRPr="00D050F6">
        <w:t xml:space="preserve">. Nauczyciel na prowadzonej jednostce lekcyjnej on-line przeznacza część czasu pracy na bieżącą konsultację on-line z uczniami, udzielanie odpowiedzi z wykorzystaniem internetowej transmisji video lub czatu. </w:t>
      </w:r>
    </w:p>
    <w:p w14:paraId="52F26CDD" w14:textId="77777777" w:rsidR="00420B17" w:rsidRPr="00D050F6" w:rsidRDefault="00420B17" w:rsidP="003A479D">
      <w:pPr>
        <w:ind w:left="360"/>
        <w:jc w:val="both"/>
      </w:pPr>
      <w:r>
        <w:t xml:space="preserve">15. </w:t>
      </w:r>
      <w:r w:rsidRPr="00D050F6">
        <w:t>Nauczyciel</w:t>
      </w:r>
      <w:r>
        <w:t>/wychowawca</w:t>
      </w:r>
      <w:r w:rsidRPr="00D050F6">
        <w:t xml:space="preserve"> po zasięgnięciu opinii </w:t>
      </w:r>
      <w:r>
        <w:t>rodzica</w:t>
      </w:r>
      <w:r w:rsidRPr="00D050F6">
        <w:t xml:space="preserve"> ustala czas na odesłanie wykonanego ćwiczenia bądź polecenia on-line z wykorzystaniem platformy Microsoft T</w:t>
      </w:r>
      <w:r>
        <w:t>eams</w:t>
      </w:r>
      <w:r w:rsidR="00D71F03">
        <w:t>-</w:t>
      </w:r>
      <w:r w:rsidRPr="00D050F6">
        <w:t xml:space="preserve"> uwzględniając indywidualne możliwości psychofizyczne uczniów oraz uwarunkowania technologiczne posiadanych przez nich narzędzi elektronicznych. </w:t>
      </w:r>
    </w:p>
    <w:p w14:paraId="39473673" w14:textId="77777777" w:rsidR="00420B17" w:rsidRPr="00D050F6" w:rsidRDefault="00420B17" w:rsidP="003A479D">
      <w:pPr>
        <w:ind w:left="360"/>
        <w:jc w:val="both"/>
      </w:pPr>
      <w:r w:rsidRPr="00D050F6">
        <w:t>19. W przypadku, gdy nauczyciel lub uczeń nie dysponuje odpowiednim sprzętem (komputerem, laptopem, tabletem z podłączeniem do Internetu), z którego mógłby skorzystać w</w:t>
      </w:r>
      <w:r w:rsidR="00D71F03">
        <w:t> </w:t>
      </w:r>
      <w:r w:rsidRPr="00D050F6">
        <w:t>domu lub nie posiada warunków do realizacji takiego nauczania</w:t>
      </w:r>
      <w:r>
        <w:t xml:space="preserve">- </w:t>
      </w:r>
      <w:r w:rsidRPr="00D050F6">
        <w:t>nauczyciel zobowiązany jest</w:t>
      </w:r>
      <w:r>
        <w:t xml:space="preserve"> </w:t>
      </w:r>
      <w:r w:rsidRPr="00D050F6">
        <w:lastRenderedPageBreak/>
        <w:t>do alternatywnej formy realizacji podstawy programowej (np.:</w:t>
      </w:r>
      <w:r>
        <w:t> </w:t>
      </w:r>
      <w:r w:rsidRPr="00D050F6">
        <w:t>przygotowania materiałów w</w:t>
      </w:r>
      <w:r w:rsidR="00D71F03">
        <w:t> </w:t>
      </w:r>
      <w:r w:rsidRPr="00D050F6">
        <w:t>formie papierowej</w:t>
      </w:r>
      <w:r>
        <w:t>)</w:t>
      </w:r>
      <w:r w:rsidRPr="00D050F6">
        <w:t>.</w:t>
      </w:r>
    </w:p>
    <w:p w14:paraId="7C009D49" w14:textId="77777777" w:rsidR="00420B17" w:rsidRPr="00D050F6" w:rsidRDefault="00420B17" w:rsidP="003A479D">
      <w:pPr>
        <w:jc w:val="both"/>
      </w:pPr>
      <w:r w:rsidRPr="00D050F6">
        <w:t>§</w:t>
      </w:r>
      <w:r>
        <w:t>156.</w:t>
      </w:r>
      <w:r w:rsidRPr="00D050F6">
        <w:t xml:space="preserve"> Sposoby sprawdzania wiadomości i umiejętności </w:t>
      </w:r>
    </w:p>
    <w:p w14:paraId="3E9EEC9C" w14:textId="77777777" w:rsidR="00420B17" w:rsidRPr="00D050F6" w:rsidRDefault="00420B17" w:rsidP="003A479D">
      <w:pPr>
        <w:ind w:left="360"/>
        <w:jc w:val="both"/>
      </w:pPr>
      <w:r w:rsidRPr="00D050F6">
        <w:t>1. Uczniowie są zobowiązani do realizacji zajęć z wykorzystaniem ustalonych form komunikacji, odsyłania prac wskazanych przez nauczyciela.</w:t>
      </w:r>
      <w:r>
        <w:t xml:space="preserve"> </w:t>
      </w:r>
    </w:p>
    <w:p w14:paraId="71E7F682" w14:textId="77777777" w:rsidR="00420B17" w:rsidRPr="00D050F6" w:rsidRDefault="00420B17" w:rsidP="003A479D">
      <w:pPr>
        <w:ind w:left="360"/>
        <w:jc w:val="both"/>
      </w:pPr>
      <w:r w:rsidRPr="00D050F6">
        <w:t xml:space="preserve"> 2. Nauczyciele prowadzący zdalne nauczanie umieszczają na platformie Microsoft Teams</w:t>
      </w:r>
      <w:r>
        <w:t xml:space="preserve"> </w:t>
      </w:r>
      <w:r w:rsidRPr="00D050F6">
        <w:t xml:space="preserve">lub przesyłają pocztą tradycyjną materiał, z którym uczniowie są zobowiązani zapoznać się, realizować podczas zajęć edukacyjnych lub w formie prac domowych. </w:t>
      </w:r>
    </w:p>
    <w:p w14:paraId="6AE8D142" w14:textId="77777777" w:rsidR="00420B17" w:rsidRPr="00D050F6" w:rsidRDefault="00420B17" w:rsidP="003A479D">
      <w:pPr>
        <w:ind w:left="360"/>
        <w:jc w:val="both"/>
      </w:pPr>
      <w:r w:rsidRPr="00D050F6">
        <w:t>3. W zależności od specyfiki zajęć edukacyjnych kontrola osiągnięć uczniów odbywa się w</w:t>
      </w:r>
      <w:r w:rsidR="00D71F03">
        <w:t> </w:t>
      </w:r>
      <w:r w:rsidRPr="00D050F6">
        <w:t>formie: ustnej (połączenie online z nauczycielem, aktywne uczestnictwo uczniów w</w:t>
      </w:r>
      <w:r>
        <w:t> </w:t>
      </w:r>
      <w:r w:rsidRPr="00D050F6">
        <w:t>zajęciach),</w:t>
      </w:r>
      <w:r>
        <w:t xml:space="preserve"> </w:t>
      </w:r>
      <w:r w:rsidRPr="00D050F6">
        <w:t xml:space="preserve">pisemnej, praktycznej (karty pracy, prace plastyczne i techniczne, wykonanie pomocy dydaktycznych, </w:t>
      </w:r>
    </w:p>
    <w:p w14:paraId="00B0D0E2" w14:textId="77777777" w:rsidR="00420B17" w:rsidRPr="00D050F6" w:rsidRDefault="00420B17" w:rsidP="003A479D">
      <w:pPr>
        <w:ind w:left="360"/>
        <w:jc w:val="both"/>
      </w:pPr>
      <w:r w:rsidRPr="00D050F6">
        <w:t>4. Efekty pracy, osiągnięcia uczniów,</w:t>
      </w:r>
      <w:r>
        <w:t xml:space="preserve"> </w:t>
      </w:r>
      <w:r w:rsidRPr="00D050F6">
        <w:t xml:space="preserve">przekazywane </w:t>
      </w:r>
      <w:r>
        <w:t xml:space="preserve">są </w:t>
      </w:r>
      <w:r w:rsidRPr="00D050F6">
        <w:t>na bieżąco w trakcie zajęć lub po</w:t>
      </w:r>
      <w:r w:rsidR="00D71F03">
        <w:t> </w:t>
      </w:r>
      <w:r w:rsidRPr="00D050F6">
        <w:t>otrzymaniu przesłanych przez rodziców/ uczniów zadań.</w:t>
      </w:r>
      <w:r>
        <w:t xml:space="preserve"> </w:t>
      </w:r>
    </w:p>
    <w:p w14:paraId="1A4A23FA" w14:textId="77777777" w:rsidR="00420B17" w:rsidRPr="00D050F6" w:rsidRDefault="00420B17" w:rsidP="003A479D">
      <w:pPr>
        <w:ind w:left="360"/>
        <w:jc w:val="both"/>
      </w:pPr>
      <w:r w:rsidRPr="00D050F6">
        <w:t>5. Wychowawca na bieżąco informuje rodziców/opiekunów prawnych o osiągnięciach i</w:t>
      </w:r>
      <w:r>
        <w:t> </w:t>
      </w:r>
      <w:r w:rsidRPr="00D050F6">
        <w:t>postępach ucznia,</w:t>
      </w:r>
      <w:r>
        <w:t xml:space="preserve"> </w:t>
      </w:r>
      <w:r w:rsidRPr="00D050F6">
        <w:t>zaniepokojeniu postępami ucznia w nauce, brakiem uczestnictwa w</w:t>
      </w:r>
      <w:r>
        <w:t> </w:t>
      </w:r>
      <w:r w:rsidRPr="00D050F6">
        <w:t>lekcjach online lub innych problemach edukacyjnych, wychowawczych.</w:t>
      </w:r>
      <w:r>
        <w:t xml:space="preserve"> </w:t>
      </w:r>
    </w:p>
    <w:p w14:paraId="2952F84D" w14:textId="77777777" w:rsidR="00420B17" w:rsidRPr="00D050F6" w:rsidRDefault="00420B17" w:rsidP="003A479D">
      <w:pPr>
        <w:jc w:val="both"/>
      </w:pPr>
      <w:r w:rsidRPr="00D050F6">
        <w:t>§</w:t>
      </w:r>
      <w:r>
        <w:t>157.</w:t>
      </w:r>
      <w:r w:rsidRPr="00D050F6">
        <w:t xml:space="preserve"> Ocenianie postępów w nauce</w:t>
      </w:r>
      <w:r>
        <w:t>.</w:t>
      </w:r>
      <w:r w:rsidRPr="00D050F6">
        <w:t xml:space="preserve"> </w:t>
      </w:r>
    </w:p>
    <w:p w14:paraId="6F0C7614" w14:textId="77777777" w:rsidR="00420B17" w:rsidRPr="00D050F6" w:rsidRDefault="00420B17" w:rsidP="003A479D">
      <w:pPr>
        <w:ind w:left="360"/>
        <w:jc w:val="both"/>
      </w:pPr>
      <w:r w:rsidRPr="00D050F6">
        <w:t xml:space="preserve">1. Ocenianie uczniów polega na podsumowaniu pracy ucznia w okresie poprzedzającym zawieszenie działalności </w:t>
      </w:r>
      <w:r>
        <w:t>Ośrodka</w:t>
      </w:r>
      <w:r w:rsidRPr="00D050F6">
        <w:t>, w okresie przywrócenia zajęć, a także funkcjonowania i</w:t>
      </w:r>
      <w:r w:rsidR="00D71F03">
        <w:t> </w:t>
      </w:r>
      <w:r w:rsidRPr="00D050F6">
        <w:t xml:space="preserve">pracy ucznia w okresie nauki na odległość. W okresie nauki zdalnej ocenie podlega zwłaszcza systematyczność, zaangażowanie, aktywność, poprawność wykonania zleconych </w:t>
      </w:r>
      <w:r>
        <w:t>zadań edukacyjnych.</w:t>
      </w:r>
    </w:p>
    <w:p w14:paraId="4C1AC621" w14:textId="77777777" w:rsidR="00420B17" w:rsidRPr="00D050F6" w:rsidRDefault="00420B17" w:rsidP="003A479D">
      <w:pPr>
        <w:ind w:left="360"/>
        <w:jc w:val="both"/>
      </w:pPr>
      <w:r w:rsidRPr="00D050F6">
        <w:t xml:space="preserve"> 2. Podstawowe formy monitorowania pracy ucznia w tym okresie przewidują potwierdzenie wykonania zadanej pracy poprzez odesłanie nauczycielowi realizacji zadań, zdjęcia wykonanych prac, zadań lub innego pliku zawierającego wykonanie zadania lub wykonane inne formy pracy.</w:t>
      </w:r>
    </w:p>
    <w:p w14:paraId="3A2FAE97" w14:textId="77777777" w:rsidR="00420B17" w:rsidRPr="00D050F6" w:rsidRDefault="00420B17" w:rsidP="003A479D">
      <w:pPr>
        <w:ind w:left="360"/>
        <w:jc w:val="both"/>
      </w:pPr>
      <w:r w:rsidRPr="00D050F6">
        <w:t xml:space="preserve">3. W przypadku chwilowych problemów technicznych, organizacyjnych lub zdrowotnych rodzic/opiekun prawny powinien zawiadomić nauczyciela o braku możliwości kontaktowania się ucznia/ wykonania zadania w ustalonym terminie. </w:t>
      </w:r>
    </w:p>
    <w:p w14:paraId="52499F16" w14:textId="77777777" w:rsidR="00420B17" w:rsidRPr="00D050F6" w:rsidRDefault="00420B17" w:rsidP="003A479D">
      <w:pPr>
        <w:ind w:left="360"/>
        <w:jc w:val="both"/>
      </w:pPr>
      <w:r w:rsidRPr="00D050F6">
        <w:t>4.</w:t>
      </w:r>
      <w:r>
        <w:t xml:space="preserve"> </w:t>
      </w:r>
      <w:r w:rsidRPr="00D050F6">
        <w:t>W pracy z uczniami uwzględnia się dostosowania wymagań edukacyjnych do</w:t>
      </w:r>
      <w:r w:rsidR="00D71F03">
        <w:t> </w:t>
      </w:r>
      <w:r w:rsidRPr="00D050F6">
        <w:t>indywidualnych potrzeb rozwojowych i edukacyjnych oraz możliwości psychofizycznych ucznia.</w:t>
      </w:r>
      <w:r>
        <w:t xml:space="preserve"> </w:t>
      </w:r>
    </w:p>
    <w:p w14:paraId="6D68ECBA" w14:textId="77777777" w:rsidR="00420B17" w:rsidRPr="00D050F6" w:rsidRDefault="00420B17" w:rsidP="003A479D">
      <w:pPr>
        <w:ind w:left="360"/>
        <w:jc w:val="both"/>
      </w:pPr>
      <w:r w:rsidRPr="00D050F6">
        <w:t xml:space="preserve"> </w:t>
      </w:r>
      <w:r>
        <w:t>5</w:t>
      </w:r>
      <w:r w:rsidRPr="00D050F6">
        <w:t xml:space="preserve">. Wszystkie informacje uwzględniające wywiązywanie się uczniów z powierzonych zadań oraz uwagi dotyczące ich funkcjonowania w okresie zdalnego nauczania nauczyciel zobowiązywany jest do odnotowywania w sprawozdaniach przekazywanych Dyrektorowi Ośrodka. </w:t>
      </w:r>
    </w:p>
    <w:p w14:paraId="6D4E7E53" w14:textId="77777777" w:rsidR="00420B17" w:rsidRPr="00D050F6" w:rsidRDefault="00420B17" w:rsidP="003A479D">
      <w:pPr>
        <w:ind w:left="360"/>
        <w:jc w:val="both"/>
      </w:pPr>
      <w:r>
        <w:t>6</w:t>
      </w:r>
      <w:r w:rsidRPr="00D050F6">
        <w:t>. Nauczyciel w okresie zdalnego nauczania ocenia zachowanie ucznia biorąc pod uwagę jego zaangażowanie w wypełnianie obowiązków lekcyjnych, terminowe odsyłanie zadań, systematyczną pracę bezpieczne i kulturalne korzystanie z narzędzi internetowych, zdalną pomoc kolegom w nauce oraz przestrzeganie regulaminów i zarządzeń związanych z</w:t>
      </w:r>
      <w:r>
        <w:t> </w:t>
      </w:r>
      <w:r w:rsidRPr="00D050F6">
        <w:t>obecną sytuacją</w:t>
      </w:r>
      <w:r>
        <w:t>.</w:t>
      </w:r>
    </w:p>
    <w:p w14:paraId="77511F93" w14:textId="77777777" w:rsidR="00420B17" w:rsidRPr="00D050F6" w:rsidRDefault="00420B17" w:rsidP="003A479D">
      <w:pPr>
        <w:jc w:val="both"/>
      </w:pPr>
      <w:r w:rsidRPr="00D050F6">
        <w:t>§</w:t>
      </w:r>
      <w:r>
        <w:t>158.</w:t>
      </w:r>
      <w:r w:rsidRPr="00D050F6">
        <w:t xml:space="preserve"> Sposób odnotowywania obecności uczniów</w:t>
      </w:r>
      <w:r>
        <w:t>.</w:t>
      </w:r>
    </w:p>
    <w:p w14:paraId="7E353A1E" w14:textId="77777777" w:rsidR="00420B17" w:rsidRPr="00D050F6" w:rsidRDefault="00420B17" w:rsidP="003A479D">
      <w:pPr>
        <w:pStyle w:val="Akapitzlist"/>
        <w:numPr>
          <w:ilvl w:val="0"/>
          <w:numId w:val="173"/>
        </w:numPr>
        <w:suppressAutoHyphens w:val="0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D050F6">
        <w:rPr>
          <w:rFonts w:ascii="Times New Roman" w:hAnsi="Times New Roman"/>
          <w:sz w:val="24"/>
          <w:szCs w:val="24"/>
        </w:rPr>
        <w:t>Za obecnego na zajęciach uznajemy ucznia, który połączył się z nauczycielem za pomocą aplikacji Microsoft Teams,</w:t>
      </w:r>
      <w:r>
        <w:rPr>
          <w:rFonts w:ascii="Times New Roman" w:hAnsi="Times New Roman"/>
          <w:sz w:val="24"/>
          <w:szCs w:val="24"/>
        </w:rPr>
        <w:t xml:space="preserve"> telefonu komórkowego,</w:t>
      </w:r>
      <w:r w:rsidRPr="00D050F6">
        <w:rPr>
          <w:rFonts w:ascii="Times New Roman" w:hAnsi="Times New Roman"/>
          <w:sz w:val="24"/>
          <w:szCs w:val="24"/>
        </w:rPr>
        <w:t xml:space="preserve"> odebrał samodzielnie (lub zrobili to jego rodzice/prawni opiekunowie) materiały przesłane mu przez nauczyciela za pomocą poczty tradycyjnej lub elektronicznie. </w:t>
      </w:r>
    </w:p>
    <w:p w14:paraId="5B038A81" w14:textId="77777777" w:rsidR="00420B17" w:rsidRPr="00D050F6" w:rsidRDefault="00420B17" w:rsidP="003A479D">
      <w:pPr>
        <w:pStyle w:val="Akapitzlist"/>
        <w:numPr>
          <w:ilvl w:val="0"/>
          <w:numId w:val="173"/>
        </w:numPr>
        <w:suppressAutoHyphens w:val="0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D050F6">
        <w:rPr>
          <w:rFonts w:ascii="Times New Roman" w:hAnsi="Times New Roman"/>
          <w:sz w:val="24"/>
          <w:szCs w:val="24"/>
        </w:rPr>
        <w:t xml:space="preserve">Systematycznie oddaje wykonane prace, zadania zgodnie z wyznaczonym terminem, bierze udział w zajęciach prowadzonych w formie wideokonferencji. </w:t>
      </w:r>
    </w:p>
    <w:p w14:paraId="31E56F93" w14:textId="77777777" w:rsidR="009578AC" w:rsidRPr="003A479D" w:rsidRDefault="00420B17" w:rsidP="003A479D">
      <w:pPr>
        <w:pStyle w:val="Akapitzlist"/>
        <w:numPr>
          <w:ilvl w:val="0"/>
          <w:numId w:val="173"/>
        </w:numPr>
        <w:suppressAutoHyphens w:val="0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D050F6">
        <w:rPr>
          <w:rFonts w:ascii="Times New Roman" w:hAnsi="Times New Roman"/>
          <w:sz w:val="24"/>
          <w:szCs w:val="24"/>
        </w:rPr>
        <w:t>Frekwencję zatwierdzamy po przesłaniu materiałów. Istnieje możliwość jej weryfikacji.</w:t>
      </w:r>
    </w:p>
    <w:p w14:paraId="49F625C8" w14:textId="77777777" w:rsidR="00420B17" w:rsidRPr="00D050F6" w:rsidRDefault="00420B17" w:rsidP="003A479D">
      <w:pPr>
        <w:jc w:val="both"/>
      </w:pPr>
      <w:r w:rsidRPr="00D050F6">
        <w:lastRenderedPageBreak/>
        <w:t>§</w:t>
      </w:r>
      <w:r>
        <w:t xml:space="preserve">159. </w:t>
      </w:r>
      <w:r w:rsidRPr="00D050F6">
        <w:t>Klasyfikowanie i promowanie uczniów</w:t>
      </w:r>
      <w:r>
        <w:t>.</w:t>
      </w:r>
      <w:r w:rsidRPr="00D050F6">
        <w:t xml:space="preserve"> </w:t>
      </w:r>
    </w:p>
    <w:p w14:paraId="03143929" w14:textId="77777777" w:rsidR="00420B17" w:rsidRPr="003A479D" w:rsidRDefault="00420B17" w:rsidP="003A479D">
      <w:pPr>
        <w:pStyle w:val="Akapitzlist"/>
        <w:numPr>
          <w:ilvl w:val="0"/>
          <w:numId w:val="174"/>
        </w:numPr>
        <w:suppressAutoHyphens w:val="0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583A69">
        <w:rPr>
          <w:rFonts w:ascii="Times New Roman" w:hAnsi="Times New Roman"/>
          <w:sz w:val="24"/>
          <w:szCs w:val="24"/>
        </w:rPr>
        <w:t>Wychowawcy zespołów edukacyjno-terapeutycznych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3A69">
        <w:rPr>
          <w:rFonts w:ascii="Times New Roman" w:hAnsi="Times New Roman"/>
          <w:sz w:val="24"/>
          <w:szCs w:val="24"/>
        </w:rPr>
        <w:t>zobowiązani do poinformowania ucznia i jego rodziców o przewidywanych dla niego rocznych ocenach klasyfikacyjnych, zachowania, w terminie i formie określonych w statucie Ośrodka. W pozostałych przypadkach dotyczących oceniania pozostają w mocy uregulowania zawarte w Statucie Ośrodka.</w:t>
      </w:r>
    </w:p>
    <w:p w14:paraId="39E182A8" w14:textId="77777777" w:rsidR="00420B17" w:rsidRPr="00583A69" w:rsidRDefault="00420B17" w:rsidP="003A479D">
      <w:pPr>
        <w:jc w:val="both"/>
      </w:pPr>
      <w:r w:rsidRPr="00583A69">
        <w:t>§</w:t>
      </w:r>
      <w:r>
        <w:t xml:space="preserve">160. </w:t>
      </w:r>
      <w:r w:rsidRPr="00583A69">
        <w:t xml:space="preserve">W przypadku konieczności zamknięcia placówki lub ograniczenia jej funkcjonowania pracownicy administracyjni są obowiązani do: </w:t>
      </w:r>
    </w:p>
    <w:p w14:paraId="1B5E39AF" w14:textId="77777777" w:rsidR="00420B17" w:rsidRPr="00583A69" w:rsidRDefault="00420B17" w:rsidP="003A479D">
      <w:pPr>
        <w:pStyle w:val="Akapitzlist"/>
        <w:numPr>
          <w:ilvl w:val="0"/>
          <w:numId w:val="175"/>
        </w:numPr>
        <w:suppressAutoHyphens w:val="0"/>
        <w:spacing w:after="0"/>
        <w:ind w:left="1429" w:hanging="360"/>
        <w:contextualSpacing/>
        <w:jc w:val="both"/>
        <w:rPr>
          <w:rFonts w:ascii="Times New Roman" w:hAnsi="Times New Roman"/>
          <w:sz w:val="24"/>
          <w:szCs w:val="24"/>
        </w:rPr>
      </w:pPr>
      <w:r w:rsidRPr="00583A69">
        <w:rPr>
          <w:rFonts w:ascii="Times New Roman" w:hAnsi="Times New Roman"/>
          <w:sz w:val="24"/>
          <w:szCs w:val="24"/>
        </w:rPr>
        <w:t>Pozostawania w pełnej gotowości do wykonywania pracy i pełnienia swoich obowiązków zdalnie</w:t>
      </w:r>
      <w:r>
        <w:rPr>
          <w:rFonts w:ascii="Times New Roman" w:hAnsi="Times New Roman"/>
          <w:sz w:val="24"/>
          <w:szCs w:val="24"/>
        </w:rPr>
        <w:t>.</w:t>
      </w:r>
    </w:p>
    <w:p w14:paraId="08D7A01B" w14:textId="77777777" w:rsidR="00420B17" w:rsidRPr="00583A69" w:rsidRDefault="00420B17" w:rsidP="003A479D">
      <w:pPr>
        <w:pStyle w:val="Akapitzlist"/>
        <w:numPr>
          <w:ilvl w:val="0"/>
          <w:numId w:val="175"/>
        </w:numPr>
        <w:suppressAutoHyphens w:val="0"/>
        <w:spacing w:after="0"/>
        <w:ind w:left="1429" w:hanging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Pr="00583A69">
        <w:rPr>
          <w:rFonts w:ascii="Times New Roman" w:hAnsi="Times New Roman"/>
          <w:sz w:val="24"/>
          <w:szCs w:val="24"/>
        </w:rPr>
        <w:t xml:space="preserve">tawienia się w zakładzie pracy na wezwanie </w:t>
      </w:r>
      <w:r>
        <w:rPr>
          <w:rFonts w:ascii="Times New Roman" w:hAnsi="Times New Roman"/>
          <w:sz w:val="24"/>
          <w:szCs w:val="24"/>
        </w:rPr>
        <w:t>D</w:t>
      </w:r>
      <w:r w:rsidRPr="00583A69">
        <w:rPr>
          <w:rFonts w:ascii="Times New Roman" w:hAnsi="Times New Roman"/>
          <w:sz w:val="24"/>
          <w:szCs w:val="24"/>
        </w:rPr>
        <w:t xml:space="preserve">yrektora </w:t>
      </w:r>
      <w:r>
        <w:rPr>
          <w:rFonts w:ascii="Times New Roman" w:hAnsi="Times New Roman"/>
          <w:sz w:val="24"/>
          <w:szCs w:val="24"/>
        </w:rPr>
        <w:t>placówki.</w:t>
      </w:r>
      <w:r w:rsidRPr="00583A69">
        <w:rPr>
          <w:rFonts w:ascii="Times New Roman" w:hAnsi="Times New Roman"/>
          <w:sz w:val="24"/>
          <w:szCs w:val="24"/>
        </w:rPr>
        <w:t xml:space="preserve"> </w:t>
      </w:r>
    </w:p>
    <w:p w14:paraId="5325E1C2" w14:textId="77777777" w:rsidR="00420B17" w:rsidRPr="00583A69" w:rsidRDefault="00420B17" w:rsidP="003A479D">
      <w:pPr>
        <w:pStyle w:val="Akapitzlist"/>
        <w:numPr>
          <w:ilvl w:val="0"/>
          <w:numId w:val="175"/>
        </w:numPr>
        <w:suppressAutoHyphens w:val="0"/>
        <w:spacing w:after="0"/>
        <w:ind w:left="1429" w:hanging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583A69">
        <w:rPr>
          <w:rFonts w:ascii="Times New Roman" w:hAnsi="Times New Roman"/>
          <w:sz w:val="24"/>
          <w:szCs w:val="24"/>
        </w:rPr>
        <w:t>ozostawania do dyspozycji w godzinach swojej pracy pod wskazanym przez siebie numerem telefonu i pod wskazanym adresem e-mailowym</w:t>
      </w:r>
      <w:r>
        <w:rPr>
          <w:rFonts w:ascii="Times New Roman" w:hAnsi="Times New Roman"/>
          <w:sz w:val="24"/>
          <w:szCs w:val="24"/>
        </w:rPr>
        <w:t>.</w:t>
      </w:r>
    </w:p>
    <w:p w14:paraId="6F52A0EC" w14:textId="77777777" w:rsidR="00420B17" w:rsidRPr="00583A69" w:rsidRDefault="00420B17" w:rsidP="003A479D">
      <w:pPr>
        <w:pStyle w:val="Akapitzlist"/>
        <w:numPr>
          <w:ilvl w:val="0"/>
          <w:numId w:val="175"/>
        </w:numPr>
        <w:suppressAutoHyphens w:val="0"/>
        <w:spacing w:after="0"/>
        <w:ind w:left="1429" w:hanging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Pr="00583A69">
        <w:rPr>
          <w:rFonts w:ascii="Times New Roman" w:hAnsi="Times New Roman"/>
          <w:sz w:val="24"/>
          <w:szCs w:val="24"/>
        </w:rPr>
        <w:t xml:space="preserve">ieżącego przekazywania </w:t>
      </w:r>
      <w:r>
        <w:rPr>
          <w:rFonts w:ascii="Times New Roman" w:hAnsi="Times New Roman"/>
          <w:sz w:val="24"/>
          <w:szCs w:val="24"/>
        </w:rPr>
        <w:t>D</w:t>
      </w:r>
      <w:r w:rsidRPr="00583A69">
        <w:rPr>
          <w:rFonts w:ascii="Times New Roman" w:hAnsi="Times New Roman"/>
          <w:sz w:val="24"/>
          <w:szCs w:val="24"/>
        </w:rPr>
        <w:t xml:space="preserve">yrektorowi </w:t>
      </w:r>
      <w:r>
        <w:rPr>
          <w:rFonts w:ascii="Times New Roman" w:hAnsi="Times New Roman"/>
          <w:sz w:val="24"/>
          <w:szCs w:val="24"/>
        </w:rPr>
        <w:t xml:space="preserve">placówki </w:t>
      </w:r>
      <w:r w:rsidRPr="00583A69">
        <w:rPr>
          <w:rFonts w:ascii="Times New Roman" w:hAnsi="Times New Roman"/>
          <w:sz w:val="24"/>
          <w:szCs w:val="24"/>
        </w:rPr>
        <w:t xml:space="preserve">informacji dotyczących funkcjonowania </w:t>
      </w:r>
      <w:r>
        <w:rPr>
          <w:rFonts w:ascii="Times New Roman" w:hAnsi="Times New Roman"/>
          <w:sz w:val="24"/>
          <w:szCs w:val="24"/>
        </w:rPr>
        <w:t>Ośrodka</w:t>
      </w:r>
      <w:r w:rsidRPr="00583A69">
        <w:rPr>
          <w:rFonts w:ascii="Times New Roman" w:hAnsi="Times New Roman"/>
          <w:sz w:val="24"/>
          <w:szCs w:val="24"/>
        </w:rPr>
        <w:t>, w szczególności do natychmiastowego informowania o</w:t>
      </w:r>
      <w:r>
        <w:rPr>
          <w:rFonts w:ascii="Times New Roman" w:hAnsi="Times New Roman"/>
          <w:sz w:val="24"/>
          <w:szCs w:val="24"/>
        </w:rPr>
        <w:t> </w:t>
      </w:r>
      <w:r w:rsidRPr="00583A69">
        <w:rPr>
          <w:rFonts w:ascii="Times New Roman" w:hAnsi="Times New Roman"/>
          <w:sz w:val="24"/>
          <w:szCs w:val="24"/>
        </w:rPr>
        <w:t xml:space="preserve">sytuacjach nagłych. </w:t>
      </w:r>
    </w:p>
    <w:p w14:paraId="4FF46895" w14:textId="77777777" w:rsidR="00EE086F" w:rsidRDefault="00EE086F" w:rsidP="003A479D">
      <w:pPr>
        <w:jc w:val="center"/>
        <w:rPr>
          <w:b/>
          <w:bCs/>
        </w:rPr>
      </w:pPr>
    </w:p>
    <w:p w14:paraId="6E5CF6DD" w14:textId="77777777" w:rsidR="00EE086F" w:rsidRDefault="00EE086F" w:rsidP="003A479D">
      <w:pPr>
        <w:spacing w:line="276" w:lineRule="auto"/>
        <w:jc w:val="center"/>
        <w:rPr>
          <w:b/>
          <w:bCs/>
        </w:rPr>
      </w:pPr>
      <w:r>
        <w:rPr>
          <w:b/>
          <w:bCs/>
        </w:rPr>
        <w:t>ROZDZIAŁ XV</w:t>
      </w:r>
    </w:p>
    <w:p w14:paraId="7F777B36" w14:textId="77777777" w:rsidR="00C97ACC" w:rsidRDefault="00C97ACC" w:rsidP="003A479D">
      <w:pPr>
        <w:spacing w:line="276" w:lineRule="auto"/>
        <w:jc w:val="center"/>
        <w:rPr>
          <w:b/>
          <w:bCs/>
        </w:rPr>
      </w:pPr>
      <w:r>
        <w:rPr>
          <w:b/>
          <w:bCs/>
        </w:rPr>
        <w:t>Postanowienia końcowe</w:t>
      </w:r>
    </w:p>
    <w:p w14:paraId="25BEBB6F" w14:textId="77777777" w:rsidR="00C97ACC" w:rsidRDefault="00C97ACC">
      <w:pPr>
        <w:jc w:val="both"/>
        <w:rPr>
          <w:b/>
          <w:bCs/>
        </w:rPr>
      </w:pPr>
    </w:p>
    <w:p w14:paraId="21294BB2" w14:textId="77777777" w:rsidR="00C97ACC" w:rsidRDefault="00C97ACC">
      <w:pPr>
        <w:jc w:val="both"/>
        <w:rPr>
          <w:bCs/>
        </w:rPr>
      </w:pPr>
      <w:r>
        <w:rPr>
          <w:bCs/>
        </w:rPr>
        <w:t>§ 1</w:t>
      </w:r>
      <w:r w:rsidR="009578AC">
        <w:rPr>
          <w:bCs/>
        </w:rPr>
        <w:t>6</w:t>
      </w:r>
      <w:r>
        <w:rPr>
          <w:bCs/>
        </w:rPr>
        <w:t xml:space="preserve">1. </w:t>
      </w:r>
      <w:r>
        <w:t>Ośrodek posługuje się własnymi pieczęciami.</w:t>
      </w:r>
    </w:p>
    <w:p w14:paraId="4849B23F" w14:textId="77777777" w:rsidR="00C97ACC" w:rsidRDefault="00C97ACC">
      <w:pPr>
        <w:jc w:val="both"/>
        <w:rPr>
          <w:bCs/>
        </w:rPr>
      </w:pPr>
      <w:r>
        <w:rPr>
          <w:bCs/>
        </w:rPr>
        <w:t>§ 1</w:t>
      </w:r>
      <w:r w:rsidR="009578AC">
        <w:rPr>
          <w:bCs/>
        </w:rPr>
        <w:t>6</w:t>
      </w:r>
      <w:r>
        <w:rPr>
          <w:bCs/>
        </w:rPr>
        <w:t xml:space="preserve">2. </w:t>
      </w:r>
      <w:r>
        <w:t>W korespondencji z organami administracji rządowej i samorządowej, przy wystawianiu zaświadczeń dla uczniów i ich rodziców, a ponadto w dokumentacji pracowniczej, należy posługiwać się pełną nazwą Ośrodka, która brzmi następująco: Specjalny Ośrodek Szkolno-Wychowawczy.</w:t>
      </w:r>
    </w:p>
    <w:p w14:paraId="4E47F8C5" w14:textId="77777777" w:rsidR="00C97ACC" w:rsidRDefault="00C97ACC">
      <w:pPr>
        <w:jc w:val="both"/>
        <w:rPr>
          <w:bCs/>
        </w:rPr>
      </w:pPr>
      <w:r>
        <w:rPr>
          <w:bCs/>
        </w:rPr>
        <w:t>§ 1</w:t>
      </w:r>
      <w:r w:rsidR="009578AC">
        <w:rPr>
          <w:bCs/>
        </w:rPr>
        <w:t>6</w:t>
      </w:r>
      <w:r>
        <w:rPr>
          <w:bCs/>
        </w:rPr>
        <w:t xml:space="preserve">3. </w:t>
      </w:r>
      <w:r>
        <w:t>Dyrektor zapewnia możliwość zapoznania się ze statutem wszystkim członkom społeczności Ośrodka, rodzicom/prawnym opiekunom jest on dostępny w bibliotece oraz sekretariacie placówki.</w:t>
      </w:r>
    </w:p>
    <w:p w14:paraId="3A1F8E42" w14:textId="77777777" w:rsidR="00C97ACC" w:rsidRDefault="00C97ACC">
      <w:pPr>
        <w:pStyle w:val="Tekstpodstawowy"/>
        <w:rPr>
          <w:iCs/>
        </w:rPr>
      </w:pPr>
      <w:r>
        <w:rPr>
          <w:bCs/>
        </w:rPr>
        <w:t>§ 1</w:t>
      </w:r>
      <w:r w:rsidR="009578AC">
        <w:rPr>
          <w:bCs/>
          <w:lang w:val="pl-PL"/>
        </w:rPr>
        <w:t>6</w:t>
      </w:r>
      <w:r>
        <w:rPr>
          <w:bCs/>
          <w:lang w:val="pl-PL"/>
        </w:rPr>
        <w:t>4</w:t>
      </w:r>
      <w:r>
        <w:rPr>
          <w:bCs/>
        </w:rPr>
        <w:t xml:space="preserve">. </w:t>
      </w:r>
      <w:r>
        <w:t>Organem właściwym do uchwalania zmian w statucie Ośrodka jest Rada Pedagogiczna.</w:t>
      </w:r>
    </w:p>
    <w:p w14:paraId="67A15B02" w14:textId="77777777" w:rsidR="00C97ACC" w:rsidRDefault="00C97ACC">
      <w:pPr>
        <w:tabs>
          <w:tab w:val="left" w:pos="7725"/>
        </w:tabs>
        <w:jc w:val="both"/>
        <w:rPr>
          <w:bCs/>
          <w:iCs/>
        </w:rPr>
      </w:pPr>
      <w:r>
        <w:rPr>
          <w:iCs/>
        </w:rPr>
        <w:t>§ 1</w:t>
      </w:r>
      <w:r w:rsidR="009578AC">
        <w:rPr>
          <w:iCs/>
        </w:rPr>
        <w:t>6</w:t>
      </w:r>
      <w:r>
        <w:rPr>
          <w:iCs/>
        </w:rPr>
        <w:t>5. Z wnioskiem o dokonanie zmian w Statucie może wystąpić:</w:t>
      </w:r>
      <w:r>
        <w:rPr>
          <w:bCs/>
          <w:iCs/>
        </w:rPr>
        <w:tab/>
      </w:r>
    </w:p>
    <w:p w14:paraId="342D3E2F" w14:textId="77777777" w:rsidR="00C97ACC" w:rsidRDefault="00C97ACC">
      <w:pPr>
        <w:pStyle w:val="Tekstpodstawowy"/>
        <w:numPr>
          <w:ilvl w:val="0"/>
          <w:numId w:val="4"/>
        </w:numPr>
        <w:rPr>
          <w:bCs/>
          <w:iCs/>
          <w:lang w:val="pl-PL"/>
        </w:rPr>
      </w:pPr>
      <w:r>
        <w:rPr>
          <w:bCs/>
          <w:iCs/>
        </w:rPr>
        <w:t>dyrektor placówki, jako przewodniczący Rady Pedagogicznej,</w:t>
      </w:r>
    </w:p>
    <w:p w14:paraId="46B75E7A" w14:textId="77777777" w:rsidR="00C97ACC" w:rsidRDefault="00C97ACC">
      <w:pPr>
        <w:pStyle w:val="Tekstpodstawowy"/>
        <w:numPr>
          <w:ilvl w:val="0"/>
          <w:numId w:val="4"/>
        </w:numPr>
        <w:rPr>
          <w:bCs/>
          <w:iCs/>
        </w:rPr>
      </w:pPr>
      <w:r>
        <w:rPr>
          <w:bCs/>
          <w:iCs/>
          <w:lang w:val="pl-PL"/>
        </w:rPr>
        <w:t>Rada Pedagogiczna,</w:t>
      </w:r>
    </w:p>
    <w:p w14:paraId="03B03A27" w14:textId="77777777" w:rsidR="00C97ACC" w:rsidRDefault="00C97ACC">
      <w:pPr>
        <w:pStyle w:val="Tekstpodstawowy"/>
        <w:numPr>
          <w:ilvl w:val="0"/>
          <w:numId w:val="4"/>
        </w:numPr>
        <w:rPr>
          <w:bCs/>
          <w:iCs/>
          <w:lang w:val="pl-PL"/>
        </w:rPr>
      </w:pPr>
      <w:r>
        <w:rPr>
          <w:bCs/>
          <w:iCs/>
        </w:rPr>
        <w:t>Rada Rodziców,</w:t>
      </w:r>
    </w:p>
    <w:p w14:paraId="1AB396C1" w14:textId="77777777" w:rsidR="00C97ACC" w:rsidRDefault="00C97ACC">
      <w:pPr>
        <w:pStyle w:val="Tekstpodstawowy"/>
        <w:numPr>
          <w:ilvl w:val="0"/>
          <w:numId w:val="4"/>
        </w:numPr>
        <w:rPr>
          <w:bCs/>
          <w:iCs/>
          <w:lang w:val="pl-PL"/>
        </w:rPr>
      </w:pPr>
      <w:r>
        <w:rPr>
          <w:bCs/>
          <w:iCs/>
          <w:lang w:val="pl-PL"/>
        </w:rPr>
        <w:t>Organ</w:t>
      </w:r>
      <w:r>
        <w:rPr>
          <w:bCs/>
          <w:iCs/>
        </w:rPr>
        <w:t xml:space="preserve"> </w:t>
      </w:r>
      <w:r>
        <w:rPr>
          <w:bCs/>
          <w:iCs/>
          <w:lang w:val="pl-PL"/>
        </w:rPr>
        <w:t xml:space="preserve">sprawujący </w:t>
      </w:r>
      <w:r>
        <w:rPr>
          <w:bCs/>
          <w:iCs/>
        </w:rPr>
        <w:t>Nad</w:t>
      </w:r>
      <w:r>
        <w:rPr>
          <w:bCs/>
          <w:iCs/>
          <w:lang w:val="pl-PL"/>
        </w:rPr>
        <w:t>zór</w:t>
      </w:r>
      <w:r w:rsidR="00F64261">
        <w:rPr>
          <w:bCs/>
          <w:iCs/>
          <w:lang w:val="pl-PL"/>
        </w:rPr>
        <w:t xml:space="preserve"> </w:t>
      </w:r>
      <w:r>
        <w:rPr>
          <w:bCs/>
          <w:iCs/>
        </w:rPr>
        <w:t>Pedagogicz</w:t>
      </w:r>
      <w:r>
        <w:rPr>
          <w:bCs/>
          <w:iCs/>
          <w:lang w:val="pl-PL"/>
        </w:rPr>
        <w:t>ny,</w:t>
      </w:r>
    </w:p>
    <w:p w14:paraId="76AB2082" w14:textId="77777777" w:rsidR="00C97ACC" w:rsidRDefault="00C97ACC">
      <w:pPr>
        <w:pStyle w:val="Tekstpodstawowy"/>
        <w:numPr>
          <w:ilvl w:val="0"/>
          <w:numId w:val="4"/>
        </w:numPr>
      </w:pPr>
      <w:r>
        <w:rPr>
          <w:bCs/>
          <w:iCs/>
          <w:lang w:val="pl-PL"/>
        </w:rPr>
        <w:t>Organ Prowadzący.</w:t>
      </w:r>
      <w:r>
        <w:rPr>
          <w:bCs/>
          <w:iCs/>
        </w:rPr>
        <w:t xml:space="preserve"> </w:t>
      </w:r>
    </w:p>
    <w:sectPr w:rsidR="00C97ACC">
      <w:headerReference w:type="default" r:id="rId8"/>
      <w:footerReference w:type="default" r:id="rId9"/>
      <w:pgSz w:w="11906" w:h="16838"/>
      <w:pgMar w:top="1418" w:right="851" w:bottom="1418" w:left="1418" w:header="70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6A804A" w14:textId="77777777" w:rsidR="007D334B" w:rsidRDefault="007D334B">
      <w:r>
        <w:separator/>
      </w:r>
    </w:p>
  </w:endnote>
  <w:endnote w:type="continuationSeparator" w:id="0">
    <w:p w14:paraId="59E1F132" w14:textId="77777777" w:rsidR="007D334B" w:rsidRDefault="007D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D0ACA6" w14:textId="4C223099" w:rsidR="00C97ACC" w:rsidRDefault="000C5299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4EB46F07" wp14:editId="7694F905">
              <wp:simplePos x="0" y="0"/>
              <wp:positionH relativeFrom="page">
                <wp:posOffset>6892290</wp:posOffset>
              </wp:positionH>
              <wp:positionV relativeFrom="paragraph">
                <wp:posOffset>635</wp:posOffset>
              </wp:positionV>
              <wp:extent cx="127000" cy="146050"/>
              <wp:effectExtent l="5715" t="635" r="635" b="5715"/>
              <wp:wrapSquare wrapText="largest"/>
              <wp:docPr id="22318405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143F26" w14:textId="77777777" w:rsidR="00C97ACC" w:rsidRDefault="00C97ACC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2F2950">
                            <w:rPr>
                              <w:rStyle w:val="Numerstrony"/>
                              <w:noProof/>
                            </w:rPr>
                            <w:t>21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B46F0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2.7pt;margin-top:.05pt;width:10pt;height:11.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" stroked="f">
              <v:fill opacity="0"/>
              <v:textbox inset="0,0,0,0">
                <w:txbxContent>
                  <w:p w14:paraId="7B143F26" w14:textId="77777777" w:rsidR="00C97ACC" w:rsidRDefault="00C97ACC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2F2950">
                      <w:rPr>
                        <w:rStyle w:val="Numerstrony"/>
                        <w:noProof/>
                      </w:rPr>
                      <w:t>21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3DBD7B" w14:textId="77777777" w:rsidR="007D334B" w:rsidRDefault="007D334B">
      <w:r>
        <w:separator/>
      </w:r>
    </w:p>
  </w:footnote>
  <w:footnote w:type="continuationSeparator" w:id="0">
    <w:p w14:paraId="6E98C83E" w14:textId="77777777" w:rsidR="007D334B" w:rsidRDefault="007D3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1E68C" w14:textId="77777777" w:rsidR="00C97ACC" w:rsidRDefault="00C97ACC">
    <w:pPr>
      <w:pStyle w:val="Nagwek"/>
      <w:jc w:val="center"/>
      <w:rPr>
        <w:b/>
        <w:bCs/>
        <w:sz w:val="20"/>
        <w:szCs w:val="20"/>
      </w:rPr>
    </w:pPr>
    <w:r>
      <w:rPr>
        <w:b/>
        <w:bCs/>
        <w:sz w:val="20"/>
        <w:szCs w:val="20"/>
      </w:rPr>
      <w:t>Statut Specjalnego Ośrodka Szkolno</w:t>
    </w:r>
    <w:r w:rsidR="00F64261">
      <w:rPr>
        <w:b/>
        <w:bCs/>
        <w:sz w:val="20"/>
        <w:szCs w:val="20"/>
      </w:rPr>
      <w:t>-</w:t>
    </w:r>
    <w:r>
      <w:rPr>
        <w:b/>
        <w:bCs/>
        <w:sz w:val="20"/>
        <w:szCs w:val="20"/>
      </w:rPr>
      <w:t>Wychowawcz</w:t>
    </w:r>
    <w:r w:rsidR="00F64261">
      <w:rPr>
        <w:b/>
        <w:bCs/>
        <w:sz w:val="20"/>
        <w:szCs w:val="20"/>
      </w:rPr>
      <w:t xml:space="preserve">ego </w:t>
    </w:r>
    <w:r>
      <w:rPr>
        <w:b/>
        <w:bCs/>
        <w:sz w:val="20"/>
        <w:szCs w:val="20"/>
      </w:rPr>
      <w:t>w Wielgiem</w:t>
    </w:r>
  </w:p>
  <w:p w14:paraId="3EF654D6" w14:textId="77777777" w:rsidR="00C97ACC" w:rsidRDefault="00C97ACC">
    <w:pPr>
      <w:pStyle w:val="Nagwek"/>
      <w:jc w:val="center"/>
      <w:rPr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2160" w:hanging="360"/>
      </w:pPr>
      <w:rPr>
        <w:rFonts w:hint="default"/>
        <w:color w:val="auto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  <w:rPr>
        <w:bCs/>
        <w:iCs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2"/>
      <w:numFmt w:val="decimal"/>
      <w:lvlText w:val="%1."/>
      <w:lvlJc w:val="left"/>
      <w:pPr>
        <w:tabs>
          <w:tab w:val="num" w:pos="709"/>
        </w:tabs>
        <w:ind w:left="786" w:hanging="360"/>
      </w:pPr>
      <w:rPr>
        <w:rFonts w:hint="default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 w15:restartNumberingAfterBreak="0">
    <w:nsid w:val="0000000B"/>
    <w:multiLevelType w:val="single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</w:abstractNum>
  <w:abstractNum w:abstractNumId="11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2160" w:hanging="360"/>
      </w:pPr>
      <w:rPr>
        <w:rFonts w:hint="default"/>
        <w:color w:val="auto"/>
      </w:rPr>
    </w:lvl>
  </w:abstractNum>
  <w:abstractNum w:abstractNumId="12" w15:restartNumberingAfterBreak="0">
    <w:nsid w:val="0000000D"/>
    <w:multiLevelType w:val="multilevel"/>
    <w:tmpl w:val="0000000D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0E"/>
    <w:multiLevelType w:val="multilevel"/>
    <w:tmpl w:val="0000000E"/>
    <w:name w:val="WW8Num15"/>
    <w:lvl w:ilvl="0">
      <w:start w:val="30"/>
      <w:numFmt w:val="decimal"/>
      <w:lvlText w:val="§ %1."/>
      <w:lvlJc w:val="right"/>
      <w:pPr>
        <w:tabs>
          <w:tab w:val="num" w:pos="567"/>
        </w:tabs>
        <w:ind w:left="567" w:hanging="113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§ %1.%2."/>
      <w:lvlJc w:val="right"/>
      <w:pPr>
        <w:tabs>
          <w:tab w:val="num" w:pos="680"/>
        </w:tabs>
        <w:ind w:left="680" w:hanging="113"/>
      </w:pPr>
      <w:rPr>
        <w:rFonts w:hint="default"/>
        <w:b/>
      </w:rPr>
    </w:lvl>
    <w:lvl w:ilvl="2">
      <w:start w:val="4"/>
      <w:numFmt w:val="decimal"/>
      <w:lvlText w:val="%3."/>
      <w:lvlJc w:val="right"/>
      <w:pPr>
        <w:tabs>
          <w:tab w:val="num" w:pos="851"/>
        </w:tabs>
        <w:ind w:left="851" w:hanging="114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607"/>
        </w:tabs>
        <w:ind w:left="1607" w:hanging="360"/>
      </w:pPr>
      <w:rPr>
        <w:rFonts w:hint="default"/>
      </w:rPr>
    </w:lvl>
    <w:lvl w:ilvl="4">
      <w:start w:val="1"/>
      <w:numFmt w:val="lowerLetter"/>
      <w:lvlText w:val="%5)"/>
      <w:lvlJc w:val="right"/>
      <w:pPr>
        <w:tabs>
          <w:tab w:val="num" w:pos="1644"/>
        </w:tabs>
        <w:ind w:left="1644" w:hanging="11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0000010"/>
    <w:multiLevelType w:val="single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 w15:restartNumberingAfterBreak="0">
    <w:nsid w:val="00000011"/>
    <w:multiLevelType w:val="singleLevel"/>
    <w:tmpl w:val="00000011"/>
    <w:name w:val="WW8Num18"/>
    <w:lvl w:ilvl="0">
      <w:start w:val="2"/>
      <w:numFmt w:val="decimal"/>
      <w:lvlText w:val="%1."/>
      <w:lvlJc w:val="left"/>
      <w:pPr>
        <w:tabs>
          <w:tab w:val="num" w:pos="2560"/>
        </w:tabs>
        <w:ind w:left="2560" w:hanging="360"/>
      </w:pPr>
      <w:rPr>
        <w:szCs w:val="20"/>
      </w:rPr>
    </w:lvl>
  </w:abstractNum>
  <w:abstractNum w:abstractNumId="17" w15:restartNumberingAfterBreak="0">
    <w:nsid w:val="00000012"/>
    <w:multiLevelType w:val="multi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0000013"/>
    <w:multiLevelType w:val="multilevel"/>
    <w:tmpl w:val="00000013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0000014"/>
    <w:multiLevelType w:val="multilevel"/>
    <w:tmpl w:val="00000014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15"/>
    <w:multiLevelType w:val="singleLevel"/>
    <w:tmpl w:val="00000015"/>
    <w:name w:val="WW8Num2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</w:rPr>
    </w:lvl>
  </w:abstractNum>
  <w:abstractNum w:abstractNumId="21" w15:restartNumberingAfterBreak="0">
    <w:nsid w:val="00000016"/>
    <w:multiLevelType w:val="singleLevel"/>
    <w:tmpl w:val="00000016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2" w15:restartNumberingAfterBreak="0">
    <w:nsid w:val="00000017"/>
    <w:multiLevelType w:val="singleLevel"/>
    <w:tmpl w:val="00000017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3" w15:restartNumberingAfterBreak="0">
    <w:nsid w:val="00000018"/>
    <w:multiLevelType w:val="multilevel"/>
    <w:tmpl w:val="00000018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00000019"/>
    <w:multiLevelType w:val="multilevel"/>
    <w:tmpl w:val="00000019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0000001A"/>
    <w:multiLevelType w:val="multilevel"/>
    <w:tmpl w:val="0000001A"/>
    <w:name w:val="WW8Num28"/>
    <w:lvl w:ilvl="0">
      <w:start w:val="30"/>
      <w:numFmt w:val="decimal"/>
      <w:lvlText w:val="§ %1."/>
      <w:lvlJc w:val="right"/>
      <w:pPr>
        <w:tabs>
          <w:tab w:val="num" w:pos="567"/>
        </w:tabs>
        <w:ind w:left="567" w:hanging="113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§ %1.%2."/>
      <w:lvlJc w:val="right"/>
      <w:pPr>
        <w:tabs>
          <w:tab w:val="num" w:pos="680"/>
        </w:tabs>
        <w:ind w:left="680" w:hanging="113"/>
      </w:pPr>
      <w:rPr>
        <w:rFonts w:hint="default"/>
        <w:b/>
      </w:rPr>
    </w:lvl>
    <w:lvl w:ilvl="2">
      <w:start w:val="4"/>
      <w:numFmt w:val="decimal"/>
      <w:lvlText w:val="%3."/>
      <w:lvlJc w:val="right"/>
      <w:pPr>
        <w:tabs>
          <w:tab w:val="num" w:pos="851"/>
        </w:tabs>
        <w:ind w:left="851" w:hanging="114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607"/>
        </w:tabs>
        <w:ind w:left="1607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)"/>
      <w:lvlJc w:val="right"/>
      <w:pPr>
        <w:tabs>
          <w:tab w:val="num" w:pos="1644"/>
        </w:tabs>
        <w:ind w:left="1644" w:hanging="11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0000001B"/>
    <w:multiLevelType w:val="singleLevel"/>
    <w:tmpl w:val="0000001B"/>
    <w:name w:val="WW8Num29"/>
    <w:lvl w:ilvl="0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sz w:val="22"/>
        <w:szCs w:val="24"/>
      </w:rPr>
    </w:lvl>
  </w:abstractNum>
  <w:abstractNum w:abstractNumId="27" w15:restartNumberingAfterBreak="0">
    <w:nsid w:val="0000001C"/>
    <w:multiLevelType w:val="singleLevel"/>
    <w:tmpl w:val="0000001C"/>
    <w:name w:val="WW8Num30"/>
    <w:lvl w:ilvl="0">
      <w:start w:val="1"/>
      <w:numFmt w:val="decimal"/>
      <w:lvlText w:val="%1)"/>
      <w:lvlJc w:val="left"/>
      <w:pPr>
        <w:tabs>
          <w:tab w:val="num" w:pos="-218"/>
        </w:tabs>
        <w:ind w:left="502" w:hanging="360"/>
      </w:pPr>
      <w:rPr>
        <w:rFonts w:ascii="Times New Roman" w:hAnsi="Times New Roman" w:cs="Times New Roman"/>
        <w:bCs/>
        <w:sz w:val="21"/>
        <w:szCs w:val="21"/>
      </w:rPr>
    </w:lvl>
  </w:abstractNum>
  <w:abstractNum w:abstractNumId="28" w15:restartNumberingAfterBreak="0">
    <w:nsid w:val="0000001D"/>
    <w:multiLevelType w:val="singleLevel"/>
    <w:tmpl w:val="0000001D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pl-PL"/>
      </w:rPr>
    </w:lvl>
  </w:abstractNum>
  <w:abstractNum w:abstractNumId="29" w15:restartNumberingAfterBreak="0">
    <w:nsid w:val="0000001E"/>
    <w:multiLevelType w:val="singleLevel"/>
    <w:tmpl w:val="0000001E"/>
    <w:name w:val="WW8Num3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  <w:lang w:val="pl-PL"/>
      </w:rPr>
    </w:lvl>
  </w:abstractNum>
  <w:abstractNum w:abstractNumId="30" w15:restartNumberingAfterBreak="0">
    <w:nsid w:val="0000001F"/>
    <w:multiLevelType w:val="singleLevel"/>
    <w:tmpl w:val="0000001F"/>
    <w:name w:val="WW8Num33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</w:abstractNum>
  <w:abstractNum w:abstractNumId="31" w15:restartNumberingAfterBreak="0">
    <w:nsid w:val="00000020"/>
    <w:multiLevelType w:val="multilevel"/>
    <w:tmpl w:val="00000020"/>
    <w:name w:val="WW8Num34"/>
    <w:lvl w:ilvl="0">
      <w:start w:val="3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 w15:restartNumberingAfterBreak="0">
    <w:nsid w:val="00000021"/>
    <w:multiLevelType w:val="multilevel"/>
    <w:tmpl w:val="00000021"/>
    <w:name w:val="WW8Num36"/>
    <w:lvl w:ilvl="0">
      <w:start w:val="30"/>
      <w:numFmt w:val="decimal"/>
      <w:lvlText w:val="§ %1."/>
      <w:lvlJc w:val="right"/>
      <w:pPr>
        <w:tabs>
          <w:tab w:val="num" w:pos="567"/>
        </w:tabs>
        <w:ind w:left="567" w:hanging="113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§ %1.%2."/>
      <w:lvlJc w:val="right"/>
      <w:pPr>
        <w:tabs>
          <w:tab w:val="num" w:pos="680"/>
        </w:tabs>
        <w:ind w:left="680" w:hanging="113"/>
      </w:pPr>
      <w:rPr>
        <w:rFonts w:hint="default"/>
        <w:b/>
      </w:rPr>
    </w:lvl>
    <w:lvl w:ilvl="2">
      <w:start w:val="4"/>
      <w:numFmt w:val="decimal"/>
      <w:lvlText w:val="%3."/>
      <w:lvlJc w:val="right"/>
      <w:pPr>
        <w:tabs>
          <w:tab w:val="num" w:pos="851"/>
        </w:tabs>
        <w:ind w:left="851" w:hanging="114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607"/>
        </w:tabs>
        <w:ind w:left="1607" w:hanging="360"/>
      </w:pPr>
      <w:rPr>
        <w:rFonts w:hint="default"/>
      </w:rPr>
    </w:lvl>
    <w:lvl w:ilvl="4">
      <w:start w:val="1"/>
      <w:numFmt w:val="lowerLetter"/>
      <w:lvlText w:val="%5)"/>
      <w:lvlJc w:val="right"/>
      <w:pPr>
        <w:tabs>
          <w:tab w:val="num" w:pos="1644"/>
        </w:tabs>
        <w:ind w:left="1644" w:hanging="11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00000022"/>
    <w:multiLevelType w:val="singleLevel"/>
    <w:tmpl w:val="00000022"/>
    <w:name w:val="WW8Num37"/>
    <w:lvl w:ilvl="0">
      <w:start w:val="1"/>
      <w:numFmt w:val="decimal"/>
      <w:lvlText w:val="%1)"/>
      <w:lvlJc w:val="left"/>
      <w:pPr>
        <w:tabs>
          <w:tab w:val="num" w:pos="1495"/>
        </w:tabs>
        <w:ind w:left="1495" w:hanging="360"/>
      </w:pPr>
      <w:rPr>
        <w:rFonts w:hint="default"/>
        <w:color w:val="auto"/>
      </w:rPr>
    </w:lvl>
  </w:abstractNum>
  <w:abstractNum w:abstractNumId="34" w15:restartNumberingAfterBreak="0">
    <w:nsid w:val="00000023"/>
    <w:multiLevelType w:val="multilevel"/>
    <w:tmpl w:val="00000023"/>
    <w:name w:val="WW8Num38"/>
    <w:lvl w:ilvl="0">
      <w:start w:val="3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  <w:lang w:val="pl-PL"/>
      </w:rPr>
    </w:lvl>
    <w:lvl w:ilvl="2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  <w:lang w:val="pl-PL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 w15:restartNumberingAfterBreak="0">
    <w:nsid w:val="00000024"/>
    <w:multiLevelType w:val="multilevel"/>
    <w:tmpl w:val="00000024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00000025"/>
    <w:multiLevelType w:val="singleLevel"/>
    <w:tmpl w:val="00000025"/>
    <w:name w:val="WW8Num4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</w:abstractNum>
  <w:abstractNum w:abstractNumId="37" w15:restartNumberingAfterBreak="0">
    <w:nsid w:val="00000026"/>
    <w:multiLevelType w:val="singleLevel"/>
    <w:tmpl w:val="00000026"/>
    <w:name w:val="WW8Num4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38" w15:restartNumberingAfterBreak="0">
    <w:nsid w:val="00000027"/>
    <w:multiLevelType w:val="singleLevel"/>
    <w:tmpl w:val="00000027"/>
    <w:name w:val="WW8Num4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</w:abstractNum>
  <w:abstractNum w:abstractNumId="39" w15:restartNumberingAfterBreak="0">
    <w:nsid w:val="00000028"/>
    <w:multiLevelType w:val="singleLevel"/>
    <w:tmpl w:val="00000028"/>
    <w:name w:val="WW8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0" w15:restartNumberingAfterBreak="0">
    <w:nsid w:val="00000029"/>
    <w:multiLevelType w:val="multilevel"/>
    <w:tmpl w:val="00000029"/>
    <w:name w:val="WW8Num4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lang w:val="pl-PL"/>
      </w:rPr>
    </w:lvl>
    <w:lvl w:ilvl="1">
      <w:start w:val="1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hint="default"/>
        <w:lang w:val="pl-PL"/>
      </w:r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1" w15:restartNumberingAfterBreak="0">
    <w:nsid w:val="0000002A"/>
    <w:multiLevelType w:val="singleLevel"/>
    <w:tmpl w:val="0000002A"/>
    <w:name w:val="WW8Num45"/>
    <w:lvl w:ilvl="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42" w15:restartNumberingAfterBreak="0">
    <w:nsid w:val="0000002B"/>
    <w:multiLevelType w:val="singleLevel"/>
    <w:tmpl w:val="0000002B"/>
    <w:name w:val="WW8Num4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Cs w:val="20"/>
      </w:rPr>
    </w:lvl>
  </w:abstractNum>
  <w:abstractNum w:abstractNumId="43" w15:restartNumberingAfterBreak="0">
    <w:nsid w:val="0000002C"/>
    <w:multiLevelType w:val="singleLevel"/>
    <w:tmpl w:val="0000002C"/>
    <w:name w:val="WW8Num4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</w:abstractNum>
  <w:abstractNum w:abstractNumId="44" w15:restartNumberingAfterBreak="0">
    <w:nsid w:val="0000002D"/>
    <w:multiLevelType w:val="singleLevel"/>
    <w:tmpl w:val="0000002D"/>
    <w:name w:val="WW8Num49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  <w:szCs w:val="24"/>
      </w:rPr>
    </w:lvl>
  </w:abstractNum>
  <w:abstractNum w:abstractNumId="45" w15:restartNumberingAfterBreak="0">
    <w:nsid w:val="0000002E"/>
    <w:multiLevelType w:val="singleLevel"/>
    <w:tmpl w:val="0000002E"/>
    <w:name w:val="WW8Num5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Cs/>
        <w:color w:val="auto"/>
      </w:rPr>
    </w:lvl>
  </w:abstractNum>
  <w:abstractNum w:abstractNumId="46" w15:restartNumberingAfterBreak="0">
    <w:nsid w:val="0000002F"/>
    <w:multiLevelType w:val="singleLevel"/>
    <w:tmpl w:val="0000002F"/>
    <w:name w:val="WW8Num51"/>
    <w:lvl w:ilvl="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</w:abstractNum>
  <w:abstractNum w:abstractNumId="47" w15:restartNumberingAfterBreak="0">
    <w:nsid w:val="00000030"/>
    <w:multiLevelType w:val="singleLevel"/>
    <w:tmpl w:val="00000030"/>
    <w:name w:val="WW8Num5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lang w:val="pl-PL"/>
      </w:rPr>
    </w:lvl>
  </w:abstractNum>
  <w:abstractNum w:abstractNumId="48" w15:restartNumberingAfterBreak="0">
    <w:nsid w:val="00000031"/>
    <w:multiLevelType w:val="singleLevel"/>
    <w:tmpl w:val="00000031"/>
    <w:name w:val="WW8Num53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</w:abstractNum>
  <w:abstractNum w:abstractNumId="49" w15:restartNumberingAfterBreak="0">
    <w:nsid w:val="00000032"/>
    <w:multiLevelType w:val="multilevel"/>
    <w:tmpl w:val="00000032"/>
    <w:name w:val="WW8Num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00000033"/>
    <w:multiLevelType w:val="multilevel"/>
    <w:tmpl w:val="00000033"/>
    <w:name w:val="WW8Num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00000034"/>
    <w:multiLevelType w:val="singleLevel"/>
    <w:tmpl w:val="00000034"/>
    <w:name w:val="WW8Num57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color w:val="auto"/>
      </w:rPr>
    </w:lvl>
  </w:abstractNum>
  <w:abstractNum w:abstractNumId="52" w15:restartNumberingAfterBreak="0">
    <w:nsid w:val="00000035"/>
    <w:multiLevelType w:val="multilevel"/>
    <w:tmpl w:val="00000035"/>
    <w:name w:val="WW8Num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00000036"/>
    <w:multiLevelType w:val="singleLevel"/>
    <w:tmpl w:val="00000036"/>
    <w:name w:val="WW8Num60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</w:rPr>
    </w:lvl>
  </w:abstractNum>
  <w:abstractNum w:abstractNumId="54" w15:restartNumberingAfterBreak="0">
    <w:nsid w:val="00000037"/>
    <w:multiLevelType w:val="multilevel"/>
    <w:tmpl w:val="00000037"/>
    <w:name w:val="WW8Num6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Cs/>
        <w:color w:val="auto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00000038"/>
    <w:multiLevelType w:val="singleLevel"/>
    <w:tmpl w:val="00000038"/>
    <w:name w:val="WW8Num62"/>
    <w:lvl w:ilvl="0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</w:abstractNum>
  <w:abstractNum w:abstractNumId="56" w15:restartNumberingAfterBreak="0">
    <w:nsid w:val="00000039"/>
    <w:multiLevelType w:val="singleLevel"/>
    <w:tmpl w:val="00000039"/>
    <w:name w:val="WW8Num63"/>
    <w:lvl w:ilvl="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szCs w:val="24"/>
      </w:rPr>
    </w:lvl>
  </w:abstractNum>
  <w:abstractNum w:abstractNumId="57" w15:restartNumberingAfterBreak="0">
    <w:nsid w:val="0000003A"/>
    <w:multiLevelType w:val="singleLevel"/>
    <w:tmpl w:val="0000003A"/>
    <w:name w:val="WW8Num6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  <w:lang w:val="pl-PL"/>
      </w:rPr>
    </w:lvl>
  </w:abstractNum>
  <w:abstractNum w:abstractNumId="58" w15:restartNumberingAfterBreak="0">
    <w:nsid w:val="0000003B"/>
    <w:multiLevelType w:val="singleLevel"/>
    <w:tmpl w:val="0000003B"/>
    <w:name w:val="WW8Num6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9" w15:restartNumberingAfterBreak="0">
    <w:nsid w:val="0000003C"/>
    <w:multiLevelType w:val="singleLevel"/>
    <w:tmpl w:val="0000003C"/>
    <w:name w:val="WW8Num6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Cs/>
      </w:rPr>
    </w:lvl>
  </w:abstractNum>
  <w:abstractNum w:abstractNumId="60" w15:restartNumberingAfterBreak="0">
    <w:nsid w:val="0000003D"/>
    <w:multiLevelType w:val="multilevel"/>
    <w:tmpl w:val="0000003D"/>
    <w:name w:val="WW8Num6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0000003E"/>
    <w:multiLevelType w:val="singleLevel"/>
    <w:tmpl w:val="0000003E"/>
    <w:name w:val="WW8Num68"/>
    <w:lvl w:ilvl="0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hint="default"/>
        <w:szCs w:val="24"/>
      </w:rPr>
    </w:lvl>
  </w:abstractNum>
  <w:abstractNum w:abstractNumId="62" w15:restartNumberingAfterBreak="0">
    <w:nsid w:val="0000003F"/>
    <w:multiLevelType w:val="singleLevel"/>
    <w:tmpl w:val="0000003F"/>
    <w:name w:val="WW8Num69"/>
    <w:lvl w:ilvl="0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</w:lvl>
  </w:abstractNum>
  <w:abstractNum w:abstractNumId="63" w15:restartNumberingAfterBreak="0">
    <w:nsid w:val="00000040"/>
    <w:multiLevelType w:val="singleLevel"/>
    <w:tmpl w:val="00000040"/>
    <w:name w:val="WW8Num7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</w:abstractNum>
  <w:abstractNum w:abstractNumId="64" w15:restartNumberingAfterBreak="0">
    <w:nsid w:val="00000041"/>
    <w:multiLevelType w:val="singleLevel"/>
    <w:tmpl w:val="00000041"/>
    <w:name w:val="WW8Num71"/>
    <w:lvl w:ilvl="0">
      <w:start w:val="1"/>
      <w:numFmt w:val="decimal"/>
      <w:lvlText w:val="%1)"/>
      <w:lvlJc w:val="left"/>
      <w:pPr>
        <w:tabs>
          <w:tab w:val="num" w:pos="1495"/>
        </w:tabs>
        <w:ind w:left="1495" w:hanging="360"/>
      </w:pPr>
      <w:rPr>
        <w:rFonts w:hint="default"/>
        <w:color w:val="auto"/>
      </w:rPr>
    </w:lvl>
  </w:abstractNum>
  <w:abstractNum w:abstractNumId="65" w15:restartNumberingAfterBreak="0">
    <w:nsid w:val="00000042"/>
    <w:multiLevelType w:val="multilevel"/>
    <w:tmpl w:val="00000042"/>
    <w:name w:val="WW8Num7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00000043"/>
    <w:multiLevelType w:val="singleLevel"/>
    <w:tmpl w:val="00000043"/>
    <w:name w:val="WW8Num74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</w:abstractNum>
  <w:abstractNum w:abstractNumId="67" w15:restartNumberingAfterBreak="0">
    <w:nsid w:val="00000044"/>
    <w:multiLevelType w:val="singleLevel"/>
    <w:tmpl w:val="00000044"/>
    <w:name w:val="WW8Num75"/>
    <w:lvl w:ilvl="0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</w:abstractNum>
  <w:abstractNum w:abstractNumId="68" w15:restartNumberingAfterBreak="0">
    <w:nsid w:val="00000045"/>
    <w:multiLevelType w:val="multilevel"/>
    <w:tmpl w:val="00000045"/>
    <w:name w:val="WW8Num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00000046"/>
    <w:multiLevelType w:val="singleLevel"/>
    <w:tmpl w:val="00000046"/>
    <w:name w:val="WW8Num77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</w:abstractNum>
  <w:abstractNum w:abstractNumId="70" w15:restartNumberingAfterBreak="0">
    <w:nsid w:val="00000047"/>
    <w:multiLevelType w:val="singleLevel"/>
    <w:tmpl w:val="00000047"/>
    <w:name w:val="WW8Num7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</w:abstractNum>
  <w:abstractNum w:abstractNumId="71" w15:restartNumberingAfterBreak="0">
    <w:nsid w:val="00000048"/>
    <w:multiLevelType w:val="singleLevel"/>
    <w:tmpl w:val="00000048"/>
    <w:name w:val="WW8Num79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</w:abstractNum>
  <w:abstractNum w:abstractNumId="72" w15:restartNumberingAfterBreak="0">
    <w:nsid w:val="00000049"/>
    <w:multiLevelType w:val="singleLevel"/>
    <w:tmpl w:val="00000049"/>
    <w:name w:val="WW8Num80"/>
    <w:lvl w:ilvl="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73" w15:restartNumberingAfterBreak="0">
    <w:nsid w:val="0000004A"/>
    <w:multiLevelType w:val="singleLevel"/>
    <w:tmpl w:val="0000004A"/>
    <w:name w:val="WW8Num81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  <w:color w:val="000000"/>
      </w:rPr>
    </w:lvl>
  </w:abstractNum>
  <w:abstractNum w:abstractNumId="74" w15:restartNumberingAfterBreak="0">
    <w:nsid w:val="0000004B"/>
    <w:multiLevelType w:val="singleLevel"/>
    <w:tmpl w:val="0000004B"/>
    <w:name w:val="WW8Num8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Cs/>
        <w:color w:val="auto"/>
      </w:rPr>
    </w:lvl>
  </w:abstractNum>
  <w:abstractNum w:abstractNumId="75" w15:restartNumberingAfterBreak="0">
    <w:nsid w:val="0000004C"/>
    <w:multiLevelType w:val="singleLevel"/>
    <w:tmpl w:val="0000004C"/>
    <w:name w:val="WW8Num8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76" w15:restartNumberingAfterBreak="0">
    <w:nsid w:val="0000004D"/>
    <w:multiLevelType w:val="multilevel"/>
    <w:tmpl w:val="0000004D"/>
    <w:name w:val="WW8Num8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0000004E"/>
    <w:multiLevelType w:val="singleLevel"/>
    <w:tmpl w:val="0000004E"/>
    <w:name w:val="WW8Num86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78" w15:restartNumberingAfterBreak="0">
    <w:nsid w:val="0000004F"/>
    <w:multiLevelType w:val="multilevel"/>
    <w:tmpl w:val="0000004F"/>
    <w:name w:val="WW8Num8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00000050"/>
    <w:multiLevelType w:val="singleLevel"/>
    <w:tmpl w:val="00000050"/>
    <w:name w:val="WW8Num89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</w:abstractNum>
  <w:abstractNum w:abstractNumId="80" w15:restartNumberingAfterBreak="0">
    <w:nsid w:val="00000051"/>
    <w:multiLevelType w:val="singleLevel"/>
    <w:tmpl w:val="00000051"/>
    <w:name w:val="WW8Num90"/>
    <w:lvl w:ilvl="0">
      <w:start w:val="1"/>
      <w:numFmt w:val="decimal"/>
      <w:lvlText w:val="%1)"/>
      <w:lvlJc w:val="left"/>
      <w:pPr>
        <w:tabs>
          <w:tab w:val="num" w:pos="0"/>
        </w:tabs>
        <w:ind w:left="2160" w:hanging="360"/>
      </w:pPr>
      <w:rPr>
        <w:rFonts w:hint="default"/>
        <w:color w:val="auto"/>
      </w:rPr>
    </w:lvl>
  </w:abstractNum>
  <w:abstractNum w:abstractNumId="81" w15:restartNumberingAfterBreak="0">
    <w:nsid w:val="00000052"/>
    <w:multiLevelType w:val="singleLevel"/>
    <w:tmpl w:val="00000052"/>
    <w:name w:val="WW8Num9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</w:abstractNum>
  <w:abstractNum w:abstractNumId="82" w15:restartNumberingAfterBreak="0">
    <w:nsid w:val="00000053"/>
    <w:multiLevelType w:val="singleLevel"/>
    <w:tmpl w:val="00000053"/>
    <w:name w:val="WW8Num9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83" w15:restartNumberingAfterBreak="0">
    <w:nsid w:val="00000054"/>
    <w:multiLevelType w:val="singleLevel"/>
    <w:tmpl w:val="00000054"/>
    <w:name w:val="WW8Num9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4" w15:restartNumberingAfterBreak="0">
    <w:nsid w:val="00000055"/>
    <w:multiLevelType w:val="singleLevel"/>
    <w:tmpl w:val="00000055"/>
    <w:name w:val="WW8Num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5" w15:restartNumberingAfterBreak="0">
    <w:nsid w:val="00000056"/>
    <w:multiLevelType w:val="singleLevel"/>
    <w:tmpl w:val="00000056"/>
    <w:name w:val="WW8Num95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</w:abstractNum>
  <w:abstractNum w:abstractNumId="86" w15:restartNumberingAfterBreak="0">
    <w:nsid w:val="00000057"/>
    <w:multiLevelType w:val="multilevel"/>
    <w:tmpl w:val="00000057"/>
    <w:name w:val="WW8Num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00000058"/>
    <w:multiLevelType w:val="singleLevel"/>
    <w:tmpl w:val="00000058"/>
    <w:name w:val="WW8Num97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</w:abstractNum>
  <w:abstractNum w:abstractNumId="88" w15:restartNumberingAfterBreak="0">
    <w:nsid w:val="00000059"/>
    <w:multiLevelType w:val="singleLevel"/>
    <w:tmpl w:val="00000059"/>
    <w:name w:val="WW8Num9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89" w15:restartNumberingAfterBreak="0">
    <w:nsid w:val="0000005A"/>
    <w:multiLevelType w:val="singleLevel"/>
    <w:tmpl w:val="0000005A"/>
    <w:name w:val="WW8Num99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  <w:lang w:val="pl-PL"/>
      </w:rPr>
    </w:lvl>
  </w:abstractNum>
  <w:abstractNum w:abstractNumId="90" w15:restartNumberingAfterBreak="0">
    <w:nsid w:val="0000005B"/>
    <w:multiLevelType w:val="singleLevel"/>
    <w:tmpl w:val="0000005B"/>
    <w:name w:val="WW8Num10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bCs/>
        <w:color w:val="auto"/>
        <w:shd w:val="clear" w:color="auto" w:fill="FFFFFF"/>
        <w:lang w:val="pl-PL"/>
      </w:rPr>
    </w:lvl>
  </w:abstractNum>
  <w:abstractNum w:abstractNumId="91" w15:restartNumberingAfterBreak="0">
    <w:nsid w:val="0000005C"/>
    <w:multiLevelType w:val="singleLevel"/>
    <w:tmpl w:val="0000005C"/>
    <w:name w:val="WW8Num1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</w:abstractNum>
  <w:abstractNum w:abstractNumId="92" w15:restartNumberingAfterBreak="0">
    <w:nsid w:val="0000005D"/>
    <w:multiLevelType w:val="singleLevel"/>
    <w:tmpl w:val="0000005D"/>
    <w:name w:val="WW8Num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3" w15:restartNumberingAfterBreak="0">
    <w:nsid w:val="0000005E"/>
    <w:multiLevelType w:val="singleLevel"/>
    <w:tmpl w:val="0000005E"/>
    <w:name w:val="WW8Num103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</w:abstractNum>
  <w:abstractNum w:abstractNumId="94" w15:restartNumberingAfterBreak="0">
    <w:nsid w:val="0000005F"/>
    <w:multiLevelType w:val="singleLevel"/>
    <w:tmpl w:val="0000005F"/>
    <w:name w:val="WW8Num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5" w15:restartNumberingAfterBreak="0">
    <w:nsid w:val="00000060"/>
    <w:multiLevelType w:val="singleLevel"/>
    <w:tmpl w:val="00000060"/>
    <w:name w:val="WW8Num10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6" w15:restartNumberingAfterBreak="0">
    <w:nsid w:val="00000061"/>
    <w:multiLevelType w:val="singleLevel"/>
    <w:tmpl w:val="00000061"/>
    <w:name w:val="WW8Num10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97" w15:restartNumberingAfterBreak="0">
    <w:nsid w:val="00000062"/>
    <w:multiLevelType w:val="singleLevel"/>
    <w:tmpl w:val="00000062"/>
    <w:name w:val="WW8Num107"/>
    <w:lvl w:ilvl="0">
      <w:start w:val="1"/>
      <w:numFmt w:val="decimal"/>
      <w:lvlText w:val="%1)"/>
      <w:lvlJc w:val="left"/>
      <w:pPr>
        <w:tabs>
          <w:tab w:val="num" w:pos="1495"/>
        </w:tabs>
        <w:ind w:left="1495" w:hanging="360"/>
      </w:pPr>
      <w:rPr>
        <w:rFonts w:hint="default"/>
        <w:bCs/>
        <w:color w:val="auto"/>
      </w:rPr>
    </w:lvl>
  </w:abstractNum>
  <w:abstractNum w:abstractNumId="98" w15:restartNumberingAfterBreak="0">
    <w:nsid w:val="00000063"/>
    <w:multiLevelType w:val="singleLevel"/>
    <w:tmpl w:val="00000063"/>
    <w:name w:val="WW8Num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9" w15:restartNumberingAfterBreak="0">
    <w:nsid w:val="00000064"/>
    <w:multiLevelType w:val="singleLevel"/>
    <w:tmpl w:val="00000064"/>
    <w:name w:val="WW8Num109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  <w:color w:val="000000"/>
      </w:rPr>
    </w:lvl>
  </w:abstractNum>
  <w:abstractNum w:abstractNumId="100" w15:restartNumberingAfterBreak="0">
    <w:nsid w:val="00000065"/>
    <w:multiLevelType w:val="singleLevel"/>
    <w:tmpl w:val="00000065"/>
    <w:name w:val="WW8Num11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</w:abstractNum>
  <w:abstractNum w:abstractNumId="101" w15:restartNumberingAfterBreak="0">
    <w:nsid w:val="00000066"/>
    <w:multiLevelType w:val="singleLevel"/>
    <w:tmpl w:val="00000066"/>
    <w:name w:val="WW8Num111"/>
    <w:lvl w:ilvl="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Cs/>
      </w:rPr>
    </w:lvl>
  </w:abstractNum>
  <w:abstractNum w:abstractNumId="102" w15:restartNumberingAfterBreak="0">
    <w:nsid w:val="00000067"/>
    <w:multiLevelType w:val="singleLevel"/>
    <w:tmpl w:val="00000067"/>
    <w:name w:val="WW8Num11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03" w15:restartNumberingAfterBreak="0">
    <w:nsid w:val="00000068"/>
    <w:multiLevelType w:val="multilevel"/>
    <w:tmpl w:val="00000068"/>
    <w:name w:val="WW8Num1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 w15:restartNumberingAfterBreak="0">
    <w:nsid w:val="00000069"/>
    <w:multiLevelType w:val="singleLevel"/>
    <w:tmpl w:val="00000069"/>
    <w:name w:val="WW8Num11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05" w15:restartNumberingAfterBreak="0">
    <w:nsid w:val="0000006A"/>
    <w:multiLevelType w:val="singleLevel"/>
    <w:tmpl w:val="0000006A"/>
    <w:name w:val="WW8Num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6" w15:restartNumberingAfterBreak="0">
    <w:nsid w:val="0000006B"/>
    <w:multiLevelType w:val="singleLevel"/>
    <w:tmpl w:val="0000006B"/>
    <w:name w:val="WW8Num11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pl-PL"/>
      </w:rPr>
    </w:lvl>
  </w:abstractNum>
  <w:abstractNum w:abstractNumId="107" w15:restartNumberingAfterBreak="0">
    <w:nsid w:val="0000006C"/>
    <w:multiLevelType w:val="multilevel"/>
    <w:tmpl w:val="0000006C"/>
    <w:name w:val="WW8Num118"/>
    <w:lvl w:ilvl="0">
      <w:start w:val="30"/>
      <w:numFmt w:val="decimal"/>
      <w:lvlText w:val="§ %1."/>
      <w:lvlJc w:val="right"/>
      <w:pPr>
        <w:tabs>
          <w:tab w:val="num" w:pos="567"/>
        </w:tabs>
        <w:ind w:left="567" w:hanging="113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§ %1.%2."/>
      <w:lvlJc w:val="right"/>
      <w:pPr>
        <w:tabs>
          <w:tab w:val="num" w:pos="680"/>
        </w:tabs>
        <w:ind w:left="680" w:hanging="113"/>
      </w:pPr>
      <w:rPr>
        <w:rFonts w:hint="default"/>
        <w:b/>
      </w:rPr>
    </w:lvl>
    <w:lvl w:ilvl="2">
      <w:start w:val="4"/>
      <w:numFmt w:val="decimal"/>
      <w:lvlText w:val="%3."/>
      <w:lvlJc w:val="right"/>
      <w:pPr>
        <w:tabs>
          <w:tab w:val="num" w:pos="851"/>
        </w:tabs>
        <w:ind w:left="851" w:hanging="114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607"/>
        </w:tabs>
        <w:ind w:left="1607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)"/>
      <w:lvlJc w:val="right"/>
      <w:pPr>
        <w:tabs>
          <w:tab w:val="num" w:pos="1644"/>
        </w:tabs>
        <w:ind w:left="1644" w:hanging="11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8" w15:restartNumberingAfterBreak="0">
    <w:nsid w:val="0000006D"/>
    <w:multiLevelType w:val="singleLevel"/>
    <w:tmpl w:val="0000006D"/>
    <w:name w:val="WW8Num119"/>
    <w:lvl w:ilvl="0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</w:abstractNum>
  <w:abstractNum w:abstractNumId="109" w15:restartNumberingAfterBreak="0">
    <w:nsid w:val="0000006E"/>
    <w:multiLevelType w:val="multilevel"/>
    <w:tmpl w:val="0000006E"/>
    <w:name w:val="WW8Num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 w15:restartNumberingAfterBreak="0">
    <w:nsid w:val="0000006F"/>
    <w:multiLevelType w:val="singleLevel"/>
    <w:tmpl w:val="0000006F"/>
    <w:name w:val="WW8Num12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11" w15:restartNumberingAfterBreak="0">
    <w:nsid w:val="00000070"/>
    <w:multiLevelType w:val="multilevel"/>
    <w:tmpl w:val="00000070"/>
    <w:name w:val="WW8Num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 w15:restartNumberingAfterBreak="0">
    <w:nsid w:val="00000071"/>
    <w:multiLevelType w:val="singleLevel"/>
    <w:tmpl w:val="00000071"/>
    <w:name w:val="WW8Num123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</w:abstractNum>
  <w:abstractNum w:abstractNumId="113" w15:restartNumberingAfterBreak="0">
    <w:nsid w:val="00000072"/>
    <w:multiLevelType w:val="singleLevel"/>
    <w:tmpl w:val="00000072"/>
    <w:name w:val="WW8Num12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14" w15:restartNumberingAfterBreak="0">
    <w:nsid w:val="00000073"/>
    <w:multiLevelType w:val="singleLevel"/>
    <w:tmpl w:val="00000073"/>
    <w:name w:val="WW8Num1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5" w15:restartNumberingAfterBreak="0">
    <w:nsid w:val="00000074"/>
    <w:multiLevelType w:val="multilevel"/>
    <w:tmpl w:val="00000074"/>
    <w:name w:val="WW8Num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00000075"/>
    <w:multiLevelType w:val="singleLevel"/>
    <w:tmpl w:val="00000075"/>
    <w:name w:val="WW8Num127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17" w15:restartNumberingAfterBreak="0">
    <w:nsid w:val="00000076"/>
    <w:multiLevelType w:val="multilevel"/>
    <w:tmpl w:val="00000076"/>
    <w:name w:val="WW8Num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8" w15:restartNumberingAfterBreak="0">
    <w:nsid w:val="00000077"/>
    <w:multiLevelType w:val="singleLevel"/>
    <w:tmpl w:val="00000077"/>
    <w:name w:val="WW8Num129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19" w15:restartNumberingAfterBreak="0">
    <w:nsid w:val="00000078"/>
    <w:multiLevelType w:val="multilevel"/>
    <w:tmpl w:val="00000078"/>
    <w:name w:val="WW8Num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0" w15:restartNumberingAfterBreak="0">
    <w:nsid w:val="00000079"/>
    <w:multiLevelType w:val="multilevel"/>
    <w:tmpl w:val="00000079"/>
    <w:name w:val="WW8Num131"/>
    <w:lvl w:ilvl="0">
      <w:start w:val="30"/>
      <w:numFmt w:val="decimal"/>
      <w:lvlText w:val="§ %1."/>
      <w:lvlJc w:val="right"/>
      <w:pPr>
        <w:tabs>
          <w:tab w:val="num" w:pos="567"/>
        </w:tabs>
        <w:ind w:left="567" w:hanging="113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§ %1.%2."/>
      <w:lvlJc w:val="right"/>
      <w:pPr>
        <w:tabs>
          <w:tab w:val="num" w:pos="680"/>
        </w:tabs>
        <w:ind w:left="680" w:hanging="113"/>
      </w:pPr>
      <w:rPr>
        <w:rFonts w:hint="default"/>
        <w:b/>
      </w:rPr>
    </w:lvl>
    <w:lvl w:ilvl="2">
      <w:start w:val="4"/>
      <w:numFmt w:val="decimal"/>
      <w:lvlText w:val="%3."/>
      <w:lvlJc w:val="right"/>
      <w:pPr>
        <w:tabs>
          <w:tab w:val="num" w:pos="851"/>
        </w:tabs>
        <w:ind w:left="851" w:hanging="114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607"/>
        </w:tabs>
        <w:ind w:left="1607" w:hanging="360"/>
      </w:pPr>
      <w:rPr>
        <w:rFonts w:hint="default"/>
      </w:rPr>
    </w:lvl>
    <w:lvl w:ilvl="4">
      <w:start w:val="1"/>
      <w:numFmt w:val="lowerLetter"/>
      <w:lvlText w:val="%5)"/>
      <w:lvlJc w:val="right"/>
      <w:pPr>
        <w:tabs>
          <w:tab w:val="num" w:pos="1644"/>
        </w:tabs>
        <w:ind w:left="1644" w:hanging="11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1" w15:restartNumberingAfterBreak="0">
    <w:nsid w:val="0000007A"/>
    <w:multiLevelType w:val="multilevel"/>
    <w:tmpl w:val="0000007A"/>
    <w:name w:val="WW8Num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 w15:restartNumberingAfterBreak="0">
    <w:nsid w:val="0000007B"/>
    <w:multiLevelType w:val="singleLevel"/>
    <w:tmpl w:val="0000007B"/>
    <w:name w:val="WW8Num13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23" w15:restartNumberingAfterBreak="0">
    <w:nsid w:val="0000007C"/>
    <w:multiLevelType w:val="multilevel"/>
    <w:tmpl w:val="0000007C"/>
    <w:name w:val="WW8Num1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4" w15:restartNumberingAfterBreak="0">
    <w:nsid w:val="0000007D"/>
    <w:multiLevelType w:val="multilevel"/>
    <w:tmpl w:val="0000007D"/>
    <w:name w:val="WW8Num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0000007E"/>
    <w:multiLevelType w:val="singleLevel"/>
    <w:tmpl w:val="0000007E"/>
    <w:name w:val="WW8Num137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26" w15:restartNumberingAfterBreak="0">
    <w:nsid w:val="0000007F"/>
    <w:multiLevelType w:val="singleLevel"/>
    <w:tmpl w:val="0000007F"/>
    <w:name w:val="WW8Num138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27" w15:restartNumberingAfterBreak="0">
    <w:nsid w:val="00000080"/>
    <w:multiLevelType w:val="singleLevel"/>
    <w:tmpl w:val="00000080"/>
    <w:name w:val="WW8Num139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lang w:val="pl-PL"/>
      </w:rPr>
    </w:lvl>
  </w:abstractNum>
  <w:abstractNum w:abstractNumId="128" w15:restartNumberingAfterBreak="0">
    <w:nsid w:val="00000081"/>
    <w:multiLevelType w:val="multilevel"/>
    <w:tmpl w:val="00000081"/>
    <w:name w:val="WW8Num140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20" w:hanging="180"/>
      </w:pPr>
    </w:lvl>
  </w:abstractNum>
  <w:abstractNum w:abstractNumId="129" w15:restartNumberingAfterBreak="0">
    <w:nsid w:val="00000082"/>
    <w:multiLevelType w:val="singleLevel"/>
    <w:tmpl w:val="99AAA2D0"/>
    <w:name w:val="WW8Num14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ucida" w:hAnsi="Lucida" w:cs="Lucida" w:hint="default"/>
        <w:b w:val="0"/>
        <w:bCs/>
        <w:color w:val="333333"/>
      </w:rPr>
    </w:lvl>
  </w:abstractNum>
  <w:abstractNum w:abstractNumId="130" w15:restartNumberingAfterBreak="0">
    <w:nsid w:val="00000083"/>
    <w:multiLevelType w:val="singleLevel"/>
    <w:tmpl w:val="FFECC852"/>
    <w:name w:val="WW8Num14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bCs w:val="0"/>
        <w:color w:val="auto"/>
      </w:rPr>
    </w:lvl>
  </w:abstractNum>
  <w:abstractNum w:abstractNumId="131" w15:restartNumberingAfterBreak="0">
    <w:nsid w:val="00000084"/>
    <w:multiLevelType w:val="multilevel"/>
    <w:tmpl w:val="7130BA48"/>
    <w:name w:val="WW8Num14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lang w:val="pl-PL"/>
      </w:rPr>
    </w:lvl>
    <w:lvl w:ilvl="1">
      <w:start w:val="1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hint="default"/>
        <w:lang w:val="pl-PL"/>
      </w:r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32" w15:restartNumberingAfterBreak="0">
    <w:nsid w:val="00000085"/>
    <w:multiLevelType w:val="multilevel"/>
    <w:tmpl w:val="00000085"/>
    <w:name w:val="WW8Num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3" w15:restartNumberingAfterBreak="0">
    <w:nsid w:val="00000086"/>
    <w:multiLevelType w:val="multilevel"/>
    <w:tmpl w:val="00000086"/>
    <w:name w:val="WW8Num14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4" w15:restartNumberingAfterBreak="0">
    <w:nsid w:val="00000087"/>
    <w:multiLevelType w:val="singleLevel"/>
    <w:tmpl w:val="00000087"/>
    <w:name w:val="WW8Num14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</w:abstractNum>
  <w:abstractNum w:abstractNumId="135" w15:restartNumberingAfterBreak="0">
    <w:nsid w:val="00000088"/>
    <w:multiLevelType w:val="singleLevel"/>
    <w:tmpl w:val="00000088"/>
    <w:name w:val="WW8Num149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136" w15:restartNumberingAfterBreak="0">
    <w:nsid w:val="00000089"/>
    <w:multiLevelType w:val="singleLevel"/>
    <w:tmpl w:val="00000089"/>
    <w:name w:val="WW8Num15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</w:abstractNum>
  <w:abstractNum w:abstractNumId="137" w15:restartNumberingAfterBreak="0">
    <w:nsid w:val="0000008A"/>
    <w:multiLevelType w:val="singleLevel"/>
    <w:tmpl w:val="0000008A"/>
    <w:name w:val="WW8Num15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</w:abstractNum>
  <w:abstractNum w:abstractNumId="138" w15:restartNumberingAfterBreak="0">
    <w:nsid w:val="0000008B"/>
    <w:multiLevelType w:val="multilevel"/>
    <w:tmpl w:val="0000008B"/>
    <w:name w:val="WW8Num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9" w15:restartNumberingAfterBreak="0">
    <w:nsid w:val="0000008C"/>
    <w:multiLevelType w:val="multilevel"/>
    <w:tmpl w:val="0000008C"/>
    <w:name w:val="WW8Num15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0" w15:restartNumberingAfterBreak="0">
    <w:nsid w:val="0000008D"/>
    <w:multiLevelType w:val="multilevel"/>
    <w:tmpl w:val="0000008D"/>
    <w:name w:val="WW8Num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1" w15:restartNumberingAfterBreak="0">
    <w:nsid w:val="0000008E"/>
    <w:multiLevelType w:val="singleLevel"/>
    <w:tmpl w:val="0000008E"/>
    <w:name w:val="WW8Num155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</w:abstractNum>
  <w:abstractNum w:abstractNumId="142" w15:restartNumberingAfterBreak="0">
    <w:nsid w:val="0000008F"/>
    <w:multiLevelType w:val="singleLevel"/>
    <w:tmpl w:val="0000008F"/>
    <w:name w:val="WW8Num156"/>
    <w:lvl w:ilvl="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</w:abstractNum>
  <w:abstractNum w:abstractNumId="143" w15:restartNumberingAfterBreak="0">
    <w:nsid w:val="00000090"/>
    <w:multiLevelType w:val="multilevel"/>
    <w:tmpl w:val="00000090"/>
    <w:name w:val="WW8Num15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4" w15:restartNumberingAfterBreak="0">
    <w:nsid w:val="00000091"/>
    <w:multiLevelType w:val="multilevel"/>
    <w:tmpl w:val="00000091"/>
    <w:name w:val="WW8Num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5" w15:restartNumberingAfterBreak="0">
    <w:nsid w:val="00000092"/>
    <w:multiLevelType w:val="multilevel"/>
    <w:tmpl w:val="00000092"/>
    <w:name w:val="WW8Num15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6" w15:restartNumberingAfterBreak="0">
    <w:nsid w:val="00000093"/>
    <w:multiLevelType w:val="singleLevel"/>
    <w:tmpl w:val="00000093"/>
    <w:name w:val="WW8Num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7" w15:restartNumberingAfterBreak="0">
    <w:nsid w:val="00000094"/>
    <w:multiLevelType w:val="singleLevel"/>
    <w:tmpl w:val="00000094"/>
    <w:name w:val="WW8Num161"/>
    <w:lvl w:ilvl="0">
      <w:start w:val="1"/>
      <w:numFmt w:val="decimal"/>
      <w:lvlText w:val="%1)"/>
      <w:lvlJc w:val="left"/>
      <w:pPr>
        <w:tabs>
          <w:tab w:val="num" w:pos="0"/>
        </w:tabs>
        <w:ind w:left="1428" w:hanging="360"/>
      </w:pPr>
      <w:rPr>
        <w:shd w:val="clear" w:color="auto" w:fill="FFFFFF"/>
      </w:rPr>
    </w:lvl>
  </w:abstractNum>
  <w:abstractNum w:abstractNumId="148" w15:restartNumberingAfterBreak="0">
    <w:nsid w:val="00000095"/>
    <w:multiLevelType w:val="singleLevel"/>
    <w:tmpl w:val="00000095"/>
    <w:name w:val="WW8Num162"/>
    <w:lvl w:ilvl="0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</w:lvl>
  </w:abstractNum>
  <w:abstractNum w:abstractNumId="149" w15:restartNumberingAfterBreak="0">
    <w:nsid w:val="00000096"/>
    <w:multiLevelType w:val="singleLevel"/>
    <w:tmpl w:val="00000096"/>
    <w:name w:val="WW8Num16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</w:abstractNum>
  <w:abstractNum w:abstractNumId="150" w15:restartNumberingAfterBreak="0">
    <w:nsid w:val="00000097"/>
    <w:multiLevelType w:val="singleLevel"/>
    <w:tmpl w:val="00000097"/>
    <w:name w:val="WW8Num165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</w:abstractNum>
  <w:abstractNum w:abstractNumId="151" w15:restartNumberingAfterBreak="0">
    <w:nsid w:val="00000098"/>
    <w:multiLevelType w:val="multilevel"/>
    <w:tmpl w:val="00000098"/>
    <w:name w:val="WW8Num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2" w15:restartNumberingAfterBreak="0">
    <w:nsid w:val="00000099"/>
    <w:multiLevelType w:val="multilevel"/>
    <w:tmpl w:val="00000099"/>
    <w:name w:val="WW8Num16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3" w15:restartNumberingAfterBreak="0">
    <w:nsid w:val="0000009A"/>
    <w:multiLevelType w:val="singleLevel"/>
    <w:tmpl w:val="0000009A"/>
    <w:name w:val="WW8Num16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</w:abstractNum>
  <w:abstractNum w:abstractNumId="154" w15:restartNumberingAfterBreak="0">
    <w:nsid w:val="0000009B"/>
    <w:multiLevelType w:val="singleLevel"/>
    <w:tmpl w:val="0000009B"/>
    <w:name w:val="WW8Num169"/>
    <w:lvl w:ilvl="0">
      <w:start w:val="1"/>
      <w:numFmt w:val="decimal"/>
      <w:lvlText w:val="%1)"/>
      <w:lvlJc w:val="left"/>
      <w:pPr>
        <w:tabs>
          <w:tab w:val="num" w:pos="0"/>
        </w:tabs>
        <w:ind w:left="2160" w:hanging="360"/>
      </w:pPr>
      <w:rPr>
        <w:rFonts w:hint="default"/>
        <w:color w:val="auto"/>
      </w:rPr>
    </w:lvl>
  </w:abstractNum>
  <w:abstractNum w:abstractNumId="155" w15:restartNumberingAfterBreak="0">
    <w:nsid w:val="0000009C"/>
    <w:multiLevelType w:val="singleLevel"/>
    <w:tmpl w:val="0000009C"/>
    <w:name w:val="WW8Num170"/>
    <w:lvl w:ilvl="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</w:abstractNum>
  <w:abstractNum w:abstractNumId="156" w15:restartNumberingAfterBreak="0">
    <w:nsid w:val="0000009D"/>
    <w:multiLevelType w:val="singleLevel"/>
    <w:tmpl w:val="0000009D"/>
    <w:name w:val="WW8Num171"/>
    <w:lvl w:ilvl="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szCs w:val="24"/>
      </w:rPr>
    </w:lvl>
  </w:abstractNum>
  <w:abstractNum w:abstractNumId="157" w15:restartNumberingAfterBreak="0">
    <w:nsid w:val="0000009E"/>
    <w:multiLevelType w:val="singleLevel"/>
    <w:tmpl w:val="EFA07F9A"/>
    <w:name w:val="WW8Num172"/>
    <w:lvl w:ilvl="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bCs/>
      </w:rPr>
    </w:lvl>
  </w:abstractNum>
  <w:abstractNum w:abstractNumId="158" w15:restartNumberingAfterBreak="0">
    <w:nsid w:val="0000009F"/>
    <w:multiLevelType w:val="multilevel"/>
    <w:tmpl w:val="0000009F"/>
    <w:name w:val="WW8Num173"/>
    <w:lvl w:ilvl="0">
      <w:start w:val="30"/>
      <w:numFmt w:val="decimal"/>
      <w:lvlText w:val="§ %1."/>
      <w:lvlJc w:val="right"/>
      <w:pPr>
        <w:tabs>
          <w:tab w:val="num" w:pos="567"/>
        </w:tabs>
        <w:ind w:left="567" w:hanging="113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§ %1.%2."/>
      <w:lvlJc w:val="right"/>
      <w:pPr>
        <w:tabs>
          <w:tab w:val="num" w:pos="680"/>
        </w:tabs>
        <w:ind w:left="680" w:hanging="113"/>
      </w:pPr>
      <w:rPr>
        <w:rFonts w:hint="default"/>
        <w:b/>
      </w:rPr>
    </w:lvl>
    <w:lvl w:ilvl="2">
      <w:start w:val="4"/>
      <w:numFmt w:val="decimal"/>
      <w:lvlText w:val="%3."/>
      <w:lvlJc w:val="right"/>
      <w:pPr>
        <w:tabs>
          <w:tab w:val="num" w:pos="851"/>
        </w:tabs>
        <w:ind w:left="851" w:hanging="114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607"/>
        </w:tabs>
        <w:ind w:left="1607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)"/>
      <w:lvlJc w:val="right"/>
      <w:pPr>
        <w:tabs>
          <w:tab w:val="num" w:pos="1644"/>
        </w:tabs>
        <w:ind w:left="1644" w:hanging="11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9" w15:restartNumberingAfterBreak="0">
    <w:nsid w:val="000000A0"/>
    <w:multiLevelType w:val="singleLevel"/>
    <w:tmpl w:val="000000A0"/>
    <w:name w:val="WW8Num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Cs w:val="16"/>
      </w:rPr>
    </w:lvl>
  </w:abstractNum>
  <w:abstractNum w:abstractNumId="160" w15:restartNumberingAfterBreak="0">
    <w:nsid w:val="000000A1"/>
    <w:multiLevelType w:val="singleLevel"/>
    <w:tmpl w:val="000000A1"/>
    <w:name w:val="WW8Num175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</w:abstractNum>
  <w:abstractNum w:abstractNumId="161" w15:restartNumberingAfterBreak="0">
    <w:nsid w:val="000000A2"/>
    <w:multiLevelType w:val="singleLevel"/>
    <w:tmpl w:val="000000A2"/>
    <w:name w:val="WW8Num17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Cs/>
        <w:color w:val="auto"/>
      </w:rPr>
    </w:lvl>
  </w:abstractNum>
  <w:abstractNum w:abstractNumId="162" w15:restartNumberingAfterBreak="0">
    <w:nsid w:val="000000A3"/>
    <w:multiLevelType w:val="singleLevel"/>
    <w:tmpl w:val="000000A3"/>
    <w:name w:val="WW8Num177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</w:abstractNum>
  <w:abstractNum w:abstractNumId="163" w15:restartNumberingAfterBreak="0">
    <w:nsid w:val="000000A4"/>
    <w:multiLevelType w:val="multilevel"/>
    <w:tmpl w:val="000000A4"/>
    <w:name w:val="WW8Num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4" w15:restartNumberingAfterBreak="0">
    <w:nsid w:val="000000A5"/>
    <w:multiLevelType w:val="singleLevel"/>
    <w:tmpl w:val="000000A5"/>
    <w:name w:val="WW8Num179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65" w15:restartNumberingAfterBreak="0">
    <w:nsid w:val="000000A6"/>
    <w:multiLevelType w:val="multilevel"/>
    <w:tmpl w:val="000000A6"/>
    <w:lvl w:ilvl="0">
      <w:start w:val="1"/>
      <w:numFmt w:val="decimal"/>
      <w:lvlText w:val="%1."/>
      <w:lvlJc w:val="left"/>
      <w:pPr>
        <w:tabs>
          <w:tab w:val="num" w:pos="1534"/>
        </w:tabs>
        <w:ind w:left="1534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Cs w:val="20"/>
      </w:rPr>
    </w:lvl>
    <w:lvl w:ilvl="2">
      <w:start w:val="16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 w15:restartNumberingAfterBreak="0">
    <w:nsid w:val="000000A7"/>
    <w:multiLevelType w:val="multilevel"/>
    <w:tmpl w:val="000000A7"/>
    <w:lvl w:ilvl="0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 w15:restartNumberingAfterBreak="0">
    <w:nsid w:val="000000A8"/>
    <w:multiLevelType w:val="multilevel"/>
    <w:tmpl w:val="000000A8"/>
    <w:lvl w:ilvl="0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" w15:restartNumberingAfterBreak="0">
    <w:nsid w:val="000000A9"/>
    <w:multiLevelType w:val="multilevel"/>
    <w:tmpl w:val="999EC5B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szCs w:val="24"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</w:lvl>
    <w:lvl w:ilvl="3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</w:lvl>
    <w:lvl w:ilvl="4">
      <w:start w:val="1"/>
      <w:numFmt w:val="decimal"/>
      <w:lvlText w:val="%5."/>
      <w:lvlJc w:val="left"/>
      <w:pPr>
        <w:tabs>
          <w:tab w:val="num" w:pos="2946"/>
        </w:tabs>
        <w:ind w:left="2946" w:hanging="360"/>
      </w:pPr>
    </w:lvl>
    <w:lvl w:ilvl="5">
      <w:start w:val="1"/>
      <w:numFmt w:val="decimal"/>
      <w:lvlText w:val="%6."/>
      <w:lvlJc w:val="left"/>
      <w:pPr>
        <w:tabs>
          <w:tab w:val="num" w:pos="3666"/>
        </w:tabs>
        <w:ind w:left="3666" w:hanging="360"/>
      </w:pPr>
    </w:lvl>
    <w:lvl w:ilvl="6">
      <w:start w:val="1"/>
      <w:numFmt w:val="decimal"/>
      <w:lvlText w:val="%7."/>
      <w:lvlJc w:val="left"/>
      <w:pPr>
        <w:tabs>
          <w:tab w:val="num" w:pos="4386"/>
        </w:tabs>
        <w:ind w:left="4386" w:hanging="360"/>
      </w:pPr>
    </w:lvl>
    <w:lvl w:ilvl="7">
      <w:start w:val="1"/>
      <w:numFmt w:val="decimal"/>
      <w:lvlText w:val="%8."/>
      <w:lvlJc w:val="left"/>
      <w:pPr>
        <w:tabs>
          <w:tab w:val="num" w:pos="5106"/>
        </w:tabs>
        <w:ind w:left="5106" w:hanging="360"/>
      </w:pPr>
    </w:lvl>
    <w:lvl w:ilvl="8">
      <w:start w:val="1"/>
      <w:numFmt w:val="decimal"/>
      <w:lvlText w:val="%9."/>
      <w:lvlJc w:val="left"/>
      <w:pPr>
        <w:tabs>
          <w:tab w:val="num" w:pos="5826"/>
        </w:tabs>
        <w:ind w:left="5826" w:hanging="360"/>
      </w:pPr>
    </w:lvl>
  </w:abstractNum>
  <w:abstractNum w:abstractNumId="169" w15:restartNumberingAfterBreak="0">
    <w:nsid w:val="000000AA"/>
    <w:multiLevelType w:val="multilevel"/>
    <w:tmpl w:val="000000AA"/>
    <w:lvl w:ilvl="0">
      <w:start w:val="2"/>
      <w:numFmt w:val="decimal"/>
      <w:lvlText w:val="%1."/>
      <w:lvlJc w:val="left"/>
      <w:pPr>
        <w:tabs>
          <w:tab w:val="num" w:pos="2560"/>
        </w:tabs>
        <w:ind w:left="2560" w:hanging="360"/>
      </w:pPr>
      <w:rPr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 w15:restartNumberingAfterBreak="0">
    <w:nsid w:val="06F75938"/>
    <w:multiLevelType w:val="multilevel"/>
    <w:tmpl w:val="7130BA4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lang w:val="pl-PL"/>
      </w:rPr>
    </w:lvl>
    <w:lvl w:ilvl="1">
      <w:start w:val="1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hint="default"/>
        <w:lang w:val="pl-PL"/>
      </w:r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71" w15:restartNumberingAfterBreak="0">
    <w:nsid w:val="072013F3"/>
    <w:multiLevelType w:val="hybridMultilevel"/>
    <w:tmpl w:val="1842DF70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72" w15:restartNumberingAfterBreak="0">
    <w:nsid w:val="10C16529"/>
    <w:multiLevelType w:val="hybridMultilevel"/>
    <w:tmpl w:val="1E94952A"/>
    <w:lvl w:ilvl="0" w:tplc="13E827A0">
      <w:start w:val="13"/>
      <w:numFmt w:val="decimal"/>
      <w:lvlText w:val="%1."/>
      <w:lvlJc w:val="left"/>
      <w:pPr>
        <w:ind w:left="851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9EAE3C">
      <w:start w:val="1"/>
      <w:numFmt w:val="lowerLetter"/>
      <w:lvlText w:val="%2"/>
      <w:lvlJc w:val="left"/>
      <w:pPr>
        <w:ind w:left="1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0C88E2">
      <w:start w:val="1"/>
      <w:numFmt w:val="lowerRoman"/>
      <w:lvlText w:val="%3"/>
      <w:lvlJc w:val="left"/>
      <w:pPr>
        <w:ind w:left="2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08A9A8">
      <w:start w:val="1"/>
      <w:numFmt w:val="decimal"/>
      <w:lvlText w:val="%4"/>
      <w:lvlJc w:val="left"/>
      <w:pPr>
        <w:ind w:left="2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D050AA">
      <w:start w:val="1"/>
      <w:numFmt w:val="lowerLetter"/>
      <w:lvlText w:val="%5"/>
      <w:lvlJc w:val="left"/>
      <w:pPr>
        <w:ind w:left="3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160404">
      <w:start w:val="1"/>
      <w:numFmt w:val="lowerRoman"/>
      <w:lvlText w:val="%6"/>
      <w:lvlJc w:val="left"/>
      <w:pPr>
        <w:ind w:left="4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0C55DE">
      <w:start w:val="1"/>
      <w:numFmt w:val="decimal"/>
      <w:lvlText w:val="%7"/>
      <w:lvlJc w:val="left"/>
      <w:pPr>
        <w:ind w:left="5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28DAB2">
      <w:start w:val="1"/>
      <w:numFmt w:val="lowerLetter"/>
      <w:lvlText w:val="%8"/>
      <w:lvlJc w:val="left"/>
      <w:pPr>
        <w:ind w:left="5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BE7CB0">
      <w:start w:val="1"/>
      <w:numFmt w:val="lowerRoman"/>
      <w:lvlText w:val="%9"/>
      <w:lvlJc w:val="left"/>
      <w:pPr>
        <w:ind w:left="6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3" w15:restartNumberingAfterBreak="0">
    <w:nsid w:val="110D660A"/>
    <w:multiLevelType w:val="multilevel"/>
    <w:tmpl w:val="F73EB0CC"/>
    <w:name w:val="WW8Num362222"/>
    <w:lvl w:ilvl="0">
      <w:start w:val="30"/>
      <w:numFmt w:val="decimal"/>
      <w:lvlText w:val="§ %1."/>
      <w:lvlJc w:val="right"/>
      <w:pPr>
        <w:tabs>
          <w:tab w:val="num" w:pos="567"/>
        </w:tabs>
        <w:ind w:left="567" w:hanging="113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§ %1.%2."/>
      <w:lvlJc w:val="right"/>
      <w:pPr>
        <w:tabs>
          <w:tab w:val="num" w:pos="680"/>
        </w:tabs>
        <w:ind w:left="680" w:hanging="113"/>
      </w:pPr>
      <w:rPr>
        <w:rFonts w:hint="default"/>
        <w:b/>
      </w:rPr>
    </w:lvl>
    <w:lvl w:ilvl="2">
      <w:start w:val="4"/>
      <w:numFmt w:val="decimal"/>
      <w:lvlText w:val="%3."/>
      <w:lvlJc w:val="right"/>
      <w:pPr>
        <w:tabs>
          <w:tab w:val="num" w:pos="851"/>
        </w:tabs>
        <w:ind w:left="851" w:hanging="114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607"/>
        </w:tabs>
        <w:ind w:left="1607" w:hanging="360"/>
      </w:pPr>
      <w:rPr>
        <w:rFonts w:hint="default"/>
      </w:rPr>
    </w:lvl>
    <w:lvl w:ilvl="4">
      <w:start w:val="1"/>
      <w:numFmt w:val="lowerLetter"/>
      <w:lvlText w:val="%5)"/>
      <w:lvlJc w:val="right"/>
      <w:pPr>
        <w:tabs>
          <w:tab w:val="num" w:pos="1644"/>
        </w:tabs>
        <w:ind w:left="1644" w:hanging="11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4" w15:restartNumberingAfterBreak="0">
    <w:nsid w:val="191A25C6"/>
    <w:multiLevelType w:val="hybridMultilevel"/>
    <w:tmpl w:val="3B326704"/>
    <w:lvl w:ilvl="0" w:tplc="ECF402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5" w15:restartNumberingAfterBreak="0">
    <w:nsid w:val="23FD6BFB"/>
    <w:multiLevelType w:val="hybridMultilevel"/>
    <w:tmpl w:val="24CE5482"/>
    <w:lvl w:ilvl="0" w:tplc="98D6E934">
      <w:start w:val="1"/>
      <w:numFmt w:val="decimal"/>
      <w:lvlText w:val="%1."/>
      <w:lvlJc w:val="left"/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25265386"/>
    <w:multiLevelType w:val="hybridMultilevel"/>
    <w:tmpl w:val="E7843C5A"/>
    <w:lvl w:ilvl="0" w:tplc="C15EC3AE">
      <w:start w:val="1"/>
      <w:numFmt w:val="decimal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3EB7C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34669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BE500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76A7A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20DE7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D83BC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3673F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4AF9C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7" w15:restartNumberingAfterBreak="0">
    <w:nsid w:val="35F8347B"/>
    <w:multiLevelType w:val="hybridMultilevel"/>
    <w:tmpl w:val="C6E2770C"/>
    <w:lvl w:ilvl="0" w:tplc="A1585A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37364F83"/>
    <w:multiLevelType w:val="hybridMultilevel"/>
    <w:tmpl w:val="51BE69F4"/>
    <w:name w:val="WW8Num1242"/>
    <w:lvl w:ilvl="0" w:tplc="21F8A8B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4E6A01BA"/>
    <w:multiLevelType w:val="hybridMultilevel"/>
    <w:tmpl w:val="F5F0B150"/>
    <w:lvl w:ilvl="0" w:tplc="60E2223E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80" w15:restartNumberingAfterBreak="0">
    <w:nsid w:val="5BBF76A4"/>
    <w:multiLevelType w:val="hybridMultilevel"/>
    <w:tmpl w:val="CA301B1A"/>
    <w:lvl w:ilvl="0" w:tplc="FB22E4E8">
      <w:start w:val="4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B0615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54B46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CABD1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F0E4E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5463E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2830E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D6828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10C96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1" w15:restartNumberingAfterBreak="0">
    <w:nsid w:val="5EED06B6"/>
    <w:multiLevelType w:val="multilevel"/>
    <w:tmpl w:val="F85C7F3C"/>
    <w:name w:val="WW8Num362"/>
    <w:lvl w:ilvl="0">
      <w:start w:val="30"/>
      <w:numFmt w:val="decimal"/>
      <w:lvlText w:val="§ %1."/>
      <w:lvlJc w:val="right"/>
      <w:pPr>
        <w:tabs>
          <w:tab w:val="num" w:pos="567"/>
        </w:tabs>
        <w:ind w:left="567" w:hanging="113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§ %1.%2."/>
      <w:lvlJc w:val="right"/>
      <w:pPr>
        <w:tabs>
          <w:tab w:val="num" w:pos="680"/>
        </w:tabs>
        <w:ind w:left="680" w:hanging="113"/>
      </w:pPr>
      <w:rPr>
        <w:rFonts w:hint="default"/>
        <w:b/>
      </w:rPr>
    </w:lvl>
    <w:lvl w:ilvl="2">
      <w:start w:val="4"/>
      <w:numFmt w:val="decimal"/>
      <w:lvlText w:val="%3."/>
      <w:lvlJc w:val="right"/>
      <w:pPr>
        <w:tabs>
          <w:tab w:val="num" w:pos="851"/>
        </w:tabs>
        <w:ind w:left="851" w:hanging="114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607"/>
        </w:tabs>
        <w:ind w:left="1607" w:hanging="360"/>
      </w:pPr>
      <w:rPr>
        <w:rFonts w:hint="default"/>
      </w:rPr>
    </w:lvl>
    <w:lvl w:ilvl="4">
      <w:start w:val="1"/>
      <w:numFmt w:val="lowerLetter"/>
      <w:lvlText w:val="%5)"/>
      <w:lvlJc w:val="right"/>
      <w:pPr>
        <w:tabs>
          <w:tab w:val="num" w:pos="1644"/>
        </w:tabs>
        <w:ind w:left="1644" w:hanging="11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2" w15:restartNumberingAfterBreak="0">
    <w:nsid w:val="625479D5"/>
    <w:multiLevelType w:val="hybridMultilevel"/>
    <w:tmpl w:val="DFA09F08"/>
    <w:lvl w:ilvl="0" w:tplc="6B864A60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EC2D6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C26FB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74BF3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96422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D0C4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8E6A7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70BA9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06284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3" w15:restartNumberingAfterBreak="0">
    <w:nsid w:val="62F65585"/>
    <w:multiLevelType w:val="hybridMultilevel"/>
    <w:tmpl w:val="F50C8F2A"/>
    <w:lvl w:ilvl="0" w:tplc="A1585A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64B77A1A"/>
    <w:multiLevelType w:val="hybridMultilevel"/>
    <w:tmpl w:val="64E65144"/>
    <w:lvl w:ilvl="0" w:tplc="603A0064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5" w15:restartNumberingAfterBreak="0">
    <w:nsid w:val="6E5E6D29"/>
    <w:multiLevelType w:val="multilevel"/>
    <w:tmpl w:val="7A129B6A"/>
    <w:name w:val="WW8Num44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hint="default"/>
      </w:rPr>
    </w:lvl>
  </w:abstractNum>
  <w:abstractNum w:abstractNumId="186" w15:restartNumberingAfterBreak="0">
    <w:nsid w:val="6EAB6AB7"/>
    <w:multiLevelType w:val="hybridMultilevel"/>
    <w:tmpl w:val="7608A958"/>
    <w:lvl w:ilvl="0" w:tplc="2D741196">
      <w:start w:val="15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AAC58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3475F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7C9DD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FE4E3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9CCA0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C076A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A2282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120C2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7" w15:restartNumberingAfterBreak="0">
    <w:nsid w:val="72377F86"/>
    <w:multiLevelType w:val="multilevel"/>
    <w:tmpl w:val="90A6BA5C"/>
    <w:name w:val="WW8Num36222"/>
    <w:lvl w:ilvl="0">
      <w:start w:val="30"/>
      <w:numFmt w:val="decimal"/>
      <w:lvlText w:val="§ %1."/>
      <w:lvlJc w:val="right"/>
      <w:pPr>
        <w:tabs>
          <w:tab w:val="num" w:pos="567"/>
        </w:tabs>
        <w:ind w:left="567" w:hanging="113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§ %1.%2."/>
      <w:lvlJc w:val="right"/>
      <w:pPr>
        <w:tabs>
          <w:tab w:val="num" w:pos="680"/>
        </w:tabs>
        <w:ind w:left="680" w:hanging="113"/>
      </w:pPr>
      <w:rPr>
        <w:rFonts w:hint="default"/>
        <w:b/>
      </w:rPr>
    </w:lvl>
    <w:lvl w:ilvl="2">
      <w:start w:val="4"/>
      <w:numFmt w:val="decimal"/>
      <w:lvlText w:val="%3."/>
      <w:lvlJc w:val="right"/>
      <w:pPr>
        <w:tabs>
          <w:tab w:val="num" w:pos="851"/>
        </w:tabs>
        <w:ind w:left="851" w:hanging="114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607"/>
        </w:tabs>
        <w:ind w:left="1607" w:hanging="360"/>
      </w:pPr>
      <w:rPr>
        <w:rFonts w:hint="default"/>
      </w:rPr>
    </w:lvl>
    <w:lvl w:ilvl="4">
      <w:start w:val="1"/>
      <w:numFmt w:val="lowerLetter"/>
      <w:lvlText w:val="%5)"/>
      <w:lvlJc w:val="right"/>
      <w:pPr>
        <w:tabs>
          <w:tab w:val="num" w:pos="1644"/>
        </w:tabs>
        <w:ind w:left="1644" w:hanging="11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8" w15:restartNumberingAfterBreak="0">
    <w:nsid w:val="75CA2108"/>
    <w:multiLevelType w:val="multilevel"/>
    <w:tmpl w:val="66647E62"/>
    <w:name w:val="WW8Num3622222"/>
    <w:lvl w:ilvl="0">
      <w:start w:val="30"/>
      <w:numFmt w:val="decimal"/>
      <w:lvlText w:val="§ %1."/>
      <w:lvlJc w:val="right"/>
      <w:pPr>
        <w:tabs>
          <w:tab w:val="num" w:pos="567"/>
        </w:tabs>
        <w:ind w:left="567" w:hanging="113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§ %1.%2."/>
      <w:lvlJc w:val="right"/>
      <w:pPr>
        <w:tabs>
          <w:tab w:val="num" w:pos="680"/>
        </w:tabs>
        <w:ind w:left="680" w:hanging="113"/>
      </w:pPr>
      <w:rPr>
        <w:rFonts w:hint="default"/>
        <w:b/>
      </w:rPr>
    </w:lvl>
    <w:lvl w:ilvl="2">
      <w:start w:val="4"/>
      <w:numFmt w:val="decimal"/>
      <w:lvlText w:val="%3."/>
      <w:lvlJc w:val="right"/>
      <w:pPr>
        <w:tabs>
          <w:tab w:val="num" w:pos="851"/>
        </w:tabs>
        <w:ind w:left="851" w:hanging="114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607"/>
        </w:tabs>
        <w:ind w:left="1607" w:hanging="360"/>
      </w:pPr>
      <w:rPr>
        <w:rFonts w:hint="default"/>
      </w:rPr>
    </w:lvl>
    <w:lvl w:ilvl="4">
      <w:start w:val="1"/>
      <w:numFmt w:val="lowerLetter"/>
      <w:lvlText w:val="%5)"/>
      <w:lvlJc w:val="right"/>
      <w:pPr>
        <w:tabs>
          <w:tab w:val="num" w:pos="1644"/>
        </w:tabs>
        <w:ind w:left="1644" w:hanging="11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9" w15:restartNumberingAfterBreak="0">
    <w:nsid w:val="7DE8713F"/>
    <w:multiLevelType w:val="hybridMultilevel"/>
    <w:tmpl w:val="291A51D6"/>
    <w:lvl w:ilvl="0" w:tplc="639CB7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7EBD7B6B"/>
    <w:multiLevelType w:val="multilevel"/>
    <w:tmpl w:val="2ADA6F36"/>
    <w:name w:val="WW8Num3622"/>
    <w:lvl w:ilvl="0">
      <w:start w:val="30"/>
      <w:numFmt w:val="decimal"/>
      <w:lvlText w:val="§ %1."/>
      <w:lvlJc w:val="right"/>
      <w:pPr>
        <w:tabs>
          <w:tab w:val="num" w:pos="567"/>
        </w:tabs>
        <w:ind w:left="567" w:hanging="113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§ %1.%2."/>
      <w:lvlJc w:val="right"/>
      <w:pPr>
        <w:tabs>
          <w:tab w:val="num" w:pos="680"/>
        </w:tabs>
        <w:ind w:left="680" w:hanging="113"/>
      </w:pPr>
      <w:rPr>
        <w:rFonts w:hint="default"/>
        <w:b/>
      </w:rPr>
    </w:lvl>
    <w:lvl w:ilvl="2">
      <w:start w:val="4"/>
      <w:numFmt w:val="decimal"/>
      <w:lvlText w:val="%3."/>
      <w:lvlJc w:val="right"/>
      <w:pPr>
        <w:tabs>
          <w:tab w:val="num" w:pos="851"/>
        </w:tabs>
        <w:ind w:left="851" w:hanging="114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607"/>
        </w:tabs>
        <w:ind w:left="1607" w:hanging="360"/>
      </w:pPr>
      <w:rPr>
        <w:rFonts w:hint="default"/>
      </w:rPr>
    </w:lvl>
    <w:lvl w:ilvl="4">
      <w:start w:val="1"/>
      <w:numFmt w:val="lowerLetter"/>
      <w:lvlText w:val="%5)"/>
      <w:lvlJc w:val="right"/>
      <w:pPr>
        <w:tabs>
          <w:tab w:val="num" w:pos="1644"/>
        </w:tabs>
        <w:ind w:left="1644" w:hanging="11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205173103">
    <w:abstractNumId w:val="0"/>
  </w:num>
  <w:num w:numId="2" w16cid:durableId="832457214">
    <w:abstractNumId w:val="1"/>
  </w:num>
  <w:num w:numId="3" w16cid:durableId="1699768914">
    <w:abstractNumId w:val="2"/>
  </w:num>
  <w:num w:numId="4" w16cid:durableId="618685029">
    <w:abstractNumId w:val="3"/>
  </w:num>
  <w:num w:numId="5" w16cid:durableId="2069182238">
    <w:abstractNumId w:val="4"/>
  </w:num>
  <w:num w:numId="6" w16cid:durableId="1012031331">
    <w:abstractNumId w:val="5"/>
  </w:num>
  <w:num w:numId="7" w16cid:durableId="417942476">
    <w:abstractNumId w:val="6"/>
  </w:num>
  <w:num w:numId="8" w16cid:durableId="601954475">
    <w:abstractNumId w:val="7"/>
  </w:num>
  <w:num w:numId="9" w16cid:durableId="168519812">
    <w:abstractNumId w:val="8"/>
  </w:num>
  <w:num w:numId="10" w16cid:durableId="1792431128">
    <w:abstractNumId w:val="9"/>
  </w:num>
  <w:num w:numId="11" w16cid:durableId="1704747590">
    <w:abstractNumId w:val="10"/>
  </w:num>
  <w:num w:numId="12" w16cid:durableId="1585990686">
    <w:abstractNumId w:val="11"/>
  </w:num>
  <w:num w:numId="13" w16cid:durableId="1509560856">
    <w:abstractNumId w:val="12"/>
  </w:num>
  <w:num w:numId="14" w16cid:durableId="1559710679">
    <w:abstractNumId w:val="13"/>
  </w:num>
  <w:num w:numId="15" w16cid:durableId="714693469">
    <w:abstractNumId w:val="14"/>
  </w:num>
  <w:num w:numId="16" w16cid:durableId="953054376">
    <w:abstractNumId w:val="15"/>
  </w:num>
  <w:num w:numId="17" w16cid:durableId="700397458">
    <w:abstractNumId w:val="17"/>
  </w:num>
  <w:num w:numId="18" w16cid:durableId="471748468">
    <w:abstractNumId w:val="18"/>
  </w:num>
  <w:num w:numId="19" w16cid:durableId="1838500727">
    <w:abstractNumId w:val="19"/>
  </w:num>
  <w:num w:numId="20" w16cid:durableId="1255435373">
    <w:abstractNumId w:val="20"/>
  </w:num>
  <w:num w:numId="21" w16cid:durableId="1706638823">
    <w:abstractNumId w:val="21"/>
  </w:num>
  <w:num w:numId="22" w16cid:durableId="9141292">
    <w:abstractNumId w:val="22"/>
  </w:num>
  <w:num w:numId="23" w16cid:durableId="1736119897">
    <w:abstractNumId w:val="23"/>
  </w:num>
  <w:num w:numId="24" w16cid:durableId="2071422815">
    <w:abstractNumId w:val="24"/>
  </w:num>
  <w:num w:numId="25" w16cid:durableId="2076124357">
    <w:abstractNumId w:val="25"/>
  </w:num>
  <w:num w:numId="26" w16cid:durableId="1106729045">
    <w:abstractNumId w:val="27"/>
  </w:num>
  <w:num w:numId="27" w16cid:durableId="224679682">
    <w:abstractNumId w:val="28"/>
  </w:num>
  <w:num w:numId="28" w16cid:durableId="853764238">
    <w:abstractNumId w:val="29"/>
  </w:num>
  <w:num w:numId="29" w16cid:durableId="1589197055">
    <w:abstractNumId w:val="30"/>
  </w:num>
  <w:num w:numId="30" w16cid:durableId="1097484532">
    <w:abstractNumId w:val="31"/>
  </w:num>
  <w:num w:numId="31" w16cid:durableId="1938170674">
    <w:abstractNumId w:val="32"/>
  </w:num>
  <w:num w:numId="32" w16cid:durableId="2134983492">
    <w:abstractNumId w:val="33"/>
  </w:num>
  <w:num w:numId="33" w16cid:durableId="1519923288">
    <w:abstractNumId w:val="34"/>
  </w:num>
  <w:num w:numId="34" w16cid:durableId="1792434915">
    <w:abstractNumId w:val="35"/>
  </w:num>
  <w:num w:numId="35" w16cid:durableId="1679501521">
    <w:abstractNumId w:val="36"/>
  </w:num>
  <w:num w:numId="36" w16cid:durableId="148596765">
    <w:abstractNumId w:val="37"/>
  </w:num>
  <w:num w:numId="37" w16cid:durableId="1897469084">
    <w:abstractNumId w:val="38"/>
  </w:num>
  <w:num w:numId="38" w16cid:durableId="1813595221">
    <w:abstractNumId w:val="39"/>
  </w:num>
  <w:num w:numId="39" w16cid:durableId="668294405">
    <w:abstractNumId w:val="40"/>
  </w:num>
  <w:num w:numId="40" w16cid:durableId="1159736277">
    <w:abstractNumId w:val="41"/>
  </w:num>
  <w:num w:numId="41" w16cid:durableId="1202088737">
    <w:abstractNumId w:val="42"/>
  </w:num>
  <w:num w:numId="42" w16cid:durableId="784427985">
    <w:abstractNumId w:val="43"/>
  </w:num>
  <w:num w:numId="43" w16cid:durableId="86193037">
    <w:abstractNumId w:val="44"/>
  </w:num>
  <w:num w:numId="44" w16cid:durableId="1838497699">
    <w:abstractNumId w:val="45"/>
  </w:num>
  <w:num w:numId="45" w16cid:durableId="287660875">
    <w:abstractNumId w:val="46"/>
  </w:num>
  <w:num w:numId="46" w16cid:durableId="251816366">
    <w:abstractNumId w:val="47"/>
  </w:num>
  <w:num w:numId="47" w16cid:durableId="2023626131">
    <w:abstractNumId w:val="48"/>
  </w:num>
  <w:num w:numId="48" w16cid:durableId="1633250304">
    <w:abstractNumId w:val="49"/>
  </w:num>
  <w:num w:numId="49" w16cid:durableId="470362935">
    <w:abstractNumId w:val="50"/>
  </w:num>
  <w:num w:numId="50" w16cid:durableId="378361009">
    <w:abstractNumId w:val="51"/>
  </w:num>
  <w:num w:numId="51" w16cid:durableId="1333140496">
    <w:abstractNumId w:val="52"/>
  </w:num>
  <w:num w:numId="52" w16cid:durableId="1143350648">
    <w:abstractNumId w:val="53"/>
  </w:num>
  <w:num w:numId="53" w16cid:durableId="567426468">
    <w:abstractNumId w:val="54"/>
  </w:num>
  <w:num w:numId="54" w16cid:durableId="1988239026">
    <w:abstractNumId w:val="55"/>
  </w:num>
  <w:num w:numId="55" w16cid:durableId="1144350554">
    <w:abstractNumId w:val="57"/>
  </w:num>
  <w:num w:numId="56" w16cid:durableId="737900339">
    <w:abstractNumId w:val="58"/>
  </w:num>
  <w:num w:numId="57" w16cid:durableId="1079055060">
    <w:abstractNumId w:val="59"/>
  </w:num>
  <w:num w:numId="58" w16cid:durableId="2103186142">
    <w:abstractNumId w:val="60"/>
  </w:num>
  <w:num w:numId="59" w16cid:durableId="220991711">
    <w:abstractNumId w:val="61"/>
  </w:num>
  <w:num w:numId="60" w16cid:durableId="2050103873">
    <w:abstractNumId w:val="62"/>
  </w:num>
  <w:num w:numId="61" w16cid:durableId="1600022732">
    <w:abstractNumId w:val="63"/>
  </w:num>
  <w:num w:numId="62" w16cid:durableId="764887517">
    <w:abstractNumId w:val="64"/>
  </w:num>
  <w:num w:numId="63" w16cid:durableId="1842160696">
    <w:abstractNumId w:val="65"/>
  </w:num>
  <w:num w:numId="64" w16cid:durableId="681393893">
    <w:abstractNumId w:val="66"/>
  </w:num>
  <w:num w:numId="65" w16cid:durableId="457769337">
    <w:abstractNumId w:val="67"/>
  </w:num>
  <w:num w:numId="66" w16cid:durableId="809441951">
    <w:abstractNumId w:val="68"/>
  </w:num>
  <w:num w:numId="67" w16cid:durableId="2036760275">
    <w:abstractNumId w:val="69"/>
  </w:num>
  <w:num w:numId="68" w16cid:durableId="679621018">
    <w:abstractNumId w:val="70"/>
  </w:num>
  <w:num w:numId="69" w16cid:durableId="735052019">
    <w:abstractNumId w:val="71"/>
  </w:num>
  <w:num w:numId="70" w16cid:durableId="635917668">
    <w:abstractNumId w:val="72"/>
  </w:num>
  <w:num w:numId="71" w16cid:durableId="328601723">
    <w:abstractNumId w:val="73"/>
  </w:num>
  <w:num w:numId="72" w16cid:durableId="1727990841">
    <w:abstractNumId w:val="74"/>
  </w:num>
  <w:num w:numId="73" w16cid:durableId="418871345">
    <w:abstractNumId w:val="75"/>
  </w:num>
  <w:num w:numId="74" w16cid:durableId="1129008248">
    <w:abstractNumId w:val="76"/>
  </w:num>
  <w:num w:numId="75" w16cid:durableId="1264269142">
    <w:abstractNumId w:val="77"/>
  </w:num>
  <w:num w:numId="76" w16cid:durableId="351994669">
    <w:abstractNumId w:val="78"/>
  </w:num>
  <w:num w:numId="77" w16cid:durableId="105545219">
    <w:abstractNumId w:val="79"/>
  </w:num>
  <w:num w:numId="78" w16cid:durableId="330375786">
    <w:abstractNumId w:val="80"/>
  </w:num>
  <w:num w:numId="79" w16cid:durableId="37970753">
    <w:abstractNumId w:val="81"/>
  </w:num>
  <w:num w:numId="80" w16cid:durableId="304433147">
    <w:abstractNumId w:val="82"/>
  </w:num>
  <w:num w:numId="81" w16cid:durableId="1056006349">
    <w:abstractNumId w:val="83"/>
  </w:num>
  <w:num w:numId="82" w16cid:durableId="1981380494">
    <w:abstractNumId w:val="84"/>
  </w:num>
  <w:num w:numId="83" w16cid:durableId="1701392001">
    <w:abstractNumId w:val="85"/>
  </w:num>
  <w:num w:numId="84" w16cid:durableId="926764361">
    <w:abstractNumId w:val="86"/>
  </w:num>
  <w:num w:numId="85" w16cid:durableId="778377223">
    <w:abstractNumId w:val="87"/>
  </w:num>
  <w:num w:numId="86" w16cid:durableId="2004971180">
    <w:abstractNumId w:val="88"/>
  </w:num>
  <w:num w:numId="87" w16cid:durableId="204029370">
    <w:abstractNumId w:val="89"/>
  </w:num>
  <w:num w:numId="88" w16cid:durableId="1070226898">
    <w:abstractNumId w:val="90"/>
  </w:num>
  <w:num w:numId="89" w16cid:durableId="462508441">
    <w:abstractNumId w:val="91"/>
  </w:num>
  <w:num w:numId="90" w16cid:durableId="314384333">
    <w:abstractNumId w:val="92"/>
  </w:num>
  <w:num w:numId="91" w16cid:durableId="566460308">
    <w:abstractNumId w:val="93"/>
  </w:num>
  <w:num w:numId="92" w16cid:durableId="593708396">
    <w:abstractNumId w:val="94"/>
  </w:num>
  <w:num w:numId="93" w16cid:durableId="1953246995">
    <w:abstractNumId w:val="95"/>
  </w:num>
  <w:num w:numId="94" w16cid:durableId="787892595">
    <w:abstractNumId w:val="96"/>
  </w:num>
  <w:num w:numId="95" w16cid:durableId="360129723">
    <w:abstractNumId w:val="97"/>
  </w:num>
  <w:num w:numId="96" w16cid:durableId="1646274079">
    <w:abstractNumId w:val="98"/>
  </w:num>
  <w:num w:numId="97" w16cid:durableId="610941911">
    <w:abstractNumId w:val="99"/>
  </w:num>
  <w:num w:numId="98" w16cid:durableId="1772120987">
    <w:abstractNumId w:val="100"/>
  </w:num>
  <w:num w:numId="99" w16cid:durableId="1960988814">
    <w:abstractNumId w:val="101"/>
  </w:num>
  <w:num w:numId="100" w16cid:durableId="296958828">
    <w:abstractNumId w:val="103"/>
  </w:num>
  <w:num w:numId="101" w16cid:durableId="1310406833">
    <w:abstractNumId w:val="104"/>
  </w:num>
  <w:num w:numId="102" w16cid:durableId="284847993">
    <w:abstractNumId w:val="105"/>
  </w:num>
  <w:num w:numId="103" w16cid:durableId="1028682331">
    <w:abstractNumId w:val="106"/>
  </w:num>
  <w:num w:numId="104" w16cid:durableId="1351179985">
    <w:abstractNumId w:val="107"/>
  </w:num>
  <w:num w:numId="105" w16cid:durableId="1079593909">
    <w:abstractNumId w:val="108"/>
  </w:num>
  <w:num w:numId="106" w16cid:durableId="293682212">
    <w:abstractNumId w:val="109"/>
  </w:num>
  <w:num w:numId="107" w16cid:durableId="1900945081">
    <w:abstractNumId w:val="110"/>
  </w:num>
  <w:num w:numId="108" w16cid:durableId="1154953712">
    <w:abstractNumId w:val="111"/>
  </w:num>
  <w:num w:numId="109" w16cid:durableId="2059013101">
    <w:abstractNumId w:val="112"/>
  </w:num>
  <w:num w:numId="110" w16cid:durableId="786193510">
    <w:abstractNumId w:val="113"/>
  </w:num>
  <w:num w:numId="111" w16cid:durableId="1942951797">
    <w:abstractNumId w:val="114"/>
  </w:num>
  <w:num w:numId="112" w16cid:durableId="359817911">
    <w:abstractNumId w:val="115"/>
  </w:num>
  <w:num w:numId="113" w16cid:durableId="1208759843">
    <w:abstractNumId w:val="116"/>
  </w:num>
  <w:num w:numId="114" w16cid:durableId="380980987">
    <w:abstractNumId w:val="117"/>
  </w:num>
  <w:num w:numId="115" w16cid:durableId="886336363">
    <w:abstractNumId w:val="118"/>
  </w:num>
  <w:num w:numId="116" w16cid:durableId="1180703969">
    <w:abstractNumId w:val="119"/>
  </w:num>
  <w:num w:numId="117" w16cid:durableId="252248704">
    <w:abstractNumId w:val="121"/>
  </w:num>
  <w:num w:numId="118" w16cid:durableId="445972949">
    <w:abstractNumId w:val="122"/>
  </w:num>
  <w:num w:numId="119" w16cid:durableId="1700548560">
    <w:abstractNumId w:val="123"/>
  </w:num>
  <w:num w:numId="120" w16cid:durableId="598410051">
    <w:abstractNumId w:val="124"/>
  </w:num>
  <w:num w:numId="121" w16cid:durableId="1594509029">
    <w:abstractNumId w:val="125"/>
  </w:num>
  <w:num w:numId="122" w16cid:durableId="45613082">
    <w:abstractNumId w:val="126"/>
  </w:num>
  <w:num w:numId="123" w16cid:durableId="14964781">
    <w:abstractNumId w:val="127"/>
  </w:num>
  <w:num w:numId="124" w16cid:durableId="218171898">
    <w:abstractNumId w:val="128"/>
  </w:num>
  <w:num w:numId="125" w16cid:durableId="1627659835">
    <w:abstractNumId w:val="129"/>
  </w:num>
  <w:num w:numId="126" w16cid:durableId="1928994400">
    <w:abstractNumId w:val="130"/>
  </w:num>
  <w:num w:numId="127" w16cid:durableId="2069111417">
    <w:abstractNumId w:val="131"/>
  </w:num>
  <w:num w:numId="128" w16cid:durableId="1164471870">
    <w:abstractNumId w:val="132"/>
  </w:num>
  <w:num w:numId="129" w16cid:durableId="510146810">
    <w:abstractNumId w:val="133"/>
  </w:num>
  <w:num w:numId="130" w16cid:durableId="448008109">
    <w:abstractNumId w:val="134"/>
  </w:num>
  <w:num w:numId="131" w16cid:durableId="496767017">
    <w:abstractNumId w:val="135"/>
  </w:num>
  <w:num w:numId="132" w16cid:durableId="929587328">
    <w:abstractNumId w:val="136"/>
  </w:num>
  <w:num w:numId="133" w16cid:durableId="1413698417">
    <w:abstractNumId w:val="137"/>
  </w:num>
  <w:num w:numId="134" w16cid:durableId="1668754096">
    <w:abstractNumId w:val="138"/>
  </w:num>
  <w:num w:numId="135" w16cid:durableId="1472092817">
    <w:abstractNumId w:val="139"/>
  </w:num>
  <w:num w:numId="136" w16cid:durableId="1055740201">
    <w:abstractNumId w:val="140"/>
  </w:num>
  <w:num w:numId="137" w16cid:durableId="1698655856">
    <w:abstractNumId w:val="141"/>
  </w:num>
  <w:num w:numId="138" w16cid:durableId="156265684">
    <w:abstractNumId w:val="142"/>
  </w:num>
  <w:num w:numId="139" w16cid:durableId="1361394585">
    <w:abstractNumId w:val="143"/>
  </w:num>
  <w:num w:numId="140" w16cid:durableId="573707748">
    <w:abstractNumId w:val="144"/>
  </w:num>
  <w:num w:numId="141" w16cid:durableId="1875803847">
    <w:abstractNumId w:val="145"/>
  </w:num>
  <w:num w:numId="142" w16cid:durableId="2047947646">
    <w:abstractNumId w:val="146"/>
  </w:num>
  <w:num w:numId="143" w16cid:durableId="608896866">
    <w:abstractNumId w:val="147"/>
  </w:num>
  <w:num w:numId="144" w16cid:durableId="2029718908">
    <w:abstractNumId w:val="149"/>
  </w:num>
  <w:num w:numId="145" w16cid:durableId="69810745">
    <w:abstractNumId w:val="150"/>
  </w:num>
  <w:num w:numId="146" w16cid:durableId="1665740020">
    <w:abstractNumId w:val="151"/>
  </w:num>
  <w:num w:numId="147" w16cid:durableId="1431780038">
    <w:abstractNumId w:val="152"/>
  </w:num>
  <w:num w:numId="148" w16cid:durableId="144444029">
    <w:abstractNumId w:val="153"/>
  </w:num>
  <w:num w:numId="149" w16cid:durableId="232543608">
    <w:abstractNumId w:val="154"/>
  </w:num>
  <w:num w:numId="150" w16cid:durableId="299502776">
    <w:abstractNumId w:val="155"/>
  </w:num>
  <w:num w:numId="151" w16cid:durableId="818688304">
    <w:abstractNumId w:val="156"/>
  </w:num>
  <w:num w:numId="152" w16cid:durableId="765080651">
    <w:abstractNumId w:val="157"/>
  </w:num>
  <w:num w:numId="153" w16cid:durableId="1796675183">
    <w:abstractNumId w:val="158"/>
  </w:num>
  <w:num w:numId="154" w16cid:durableId="1333409533">
    <w:abstractNumId w:val="159"/>
  </w:num>
  <w:num w:numId="155" w16cid:durableId="1341662293">
    <w:abstractNumId w:val="160"/>
  </w:num>
  <w:num w:numId="156" w16cid:durableId="2104646716">
    <w:abstractNumId w:val="161"/>
  </w:num>
  <w:num w:numId="157" w16cid:durableId="561258769">
    <w:abstractNumId w:val="162"/>
  </w:num>
  <w:num w:numId="158" w16cid:durableId="865286759">
    <w:abstractNumId w:val="164"/>
  </w:num>
  <w:num w:numId="159" w16cid:durableId="1227106060">
    <w:abstractNumId w:val="165"/>
  </w:num>
  <w:num w:numId="160" w16cid:durableId="1019548554">
    <w:abstractNumId w:val="166"/>
  </w:num>
  <w:num w:numId="161" w16cid:durableId="1077706040">
    <w:abstractNumId w:val="167"/>
  </w:num>
  <w:num w:numId="162" w16cid:durableId="801970106">
    <w:abstractNumId w:val="168"/>
  </w:num>
  <w:num w:numId="163" w16cid:durableId="2051031250">
    <w:abstractNumId w:val="169"/>
  </w:num>
  <w:num w:numId="164" w16cid:durableId="2110469901">
    <w:abstractNumId w:val="185"/>
  </w:num>
  <w:num w:numId="165" w16cid:durableId="655569388">
    <w:abstractNumId w:val="178"/>
  </w:num>
  <w:num w:numId="166" w16cid:durableId="1951818723">
    <w:abstractNumId w:val="181"/>
  </w:num>
  <w:num w:numId="167" w16cid:durableId="1488130086">
    <w:abstractNumId w:val="190"/>
  </w:num>
  <w:num w:numId="168" w16cid:durableId="922640395">
    <w:abstractNumId w:val="187"/>
  </w:num>
  <w:num w:numId="169" w16cid:durableId="1330521454">
    <w:abstractNumId w:val="173"/>
  </w:num>
  <w:num w:numId="170" w16cid:durableId="533231392">
    <w:abstractNumId w:val="188"/>
  </w:num>
  <w:num w:numId="171" w16cid:durableId="1351907617">
    <w:abstractNumId w:val="177"/>
  </w:num>
  <w:num w:numId="172" w16cid:durableId="1085422567">
    <w:abstractNumId w:val="189"/>
  </w:num>
  <w:num w:numId="173" w16cid:durableId="1266156639">
    <w:abstractNumId w:val="179"/>
  </w:num>
  <w:num w:numId="174" w16cid:durableId="1776169102">
    <w:abstractNumId w:val="183"/>
  </w:num>
  <w:num w:numId="175" w16cid:durableId="38867975">
    <w:abstractNumId w:val="175"/>
  </w:num>
  <w:num w:numId="176" w16cid:durableId="2126532430">
    <w:abstractNumId w:val="184"/>
  </w:num>
  <w:num w:numId="177" w16cid:durableId="599921408">
    <w:abstractNumId w:val="182"/>
  </w:num>
  <w:num w:numId="178" w16cid:durableId="629551865">
    <w:abstractNumId w:val="176"/>
  </w:num>
  <w:num w:numId="179" w16cid:durableId="861867612">
    <w:abstractNumId w:val="180"/>
  </w:num>
  <w:num w:numId="180" w16cid:durableId="375928472">
    <w:abstractNumId w:val="172"/>
  </w:num>
  <w:num w:numId="181" w16cid:durableId="597324607">
    <w:abstractNumId w:val="186"/>
  </w:num>
  <w:num w:numId="182" w16cid:durableId="137916810">
    <w:abstractNumId w:val="174"/>
  </w:num>
  <w:num w:numId="183" w16cid:durableId="154759364">
    <w:abstractNumId w:val="170"/>
  </w:num>
  <w:num w:numId="184" w16cid:durableId="1585803219">
    <w:abstractNumId w:val="171"/>
  </w:num>
  <w:numIdMacAtCleanup w:val="1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305"/>
    <w:rsid w:val="00003305"/>
    <w:rsid w:val="00081194"/>
    <w:rsid w:val="00081DA6"/>
    <w:rsid w:val="0008662F"/>
    <w:rsid w:val="0009368E"/>
    <w:rsid w:val="000B6942"/>
    <w:rsid w:val="000C5299"/>
    <w:rsid w:val="000D1723"/>
    <w:rsid w:val="000E6296"/>
    <w:rsid w:val="000F6381"/>
    <w:rsid w:val="001267C8"/>
    <w:rsid w:val="00145B63"/>
    <w:rsid w:val="00147072"/>
    <w:rsid w:val="00150131"/>
    <w:rsid w:val="00153259"/>
    <w:rsid w:val="00175F0A"/>
    <w:rsid w:val="001D664A"/>
    <w:rsid w:val="001D700B"/>
    <w:rsid w:val="00207FF7"/>
    <w:rsid w:val="00240F67"/>
    <w:rsid w:val="002535A5"/>
    <w:rsid w:val="002647B3"/>
    <w:rsid w:val="002A6FEC"/>
    <w:rsid w:val="002F2950"/>
    <w:rsid w:val="002F38B1"/>
    <w:rsid w:val="003A479D"/>
    <w:rsid w:val="00420B17"/>
    <w:rsid w:val="00456286"/>
    <w:rsid w:val="00457A2D"/>
    <w:rsid w:val="004825AB"/>
    <w:rsid w:val="004A5B7E"/>
    <w:rsid w:val="004C0E40"/>
    <w:rsid w:val="00524F39"/>
    <w:rsid w:val="00584E40"/>
    <w:rsid w:val="00634251"/>
    <w:rsid w:val="00660C3C"/>
    <w:rsid w:val="006A1395"/>
    <w:rsid w:val="006E0999"/>
    <w:rsid w:val="006F4526"/>
    <w:rsid w:val="007322C1"/>
    <w:rsid w:val="00734DC3"/>
    <w:rsid w:val="00746F69"/>
    <w:rsid w:val="007A4B8E"/>
    <w:rsid w:val="007B3B9F"/>
    <w:rsid w:val="007C016F"/>
    <w:rsid w:val="007D334B"/>
    <w:rsid w:val="008049E0"/>
    <w:rsid w:val="00873665"/>
    <w:rsid w:val="008935B8"/>
    <w:rsid w:val="008B17F3"/>
    <w:rsid w:val="008D22A2"/>
    <w:rsid w:val="008E6C1A"/>
    <w:rsid w:val="009578AC"/>
    <w:rsid w:val="00977B8C"/>
    <w:rsid w:val="009B0741"/>
    <w:rsid w:val="00A70D2B"/>
    <w:rsid w:val="00A717BB"/>
    <w:rsid w:val="00A80351"/>
    <w:rsid w:val="00AB2C62"/>
    <w:rsid w:val="00B0769B"/>
    <w:rsid w:val="00B85022"/>
    <w:rsid w:val="00B95949"/>
    <w:rsid w:val="00BA2FEB"/>
    <w:rsid w:val="00BA481E"/>
    <w:rsid w:val="00BD555C"/>
    <w:rsid w:val="00C35B3A"/>
    <w:rsid w:val="00C65332"/>
    <w:rsid w:val="00C97ACC"/>
    <w:rsid w:val="00CA5AF4"/>
    <w:rsid w:val="00CF62B3"/>
    <w:rsid w:val="00D333E7"/>
    <w:rsid w:val="00D5496D"/>
    <w:rsid w:val="00D71F03"/>
    <w:rsid w:val="00D84F48"/>
    <w:rsid w:val="00D86B69"/>
    <w:rsid w:val="00DE3733"/>
    <w:rsid w:val="00E06D9A"/>
    <w:rsid w:val="00E520D4"/>
    <w:rsid w:val="00E72400"/>
    <w:rsid w:val="00E92B2F"/>
    <w:rsid w:val="00EA6611"/>
    <w:rsid w:val="00EE086F"/>
    <w:rsid w:val="00F4523F"/>
    <w:rsid w:val="00F64261"/>
    <w:rsid w:val="00F70972"/>
    <w:rsid w:val="00FD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8D4C702"/>
  <w15:chartTrackingRefBased/>
  <w15:docId w15:val="{4DCB4F2C-912B-4679-B683-EA22B8474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bCs/>
      <w:lang w:val="x-non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utlineLvl w:val="2"/>
    </w:pPr>
    <w:rPr>
      <w:szCs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Calibri"/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jc w:val="center"/>
      <w:outlineLvl w:val="4"/>
    </w:pPr>
    <w:rPr>
      <w:sz w:val="36"/>
      <w:szCs w:val="2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jc w:val="center"/>
      <w:outlineLvl w:val="5"/>
    </w:pPr>
    <w:rPr>
      <w:b/>
      <w:sz w:val="36"/>
      <w:szCs w:val="20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rFonts w:ascii="Calibri" w:hAnsi="Calibri" w:cs="Calibri"/>
      <w:i/>
      <w:iCs/>
      <w:lang w:val="x-none"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rFonts w:ascii="Cambria" w:hAnsi="Cambria" w:cs="Cambria"/>
      <w:sz w:val="22"/>
      <w:szCs w:val="22"/>
      <w:lang w:val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color w:val="auto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  <w:color w:val="auto"/>
    </w:rPr>
  </w:style>
  <w:style w:type="character" w:customStyle="1" w:styleId="WW8Num3z1">
    <w:name w:val="WW8Num3z1"/>
    <w:rPr>
      <w:rFonts w:ascii="Times New Roman" w:hAnsi="Times New Roman" w:cs="Times New Roman" w:hint="default"/>
      <w:color w:val="auto"/>
      <w:sz w:val="24"/>
      <w:szCs w:val="24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bCs/>
      <w:iCs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color w:val="auto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color w:val="auto"/>
      <w:sz w:val="24"/>
      <w:szCs w:val="24"/>
    </w:rPr>
  </w:style>
  <w:style w:type="character" w:customStyle="1" w:styleId="WW8Num6z1">
    <w:name w:val="WW8Num6z1"/>
    <w:rPr>
      <w:rFonts w:hint="default"/>
      <w:sz w:val="24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  <w:color w:val="auto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  <w:color w:val="auto"/>
    </w:rPr>
  </w:style>
  <w:style w:type="character" w:customStyle="1" w:styleId="WW8Num9z1">
    <w:name w:val="WW8Num9z1"/>
    <w:rPr>
      <w:rFonts w:ascii="Times New Roman" w:hAnsi="Times New Roman" w:cs="Times New Roman" w:hint="default"/>
      <w:color w:val="auto"/>
      <w:sz w:val="24"/>
      <w:szCs w:val="24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Times New Roman" w:eastAsia="Times New Roman" w:hAnsi="Times New Roman" w:cs="Times New Roman" w:hint="default"/>
      <w:color w:val="00000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  <w:color w:val="auto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  <w:color w:val="auto"/>
    </w:rPr>
  </w:style>
  <w:style w:type="character" w:customStyle="1" w:styleId="WW8Num14z1">
    <w:name w:val="WW8Num14z1"/>
    <w:rPr>
      <w:rFonts w:ascii="Times New Roman" w:hAnsi="Times New Roman" w:cs="Times New Roman" w:hint="default"/>
      <w:color w:val="auto"/>
      <w:sz w:val="24"/>
      <w:szCs w:val="24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  <w:b/>
      <w:i w:val="0"/>
      <w:sz w:val="24"/>
      <w:szCs w:val="24"/>
    </w:rPr>
  </w:style>
  <w:style w:type="character" w:customStyle="1" w:styleId="WW8Num15z1">
    <w:name w:val="WW8Num15z1"/>
    <w:rPr>
      <w:rFonts w:hint="default"/>
      <w:b/>
    </w:rPr>
  </w:style>
  <w:style w:type="character" w:customStyle="1" w:styleId="WW8Num15z2">
    <w:name w:val="WW8Num15z2"/>
    <w:rPr>
      <w:rFonts w:hint="default"/>
    </w:rPr>
  </w:style>
  <w:style w:type="character" w:customStyle="1" w:styleId="WW8Num16z0">
    <w:name w:val="WW8Num16z0"/>
    <w:rPr>
      <w:rFonts w:hint="default"/>
      <w:color w:val="auto"/>
    </w:rPr>
  </w:style>
  <w:style w:type="character" w:customStyle="1" w:styleId="WW8Num16z1">
    <w:name w:val="WW8Num16z1"/>
    <w:rPr>
      <w:rFonts w:ascii="Times New Roman" w:hAnsi="Times New Roman" w:cs="Times New Roman" w:hint="default"/>
      <w:color w:val="auto"/>
      <w:sz w:val="24"/>
      <w:szCs w:val="24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szCs w:val="20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  <w:color w:val="auto"/>
    </w:rPr>
  </w:style>
  <w:style w:type="character" w:customStyle="1" w:styleId="WW8Num19z1">
    <w:name w:val="WW8Num19z1"/>
    <w:rPr>
      <w:rFonts w:ascii="Times New Roman" w:hAnsi="Times New Roman" w:cs="Times New Roman" w:hint="default"/>
      <w:color w:val="auto"/>
      <w:sz w:val="24"/>
      <w:szCs w:val="24"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Times New Roman" w:hAnsi="Times New Roman" w:cs="Times New Roman" w:hint="default"/>
      <w:color w:val="auto"/>
      <w:sz w:val="24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  <w:color w:val="auto"/>
    </w:rPr>
  </w:style>
  <w:style w:type="character" w:customStyle="1" w:styleId="WW8Num21z1">
    <w:name w:val="WW8Num21z1"/>
    <w:rPr>
      <w:rFonts w:ascii="Times New Roman" w:hAnsi="Times New Roman" w:cs="Times New Roman" w:hint="default"/>
      <w:color w:val="auto"/>
      <w:sz w:val="24"/>
      <w:szCs w:val="24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Times New Roman" w:hAnsi="Times New Roman" w:cs="Times New Roman" w:hint="default"/>
      <w:color w:val="auto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  <w:color w:val="auto"/>
    </w:rPr>
  </w:style>
  <w:style w:type="character" w:customStyle="1" w:styleId="WW8Num25z1">
    <w:name w:val="WW8Num25z1"/>
    <w:rPr>
      <w:rFonts w:ascii="Times New Roman" w:hAnsi="Times New Roman" w:cs="Times New Roman" w:hint="default"/>
      <w:color w:val="auto"/>
      <w:sz w:val="24"/>
      <w:szCs w:val="24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  <w:color w:val="auto"/>
    </w:rPr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  <w:b/>
      <w:i w:val="0"/>
      <w:sz w:val="24"/>
      <w:szCs w:val="24"/>
    </w:rPr>
  </w:style>
  <w:style w:type="character" w:customStyle="1" w:styleId="WW8Num28z1">
    <w:name w:val="WW8Num28z1"/>
    <w:rPr>
      <w:rFonts w:hint="default"/>
      <w:b/>
    </w:rPr>
  </w:style>
  <w:style w:type="character" w:customStyle="1" w:styleId="WW8Num28z2">
    <w:name w:val="WW8Num28z2"/>
    <w:rPr>
      <w:rFonts w:hint="default"/>
    </w:rPr>
  </w:style>
  <w:style w:type="character" w:customStyle="1" w:styleId="WW8Num28z3">
    <w:name w:val="WW8Num28z3"/>
    <w:rPr>
      <w:rFonts w:hint="default"/>
      <w:sz w:val="24"/>
      <w:szCs w:val="24"/>
    </w:rPr>
  </w:style>
  <w:style w:type="character" w:customStyle="1" w:styleId="WW8Num29z0">
    <w:name w:val="WW8Num29z0"/>
    <w:rPr>
      <w:sz w:val="22"/>
      <w:szCs w:val="24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Times New Roman" w:hAnsi="Times New Roman" w:cs="Times New Roman"/>
      <w:bCs/>
      <w:sz w:val="21"/>
      <w:szCs w:val="21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  <w:lang w:val="pl-PL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  <w:b w:val="0"/>
      <w:color w:val="auto"/>
      <w:lang w:val="pl-PL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  <w:color w:val="auto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hint="default"/>
    </w:rPr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  <w:color w:val="auto"/>
    </w:rPr>
  </w:style>
  <w:style w:type="character" w:customStyle="1" w:styleId="WW8Num35z1">
    <w:name w:val="WW8Num35z1"/>
    <w:rPr>
      <w:rFonts w:hint="default"/>
      <w:sz w:val="24"/>
      <w:szCs w:val="24"/>
    </w:rPr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  <w:b/>
      <w:i w:val="0"/>
      <w:sz w:val="24"/>
      <w:szCs w:val="24"/>
    </w:rPr>
  </w:style>
  <w:style w:type="character" w:customStyle="1" w:styleId="WW8Num36z1">
    <w:name w:val="WW8Num36z1"/>
    <w:rPr>
      <w:rFonts w:hint="default"/>
      <w:b/>
    </w:rPr>
  </w:style>
  <w:style w:type="character" w:customStyle="1" w:styleId="WW8Num36z2">
    <w:name w:val="WW8Num36z2"/>
    <w:rPr>
      <w:rFonts w:hint="default"/>
    </w:rPr>
  </w:style>
  <w:style w:type="character" w:customStyle="1" w:styleId="WW8Num37z0">
    <w:name w:val="WW8Num37z0"/>
    <w:rPr>
      <w:rFonts w:hint="default"/>
      <w:color w:val="auto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hint="default"/>
      <w:lang w:val="pl-PL"/>
    </w:rPr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hint="default"/>
      <w:color w:val="auto"/>
    </w:rPr>
  </w:style>
  <w:style w:type="character" w:customStyle="1" w:styleId="WW8Num39z1">
    <w:name w:val="WW8Num39z1"/>
    <w:rPr>
      <w:rFonts w:ascii="Times New Roman" w:hAnsi="Times New Roman" w:cs="Times New Roman" w:hint="default"/>
      <w:color w:val="auto"/>
      <w:sz w:val="24"/>
      <w:szCs w:val="24"/>
    </w:rPr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hint="default"/>
      <w:color w:val="auto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hint="default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hint="default"/>
      <w:color w:val="auto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hint="default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  <w:lang w:val="pl-PL"/>
    </w:rPr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hint="default"/>
      <w:color w:val="auto"/>
    </w:rPr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hint="default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hint="default"/>
      <w:b w:val="0"/>
      <w:color w:val="auto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hint="default"/>
      <w:color w:val="auto"/>
      <w:szCs w:val="24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hint="default"/>
      <w:bCs/>
      <w:color w:val="auto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hint="default"/>
      <w:color w:val="auto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hint="default"/>
      <w:lang w:val="pl-PL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hint="default"/>
      <w:b w:val="0"/>
      <w:color w:val="auto"/>
    </w:rPr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  <w:rPr>
      <w:rFonts w:hint="default"/>
      <w:color w:val="auto"/>
    </w:rPr>
  </w:style>
  <w:style w:type="character" w:customStyle="1" w:styleId="WW8Num54z1">
    <w:name w:val="WW8Num54z1"/>
    <w:rPr>
      <w:rFonts w:hint="default"/>
      <w:sz w:val="24"/>
      <w:szCs w:val="24"/>
    </w:rPr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</w:style>
  <w:style w:type="character" w:customStyle="1" w:styleId="WW8Num55z1">
    <w:name w:val="WW8Num55z1"/>
    <w:rPr>
      <w:rFonts w:ascii="Times New Roman" w:eastAsia="Times New Roman" w:hAnsi="Times New Roman" w:cs="Times New Roman"/>
      <w:szCs w:val="20"/>
    </w:rPr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  <w:rPr>
      <w:rFonts w:hint="default"/>
      <w:color w:val="auto"/>
    </w:rPr>
  </w:style>
  <w:style w:type="character" w:customStyle="1" w:styleId="WW8Num56z1">
    <w:name w:val="WW8Num56z1"/>
    <w:rPr>
      <w:rFonts w:ascii="Times New Roman" w:hAnsi="Times New Roman" w:cs="Times New Roman" w:hint="default"/>
      <w:color w:val="auto"/>
      <w:sz w:val="24"/>
      <w:szCs w:val="24"/>
    </w:rPr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hint="default"/>
      <w:color w:val="auto"/>
    </w:rPr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hint="default"/>
      <w:color w:val="auto"/>
    </w:rPr>
  </w:style>
  <w:style w:type="character" w:customStyle="1" w:styleId="WW8Num58z1">
    <w:name w:val="WW8Num58z1"/>
    <w:rPr>
      <w:rFonts w:ascii="Times New Roman" w:hAnsi="Times New Roman" w:cs="Times New Roman" w:hint="default"/>
      <w:color w:val="auto"/>
      <w:sz w:val="24"/>
      <w:szCs w:val="24"/>
    </w:rPr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hint="default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ascii="Times New Roman" w:hAnsi="Times New Roman" w:cs="Times New Roman" w:hint="default"/>
      <w:color w:val="auto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rFonts w:hint="default"/>
      <w:color w:val="auto"/>
    </w:rPr>
  </w:style>
  <w:style w:type="character" w:customStyle="1" w:styleId="WW8Num61z1">
    <w:name w:val="WW8Num61z1"/>
    <w:rPr>
      <w:rFonts w:ascii="Times New Roman" w:eastAsia="Times New Roman" w:hAnsi="Times New Roman" w:cs="Times New Roman" w:hint="default"/>
      <w:bCs/>
      <w:color w:val="auto"/>
      <w:sz w:val="24"/>
      <w:szCs w:val="24"/>
    </w:rPr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  <w:rPr>
      <w:rFonts w:hint="default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szCs w:val="24"/>
    </w:rPr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rFonts w:hint="default"/>
      <w:b w:val="0"/>
      <w:color w:val="auto"/>
      <w:lang w:val="pl-PL"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rFonts w:hint="default"/>
    </w:rPr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6z0">
    <w:name w:val="WW8Num66z0"/>
    <w:rPr>
      <w:rFonts w:hint="default"/>
      <w:bCs/>
    </w:rPr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hint="default"/>
      <w:color w:val="auto"/>
    </w:rPr>
  </w:style>
  <w:style w:type="character" w:customStyle="1" w:styleId="WW8Num67z1">
    <w:name w:val="WW8Num67z1"/>
    <w:rPr>
      <w:rFonts w:ascii="Times New Roman" w:hAnsi="Times New Roman" w:cs="Times New Roman" w:hint="default"/>
      <w:color w:val="auto"/>
      <w:sz w:val="24"/>
      <w:szCs w:val="24"/>
    </w:rPr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rFonts w:hint="default"/>
      <w:szCs w:val="24"/>
    </w:rPr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hint="default"/>
      <w:color w:val="auto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  <w:rPr>
      <w:rFonts w:hint="default"/>
      <w:color w:val="auto"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72z0">
    <w:name w:val="WW8Num72z0"/>
    <w:rPr>
      <w:rFonts w:hint="default"/>
    </w:rPr>
  </w:style>
  <w:style w:type="character" w:customStyle="1" w:styleId="WW8Num72z1">
    <w:name w:val="WW8Num72z1"/>
  </w:style>
  <w:style w:type="character" w:customStyle="1" w:styleId="WW8Num72z2">
    <w:name w:val="WW8Num72z2"/>
  </w:style>
  <w:style w:type="character" w:customStyle="1" w:styleId="WW8Num72z3">
    <w:name w:val="WW8Num72z3"/>
  </w:style>
  <w:style w:type="character" w:customStyle="1" w:styleId="WW8Num72z4">
    <w:name w:val="WW8Num72z4"/>
  </w:style>
  <w:style w:type="character" w:customStyle="1" w:styleId="WW8Num72z5">
    <w:name w:val="WW8Num72z5"/>
  </w:style>
  <w:style w:type="character" w:customStyle="1" w:styleId="WW8Num72z6">
    <w:name w:val="WW8Num72z6"/>
  </w:style>
  <w:style w:type="character" w:customStyle="1" w:styleId="WW8Num72z7">
    <w:name w:val="WW8Num72z7"/>
  </w:style>
  <w:style w:type="character" w:customStyle="1" w:styleId="WW8Num72z8">
    <w:name w:val="WW8Num72z8"/>
  </w:style>
  <w:style w:type="character" w:customStyle="1" w:styleId="WW8Num73z0">
    <w:name w:val="WW8Num73z0"/>
    <w:rPr>
      <w:rFonts w:hint="default"/>
      <w:color w:val="auto"/>
    </w:rPr>
  </w:style>
  <w:style w:type="character" w:customStyle="1" w:styleId="WW8Num73z1">
    <w:name w:val="WW8Num73z1"/>
    <w:rPr>
      <w:rFonts w:ascii="Times New Roman" w:hAnsi="Times New Roman" w:cs="Times New Roman" w:hint="default"/>
      <w:color w:val="auto"/>
      <w:sz w:val="24"/>
      <w:szCs w:val="24"/>
    </w:rPr>
  </w:style>
  <w:style w:type="character" w:customStyle="1" w:styleId="WW8Num73z2">
    <w:name w:val="WW8Num73z2"/>
  </w:style>
  <w:style w:type="character" w:customStyle="1" w:styleId="WW8Num73z3">
    <w:name w:val="WW8Num73z3"/>
  </w:style>
  <w:style w:type="character" w:customStyle="1" w:styleId="WW8Num73z4">
    <w:name w:val="WW8Num73z4"/>
  </w:style>
  <w:style w:type="character" w:customStyle="1" w:styleId="WW8Num73z5">
    <w:name w:val="WW8Num73z5"/>
  </w:style>
  <w:style w:type="character" w:customStyle="1" w:styleId="WW8Num73z6">
    <w:name w:val="WW8Num73z6"/>
  </w:style>
  <w:style w:type="character" w:customStyle="1" w:styleId="WW8Num73z7">
    <w:name w:val="WW8Num73z7"/>
  </w:style>
  <w:style w:type="character" w:customStyle="1" w:styleId="WW8Num73z8">
    <w:name w:val="WW8Num73z8"/>
  </w:style>
  <w:style w:type="character" w:customStyle="1" w:styleId="WW8Num74z0">
    <w:name w:val="WW8Num74z0"/>
    <w:rPr>
      <w:rFonts w:hint="default"/>
      <w:color w:val="auto"/>
    </w:rPr>
  </w:style>
  <w:style w:type="character" w:customStyle="1" w:styleId="WW8Num74z1">
    <w:name w:val="WW8Num74z1"/>
  </w:style>
  <w:style w:type="character" w:customStyle="1" w:styleId="WW8Num74z2">
    <w:name w:val="WW8Num74z2"/>
  </w:style>
  <w:style w:type="character" w:customStyle="1" w:styleId="WW8Num74z3">
    <w:name w:val="WW8Num74z3"/>
  </w:style>
  <w:style w:type="character" w:customStyle="1" w:styleId="WW8Num74z4">
    <w:name w:val="WW8Num74z4"/>
  </w:style>
  <w:style w:type="character" w:customStyle="1" w:styleId="WW8Num74z5">
    <w:name w:val="WW8Num74z5"/>
  </w:style>
  <w:style w:type="character" w:customStyle="1" w:styleId="WW8Num74z6">
    <w:name w:val="WW8Num74z6"/>
  </w:style>
  <w:style w:type="character" w:customStyle="1" w:styleId="WW8Num74z7">
    <w:name w:val="WW8Num74z7"/>
  </w:style>
  <w:style w:type="character" w:customStyle="1" w:styleId="WW8Num74z8">
    <w:name w:val="WW8Num74z8"/>
  </w:style>
  <w:style w:type="character" w:customStyle="1" w:styleId="WW8Num75z0">
    <w:name w:val="WW8Num75z0"/>
    <w:rPr>
      <w:rFonts w:hint="default"/>
    </w:rPr>
  </w:style>
  <w:style w:type="character" w:customStyle="1" w:styleId="WW8Num75z1">
    <w:name w:val="WW8Num75z1"/>
  </w:style>
  <w:style w:type="character" w:customStyle="1" w:styleId="WW8Num75z2">
    <w:name w:val="WW8Num75z2"/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0">
    <w:name w:val="WW8Num76z0"/>
    <w:rPr>
      <w:rFonts w:hint="default"/>
      <w:color w:val="auto"/>
    </w:rPr>
  </w:style>
  <w:style w:type="character" w:customStyle="1" w:styleId="WW8Num76z1">
    <w:name w:val="WW8Num76z1"/>
    <w:rPr>
      <w:rFonts w:ascii="Times New Roman" w:hAnsi="Times New Roman" w:cs="Times New Roman" w:hint="default"/>
      <w:color w:val="auto"/>
      <w:sz w:val="24"/>
      <w:szCs w:val="24"/>
    </w:rPr>
  </w:style>
  <w:style w:type="character" w:customStyle="1" w:styleId="WW8Num76z2">
    <w:name w:val="WW8Num76z2"/>
  </w:style>
  <w:style w:type="character" w:customStyle="1" w:styleId="WW8Num76z3">
    <w:name w:val="WW8Num76z3"/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77z0">
    <w:name w:val="WW8Num77z0"/>
    <w:rPr>
      <w:rFonts w:hint="default"/>
      <w:color w:val="auto"/>
    </w:rPr>
  </w:style>
  <w:style w:type="character" w:customStyle="1" w:styleId="WW8Num77z1">
    <w:name w:val="WW8Num77z1"/>
  </w:style>
  <w:style w:type="character" w:customStyle="1" w:styleId="WW8Num77z2">
    <w:name w:val="WW8Num77z2"/>
  </w:style>
  <w:style w:type="character" w:customStyle="1" w:styleId="WW8Num77z3">
    <w:name w:val="WW8Num77z3"/>
  </w:style>
  <w:style w:type="character" w:customStyle="1" w:styleId="WW8Num77z4">
    <w:name w:val="WW8Num77z4"/>
  </w:style>
  <w:style w:type="character" w:customStyle="1" w:styleId="WW8Num77z5">
    <w:name w:val="WW8Num77z5"/>
  </w:style>
  <w:style w:type="character" w:customStyle="1" w:styleId="WW8Num77z6">
    <w:name w:val="WW8Num77z6"/>
  </w:style>
  <w:style w:type="character" w:customStyle="1" w:styleId="WW8Num77z7">
    <w:name w:val="WW8Num77z7"/>
  </w:style>
  <w:style w:type="character" w:customStyle="1" w:styleId="WW8Num77z8">
    <w:name w:val="WW8Num77z8"/>
  </w:style>
  <w:style w:type="character" w:customStyle="1" w:styleId="WW8Num78z0">
    <w:name w:val="WW8Num78z0"/>
    <w:rPr>
      <w:rFonts w:hint="default"/>
      <w:color w:val="auto"/>
    </w:rPr>
  </w:style>
  <w:style w:type="character" w:customStyle="1" w:styleId="WW8Num78z1">
    <w:name w:val="WW8Num78z1"/>
  </w:style>
  <w:style w:type="character" w:customStyle="1" w:styleId="WW8Num78z2">
    <w:name w:val="WW8Num78z2"/>
  </w:style>
  <w:style w:type="character" w:customStyle="1" w:styleId="WW8Num78z3">
    <w:name w:val="WW8Num78z3"/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79z0">
    <w:name w:val="WW8Num79z0"/>
    <w:rPr>
      <w:rFonts w:hint="default"/>
      <w:color w:val="auto"/>
    </w:rPr>
  </w:style>
  <w:style w:type="character" w:customStyle="1" w:styleId="WW8Num79z1">
    <w:name w:val="WW8Num79z1"/>
  </w:style>
  <w:style w:type="character" w:customStyle="1" w:styleId="WW8Num79z2">
    <w:name w:val="WW8Num79z2"/>
  </w:style>
  <w:style w:type="character" w:customStyle="1" w:styleId="WW8Num79z3">
    <w:name w:val="WW8Num79z3"/>
  </w:style>
  <w:style w:type="character" w:customStyle="1" w:styleId="WW8Num79z4">
    <w:name w:val="WW8Num79z4"/>
  </w:style>
  <w:style w:type="character" w:customStyle="1" w:styleId="WW8Num79z5">
    <w:name w:val="WW8Num79z5"/>
  </w:style>
  <w:style w:type="character" w:customStyle="1" w:styleId="WW8Num79z6">
    <w:name w:val="WW8Num79z6"/>
  </w:style>
  <w:style w:type="character" w:customStyle="1" w:styleId="WW8Num79z7">
    <w:name w:val="WW8Num79z7"/>
  </w:style>
  <w:style w:type="character" w:customStyle="1" w:styleId="WW8Num79z8">
    <w:name w:val="WW8Num79z8"/>
  </w:style>
  <w:style w:type="character" w:customStyle="1" w:styleId="WW8Num80z0">
    <w:name w:val="WW8Num80z0"/>
    <w:rPr>
      <w:rFonts w:hint="default"/>
    </w:rPr>
  </w:style>
  <w:style w:type="character" w:customStyle="1" w:styleId="WW8Num80z1">
    <w:name w:val="WW8Num80z1"/>
  </w:style>
  <w:style w:type="character" w:customStyle="1" w:styleId="WW8Num80z2">
    <w:name w:val="WW8Num80z2"/>
  </w:style>
  <w:style w:type="character" w:customStyle="1" w:styleId="WW8Num80z3">
    <w:name w:val="WW8Num80z3"/>
  </w:style>
  <w:style w:type="character" w:customStyle="1" w:styleId="WW8Num80z4">
    <w:name w:val="WW8Num80z4"/>
  </w:style>
  <w:style w:type="character" w:customStyle="1" w:styleId="WW8Num80z5">
    <w:name w:val="WW8Num80z5"/>
  </w:style>
  <w:style w:type="character" w:customStyle="1" w:styleId="WW8Num80z6">
    <w:name w:val="WW8Num80z6"/>
  </w:style>
  <w:style w:type="character" w:customStyle="1" w:styleId="WW8Num80z7">
    <w:name w:val="WW8Num80z7"/>
  </w:style>
  <w:style w:type="character" w:customStyle="1" w:styleId="WW8Num80z8">
    <w:name w:val="WW8Num80z8"/>
  </w:style>
  <w:style w:type="character" w:customStyle="1" w:styleId="WW8Num81z0">
    <w:name w:val="WW8Num81z0"/>
    <w:rPr>
      <w:rFonts w:ascii="Times New Roman" w:eastAsia="Times New Roman" w:hAnsi="Times New Roman" w:cs="Times New Roman" w:hint="default"/>
      <w:color w:val="000000"/>
    </w:rPr>
  </w:style>
  <w:style w:type="character" w:customStyle="1" w:styleId="WW8Num81z1">
    <w:name w:val="WW8Num81z1"/>
  </w:style>
  <w:style w:type="character" w:customStyle="1" w:styleId="WW8Num81z2">
    <w:name w:val="WW8Num81z2"/>
  </w:style>
  <w:style w:type="character" w:customStyle="1" w:styleId="WW8Num81z3">
    <w:name w:val="WW8Num81z3"/>
  </w:style>
  <w:style w:type="character" w:customStyle="1" w:styleId="WW8Num81z4">
    <w:name w:val="WW8Num81z4"/>
  </w:style>
  <w:style w:type="character" w:customStyle="1" w:styleId="WW8Num81z5">
    <w:name w:val="WW8Num81z5"/>
  </w:style>
  <w:style w:type="character" w:customStyle="1" w:styleId="WW8Num81z6">
    <w:name w:val="WW8Num81z6"/>
  </w:style>
  <w:style w:type="character" w:customStyle="1" w:styleId="WW8Num81z7">
    <w:name w:val="WW8Num81z7"/>
  </w:style>
  <w:style w:type="character" w:customStyle="1" w:styleId="WW8Num81z8">
    <w:name w:val="WW8Num81z8"/>
  </w:style>
  <w:style w:type="character" w:customStyle="1" w:styleId="WW8Num82z0">
    <w:name w:val="WW8Num82z0"/>
    <w:rPr>
      <w:rFonts w:hint="default"/>
      <w:bCs/>
      <w:color w:val="auto"/>
    </w:rPr>
  </w:style>
  <w:style w:type="character" w:customStyle="1" w:styleId="WW8Num82z1">
    <w:name w:val="WW8Num82z1"/>
  </w:style>
  <w:style w:type="character" w:customStyle="1" w:styleId="WW8Num82z2">
    <w:name w:val="WW8Num82z2"/>
  </w:style>
  <w:style w:type="character" w:customStyle="1" w:styleId="WW8Num82z3">
    <w:name w:val="WW8Num82z3"/>
  </w:style>
  <w:style w:type="character" w:customStyle="1" w:styleId="WW8Num82z4">
    <w:name w:val="WW8Num82z4"/>
  </w:style>
  <w:style w:type="character" w:customStyle="1" w:styleId="WW8Num82z5">
    <w:name w:val="WW8Num82z5"/>
  </w:style>
  <w:style w:type="character" w:customStyle="1" w:styleId="WW8Num82z6">
    <w:name w:val="WW8Num82z6"/>
  </w:style>
  <w:style w:type="character" w:customStyle="1" w:styleId="WW8Num82z7">
    <w:name w:val="WW8Num82z7"/>
  </w:style>
  <w:style w:type="character" w:customStyle="1" w:styleId="WW8Num82z8">
    <w:name w:val="WW8Num82z8"/>
  </w:style>
  <w:style w:type="character" w:customStyle="1" w:styleId="WW8Num83z0">
    <w:name w:val="WW8Num83z0"/>
    <w:rPr>
      <w:rFonts w:hint="default"/>
      <w:color w:val="auto"/>
    </w:rPr>
  </w:style>
  <w:style w:type="character" w:customStyle="1" w:styleId="WW8Num83z1">
    <w:name w:val="WW8Num83z1"/>
    <w:rPr>
      <w:rFonts w:hint="default"/>
      <w:color w:val="auto"/>
      <w:sz w:val="24"/>
      <w:szCs w:val="24"/>
    </w:rPr>
  </w:style>
  <w:style w:type="character" w:customStyle="1" w:styleId="WW8Num83z2">
    <w:name w:val="WW8Num83z2"/>
  </w:style>
  <w:style w:type="character" w:customStyle="1" w:styleId="WW8Num83z3">
    <w:name w:val="WW8Num83z3"/>
  </w:style>
  <w:style w:type="character" w:customStyle="1" w:styleId="WW8Num83z4">
    <w:name w:val="WW8Num83z4"/>
  </w:style>
  <w:style w:type="character" w:customStyle="1" w:styleId="WW8Num83z5">
    <w:name w:val="WW8Num83z5"/>
  </w:style>
  <w:style w:type="character" w:customStyle="1" w:styleId="WW8Num83z6">
    <w:name w:val="WW8Num83z6"/>
  </w:style>
  <w:style w:type="character" w:customStyle="1" w:styleId="WW8Num83z7">
    <w:name w:val="WW8Num83z7"/>
  </w:style>
  <w:style w:type="character" w:customStyle="1" w:styleId="WW8Num83z8">
    <w:name w:val="WW8Num83z8"/>
  </w:style>
  <w:style w:type="character" w:customStyle="1" w:styleId="WW8Num84z0">
    <w:name w:val="WW8Num84z0"/>
    <w:rPr>
      <w:rFonts w:hint="default"/>
    </w:rPr>
  </w:style>
  <w:style w:type="character" w:customStyle="1" w:styleId="WW8Num84z1">
    <w:name w:val="WW8Num84z1"/>
  </w:style>
  <w:style w:type="character" w:customStyle="1" w:styleId="WW8Num84z2">
    <w:name w:val="WW8Num84z2"/>
  </w:style>
  <w:style w:type="character" w:customStyle="1" w:styleId="WW8Num84z3">
    <w:name w:val="WW8Num84z3"/>
  </w:style>
  <w:style w:type="character" w:customStyle="1" w:styleId="WW8Num84z4">
    <w:name w:val="WW8Num84z4"/>
  </w:style>
  <w:style w:type="character" w:customStyle="1" w:styleId="WW8Num84z5">
    <w:name w:val="WW8Num84z5"/>
  </w:style>
  <w:style w:type="character" w:customStyle="1" w:styleId="WW8Num84z6">
    <w:name w:val="WW8Num84z6"/>
  </w:style>
  <w:style w:type="character" w:customStyle="1" w:styleId="WW8Num84z7">
    <w:name w:val="WW8Num84z7"/>
  </w:style>
  <w:style w:type="character" w:customStyle="1" w:styleId="WW8Num84z8">
    <w:name w:val="WW8Num84z8"/>
  </w:style>
  <w:style w:type="character" w:customStyle="1" w:styleId="WW8Num85z0">
    <w:name w:val="WW8Num85z0"/>
    <w:rPr>
      <w:rFonts w:hint="default"/>
      <w:color w:val="auto"/>
    </w:rPr>
  </w:style>
  <w:style w:type="character" w:customStyle="1" w:styleId="WW8Num85z1">
    <w:name w:val="WW8Num85z1"/>
    <w:rPr>
      <w:rFonts w:ascii="Times New Roman" w:hAnsi="Times New Roman" w:cs="Times New Roman" w:hint="default"/>
      <w:color w:val="auto"/>
      <w:sz w:val="24"/>
      <w:szCs w:val="24"/>
    </w:rPr>
  </w:style>
  <w:style w:type="character" w:customStyle="1" w:styleId="WW8Num85z2">
    <w:name w:val="WW8Num85z2"/>
  </w:style>
  <w:style w:type="character" w:customStyle="1" w:styleId="WW8Num85z3">
    <w:name w:val="WW8Num85z3"/>
  </w:style>
  <w:style w:type="character" w:customStyle="1" w:styleId="WW8Num85z4">
    <w:name w:val="WW8Num85z4"/>
  </w:style>
  <w:style w:type="character" w:customStyle="1" w:styleId="WW8Num85z5">
    <w:name w:val="WW8Num85z5"/>
  </w:style>
  <w:style w:type="character" w:customStyle="1" w:styleId="WW8Num85z6">
    <w:name w:val="WW8Num85z6"/>
  </w:style>
  <w:style w:type="character" w:customStyle="1" w:styleId="WW8Num85z7">
    <w:name w:val="WW8Num85z7"/>
  </w:style>
  <w:style w:type="character" w:customStyle="1" w:styleId="WW8Num85z8">
    <w:name w:val="WW8Num85z8"/>
  </w:style>
  <w:style w:type="character" w:customStyle="1" w:styleId="WW8Num86z0">
    <w:name w:val="WW8Num86z0"/>
  </w:style>
  <w:style w:type="character" w:customStyle="1" w:styleId="WW8Num86z1">
    <w:name w:val="WW8Num86z1"/>
  </w:style>
  <w:style w:type="character" w:customStyle="1" w:styleId="WW8Num86z2">
    <w:name w:val="WW8Num86z2"/>
  </w:style>
  <w:style w:type="character" w:customStyle="1" w:styleId="WW8Num86z3">
    <w:name w:val="WW8Num86z3"/>
  </w:style>
  <w:style w:type="character" w:customStyle="1" w:styleId="WW8Num86z4">
    <w:name w:val="WW8Num86z4"/>
  </w:style>
  <w:style w:type="character" w:customStyle="1" w:styleId="WW8Num86z5">
    <w:name w:val="WW8Num86z5"/>
  </w:style>
  <w:style w:type="character" w:customStyle="1" w:styleId="WW8Num86z6">
    <w:name w:val="WW8Num86z6"/>
  </w:style>
  <w:style w:type="character" w:customStyle="1" w:styleId="WW8Num86z7">
    <w:name w:val="WW8Num86z7"/>
  </w:style>
  <w:style w:type="character" w:customStyle="1" w:styleId="WW8Num86z8">
    <w:name w:val="WW8Num86z8"/>
  </w:style>
  <w:style w:type="character" w:customStyle="1" w:styleId="WW8Num87z0">
    <w:name w:val="WW8Num87z0"/>
    <w:rPr>
      <w:rFonts w:hint="default"/>
      <w:color w:val="auto"/>
    </w:rPr>
  </w:style>
  <w:style w:type="character" w:customStyle="1" w:styleId="WW8Num87z1">
    <w:name w:val="WW8Num87z1"/>
    <w:rPr>
      <w:rFonts w:ascii="Times New Roman" w:hAnsi="Times New Roman" w:cs="Times New Roman" w:hint="default"/>
      <w:color w:val="auto"/>
      <w:sz w:val="24"/>
      <w:szCs w:val="24"/>
    </w:rPr>
  </w:style>
  <w:style w:type="character" w:customStyle="1" w:styleId="WW8Num87z2">
    <w:name w:val="WW8Num87z2"/>
  </w:style>
  <w:style w:type="character" w:customStyle="1" w:styleId="WW8Num87z3">
    <w:name w:val="WW8Num87z3"/>
  </w:style>
  <w:style w:type="character" w:customStyle="1" w:styleId="WW8Num87z4">
    <w:name w:val="WW8Num87z4"/>
  </w:style>
  <w:style w:type="character" w:customStyle="1" w:styleId="WW8Num87z5">
    <w:name w:val="WW8Num87z5"/>
  </w:style>
  <w:style w:type="character" w:customStyle="1" w:styleId="WW8Num87z6">
    <w:name w:val="WW8Num87z6"/>
  </w:style>
  <w:style w:type="character" w:customStyle="1" w:styleId="WW8Num87z7">
    <w:name w:val="WW8Num87z7"/>
  </w:style>
  <w:style w:type="character" w:customStyle="1" w:styleId="WW8Num87z8">
    <w:name w:val="WW8Num87z8"/>
  </w:style>
  <w:style w:type="character" w:customStyle="1" w:styleId="WW8Num88z0">
    <w:name w:val="WW8Num88z0"/>
    <w:rPr>
      <w:rFonts w:hint="default"/>
      <w:color w:val="auto"/>
    </w:rPr>
  </w:style>
  <w:style w:type="character" w:customStyle="1" w:styleId="WW8Num88z1">
    <w:name w:val="WW8Num88z1"/>
  </w:style>
  <w:style w:type="character" w:customStyle="1" w:styleId="WW8Num88z2">
    <w:name w:val="WW8Num88z2"/>
  </w:style>
  <w:style w:type="character" w:customStyle="1" w:styleId="WW8Num88z3">
    <w:name w:val="WW8Num88z3"/>
  </w:style>
  <w:style w:type="character" w:customStyle="1" w:styleId="WW8Num88z4">
    <w:name w:val="WW8Num88z4"/>
  </w:style>
  <w:style w:type="character" w:customStyle="1" w:styleId="WW8Num88z5">
    <w:name w:val="WW8Num88z5"/>
  </w:style>
  <w:style w:type="character" w:customStyle="1" w:styleId="WW8Num88z6">
    <w:name w:val="WW8Num88z6"/>
  </w:style>
  <w:style w:type="character" w:customStyle="1" w:styleId="WW8Num88z7">
    <w:name w:val="WW8Num88z7"/>
  </w:style>
  <w:style w:type="character" w:customStyle="1" w:styleId="WW8Num88z8">
    <w:name w:val="WW8Num88z8"/>
  </w:style>
  <w:style w:type="character" w:customStyle="1" w:styleId="WW8Num89z0">
    <w:name w:val="WW8Num89z0"/>
    <w:rPr>
      <w:rFonts w:hint="default"/>
      <w:b w:val="0"/>
      <w:color w:val="auto"/>
    </w:rPr>
  </w:style>
  <w:style w:type="character" w:customStyle="1" w:styleId="WW8Num89z1">
    <w:name w:val="WW8Num89z1"/>
  </w:style>
  <w:style w:type="character" w:customStyle="1" w:styleId="WW8Num89z2">
    <w:name w:val="WW8Num89z2"/>
  </w:style>
  <w:style w:type="character" w:customStyle="1" w:styleId="WW8Num89z3">
    <w:name w:val="WW8Num89z3"/>
  </w:style>
  <w:style w:type="character" w:customStyle="1" w:styleId="WW8Num89z4">
    <w:name w:val="WW8Num89z4"/>
  </w:style>
  <w:style w:type="character" w:customStyle="1" w:styleId="WW8Num89z5">
    <w:name w:val="WW8Num89z5"/>
  </w:style>
  <w:style w:type="character" w:customStyle="1" w:styleId="WW8Num89z6">
    <w:name w:val="WW8Num89z6"/>
  </w:style>
  <w:style w:type="character" w:customStyle="1" w:styleId="WW8Num89z7">
    <w:name w:val="WW8Num89z7"/>
  </w:style>
  <w:style w:type="character" w:customStyle="1" w:styleId="WW8Num89z8">
    <w:name w:val="WW8Num89z8"/>
  </w:style>
  <w:style w:type="character" w:customStyle="1" w:styleId="WW8Num90z0">
    <w:name w:val="WW8Num90z0"/>
    <w:rPr>
      <w:rFonts w:hint="default"/>
      <w:color w:val="auto"/>
    </w:rPr>
  </w:style>
  <w:style w:type="character" w:customStyle="1" w:styleId="WW8Num90z1">
    <w:name w:val="WW8Num90z1"/>
  </w:style>
  <w:style w:type="character" w:customStyle="1" w:styleId="WW8Num90z2">
    <w:name w:val="WW8Num90z2"/>
  </w:style>
  <w:style w:type="character" w:customStyle="1" w:styleId="WW8Num90z3">
    <w:name w:val="WW8Num90z3"/>
  </w:style>
  <w:style w:type="character" w:customStyle="1" w:styleId="WW8Num90z4">
    <w:name w:val="WW8Num90z4"/>
  </w:style>
  <w:style w:type="character" w:customStyle="1" w:styleId="WW8Num90z5">
    <w:name w:val="WW8Num90z5"/>
  </w:style>
  <w:style w:type="character" w:customStyle="1" w:styleId="WW8Num90z6">
    <w:name w:val="WW8Num90z6"/>
  </w:style>
  <w:style w:type="character" w:customStyle="1" w:styleId="WW8Num90z7">
    <w:name w:val="WW8Num90z7"/>
  </w:style>
  <w:style w:type="character" w:customStyle="1" w:styleId="WW8Num90z8">
    <w:name w:val="WW8Num90z8"/>
  </w:style>
  <w:style w:type="character" w:customStyle="1" w:styleId="WW8Num91z0">
    <w:name w:val="WW8Num91z0"/>
    <w:rPr>
      <w:rFonts w:hint="default"/>
      <w:sz w:val="24"/>
    </w:rPr>
  </w:style>
  <w:style w:type="character" w:customStyle="1" w:styleId="WW8Num91z1">
    <w:name w:val="WW8Num91z1"/>
  </w:style>
  <w:style w:type="character" w:customStyle="1" w:styleId="WW8Num91z2">
    <w:name w:val="WW8Num91z2"/>
  </w:style>
  <w:style w:type="character" w:customStyle="1" w:styleId="WW8Num91z3">
    <w:name w:val="WW8Num91z3"/>
  </w:style>
  <w:style w:type="character" w:customStyle="1" w:styleId="WW8Num91z4">
    <w:name w:val="WW8Num91z4"/>
  </w:style>
  <w:style w:type="character" w:customStyle="1" w:styleId="WW8Num91z5">
    <w:name w:val="WW8Num91z5"/>
  </w:style>
  <w:style w:type="character" w:customStyle="1" w:styleId="WW8Num91z6">
    <w:name w:val="WW8Num91z6"/>
  </w:style>
  <w:style w:type="character" w:customStyle="1" w:styleId="WW8Num91z7">
    <w:name w:val="WW8Num91z7"/>
  </w:style>
  <w:style w:type="character" w:customStyle="1" w:styleId="WW8Num91z8">
    <w:name w:val="WW8Num91z8"/>
  </w:style>
  <w:style w:type="character" w:customStyle="1" w:styleId="WW8Num92z0">
    <w:name w:val="WW8Num92z0"/>
    <w:rPr>
      <w:rFonts w:hint="default"/>
    </w:rPr>
  </w:style>
  <w:style w:type="character" w:customStyle="1" w:styleId="WW8Num92z1">
    <w:name w:val="WW8Num92z1"/>
  </w:style>
  <w:style w:type="character" w:customStyle="1" w:styleId="WW8Num92z2">
    <w:name w:val="WW8Num92z2"/>
  </w:style>
  <w:style w:type="character" w:customStyle="1" w:styleId="WW8Num92z3">
    <w:name w:val="WW8Num92z3"/>
  </w:style>
  <w:style w:type="character" w:customStyle="1" w:styleId="WW8Num92z4">
    <w:name w:val="WW8Num92z4"/>
  </w:style>
  <w:style w:type="character" w:customStyle="1" w:styleId="WW8Num92z5">
    <w:name w:val="WW8Num92z5"/>
  </w:style>
  <w:style w:type="character" w:customStyle="1" w:styleId="WW8Num92z6">
    <w:name w:val="WW8Num92z6"/>
  </w:style>
  <w:style w:type="character" w:customStyle="1" w:styleId="WW8Num92z7">
    <w:name w:val="WW8Num92z7"/>
  </w:style>
  <w:style w:type="character" w:customStyle="1" w:styleId="WW8Num92z8">
    <w:name w:val="WW8Num92z8"/>
  </w:style>
  <w:style w:type="character" w:customStyle="1" w:styleId="WW8Num93z0">
    <w:name w:val="WW8Num93z0"/>
    <w:rPr>
      <w:rFonts w:hint="default"/>
    </w:rPr>
  </w:style>
  <w:style w:type="character" w:customStyle="1" w:styleId="WW8Num93z1">
    <w:name w:val="WW8Num93z1"/>
  </w:style>
  <w:style w:type="character" w:customStyle="1" w:styleId="WW8Num93z2">
    <w:name w:val="WW8Num93z2"/>
  </w:style>
  <w:style w:type="character" w:customStyle="1" w:styleId="WW8Num93z3">
    <w:name w:val="WW8Num93z3"/>
  </w:style>
  <w:style w:type="character" w:customStyle="1" w:styleId="WW8Num93z4">
    <w:name w:val="WW8Num93z4"/>
  </w:style>
  <w:style w:type="character" w:customStyle="1" w:styleId="WW8Num93z5">
    <w:name w:val="WW8Num93z5"/>
  </w:style>
  <w:style w:type="character" w:customStyle="1" w:styleId="WW8Num93z6">
    <w:name w:val="WW8Num93z6"/>
  </w:style>
  <w:style w:type="character" w:customStyle="1" w:styleId="WW8Num93z7">
    <w:name w:val="WW8Num93z7"/>
  </w:style>
  <w:style w:type="character" w:customStyle="1" w:styleId="WW8Num93z8">
    <w:name w:val="WW8Num93z8"/>
  </w:style>
  <w:style w:type="character" w:customStyle="1" w:styleId="WW8Num94z0">
    <w:name w:val="WW8Num94z0"/>
    <w:rPr>
      <w:rFonts w:hint="default"/>
    </w:rPr>
  </w:style>
  <w:style w:type="character" w:customStyle="1" w:styleId="WW8Num94z1">
    <w:name w:val="WW8Num94z1"/>
  </w:style>
  <w:style w:type="character" w:customStyle="1" w:styleId="WW8Num94z2">
    <w:name w:val="WW8Num94z2"/>
  </w:style>
  <w:style w:type="character" w:customStyle="1" w:styleId="WW8Num94z3">
    <w:name w:val="WW8Num94z3"/>
  </w:style>
  <w:style w:type="character" w:customStyle="1" w:styleId="WW8Num94z4">
    <w:name w:val="WW8Num94z4"/>
  </w:style>
  <w:style w:type="character" w:customStyle="1" w:styleId="WW8Num94z5">
    <w:name w:val="WW8Num94z5"/>
  </w:style>
  <w:style w:type="character" w:customStyle="1" w:styleId="WW8Num94z6">
    <w:name w:val="WW8Num94z6"/>
  </w:style>
  <w:style w:type="character" w:customStyle="1" w:styleId="WW8Num94z7">
    <w:name w:val="WW8Num94z7"/>
  </w:style>
  <w:style w:type="character" w:customStyle="1" w:styleId="WW8Num94z8">
    <w:name w:val="WW8Num94z8"/>
  </w:style>
  <w:style w:type="character" w:customStyle="1" w:styleId="WW8Num95z0">
    <w:name w:val="WW8Num95z0"/>
    <w:rPr>
      <w:rFonts w:hint="default"/>
      <w:color w:val="auto"/>
    </w:rPr>
  </w:style>
  <w:style w:type="character" w:customStyle="1" w:styleId="WW8Num95z1">
    <w:name w:val="WW8Num95z1"/>
  </w:style>
  <w:style w:type="character" w:customStyle="1" w:styleId="WW8Num95z2">
    <w:name w:val="WW8Num95z2"/>
  </w:style>
  <w:style w:type="character" w:customStyle="1" w:styleId="WW8Num95z3">
    <w:name w:val="WW8Num95z3"/>
  </w:style>
  <w:style w:type="character" w:customStyle="1" w:styleId="WW8Num95z4">
    <w:name w:val="WW8Num95z4"/>
  </w:style>
  <w:style w:type="character" w:customStyle="1" w:styleId="WW8Num95z5">
    <w:name w:val="WW8Num95z5"/>
  </w:style>
  <w:style w:type="character" w:customStyle="1" w:styleId="WW8Num95z6">
    <w:name w:val="WW8Num95z6"/>
  </w:style>
  <w:style w:type="character" w:customStyle="1" w:styleId="WW8Num95z7">
    <w:name w:val="WW8Num95z7"/>
  </w:style>
  <w:style w:type="character" w:customStyle="1" w:styleId="WW8Num95z8">
    <w:name w:val="WW8Num95z8"/>
  </w:style>
  <w:style w:type="character" w:customStyle="1" w:styleId="WW8Num96z0">
    <w:name w:val="WW8Num96z0"/>
    <w:rPr>
      <w:rFonts w:hint="default"/>
      <w:color w:val="auto"/>
    </w:rPr>
  </w:style>
  <w:style w:type="character" w:customStyle="1" w:styleId="WW8Num96z1">
    <w:name w:val="WW8Num96z1"/>
    <w:rPr>
      <w:rFonts w:ascii="Times New Roman" w:hAnsi="Times New Roman" w:cs="Times New Roman" w:hint="default"/>
      <w:color w:val="auto"/>
      <w:sz w:val="24"/>
      <w:szCs w:val="24"/>
    </w:rPr>
  </w:style>
  <w:style w:type="character" w:customStyle="1" w:styleId="WW8Num96z2">
    <w:name w:val="WW8Num96z2"/>
  </w:style>
  <w:style w:type="character" w:customStyle="1" w:styleId="WW8Num96z3">
    <w:name w:val="WW8Num96z3"/>
  </w:style>
  <w:style w:type="character" w:customStyle="1" w:styleId="WW8Num96z4">
    <w:name w:val="WW8Num96z4"/>
  </w:style>
  <w:style w:type="character" w:customStyle="1" w:styleId="WW8Num96z5">
    <w:name w:val="WW8Num96z5"/>
  </w:style>
  <w:style w:type="character" w:customStyle="1" w:styleId="WW8Num96z6">
    <w:name w:val="WW8Num96z6"/>
  </w:style>
  <w:style w:type="character" w:customStyle="1" w:styleId="WW8Num96z7">
    <w:name w:val="WW8Num96z7"/>
  </w:style>
  <w:style w:type="character" w:customStyle="1" w:styleId="WW8Num96z8">
    <w:name w:val="WW8Num96z8"/>
  </w:style>
  <w:style w:type="character" w:customStyle="1" w:styleId="WW8Num97z0">
    <w:name w:val="WW8Num97z0"/>
    <w:rPr>
      <w:rFonts w:hint="default"/>
      <w:color w:val="auto"/>
    </w:rPr>
  </w:style>
  <w:style w:type="character" w:customStyle="1" w:styleId="WW8Num97z1">
    <w:name w:val="WW8Num97z1"/>
  </w:style>
  <w:style w:type="character" w:customStyle="1" w:styleId="WW8Num97z2">
    <w:name w:val="WW8Num97z2"/>
  </w:style>
  <w:style w:type="character" w:customStyle="1" w:styleId="WW8Num97z3">
    <w:name w:val="WW8Num97z3"/>
  </w:style>
  <w:style w:type="character" w:customStyle="1" w:styleId="WW8Num97z4">
    <w:name w:val="WW8Num97z4"/>
  </w:style>
  <w:style w:type="character" w:customStyle="1" w:styleId="WW8Num97z5">
    <w:name w:val="WW8Num97z5"/>
  </w:style>
  <w:style w:type="character" w:customStyle="1" w:styleId="WW8Num97z6">
    <w:name w:val="WW8Num97z6"/>
  </w:style>
  <w:style w:type="character" w:customStyle="1" w:styleId="WW8Num97z7">
    <w:name w:val="WW8Num97z7"/>
  </w:style>
  <w:style w:type="character" w:customStyle="1" w:styleId="WW8Num97z8">
    <w:name w:val="WW8Num97z8"/>
  </w:style>
  <w:style w:type="character" w:customStyle="1" w:styleId="WW8Num98z0">
    <w:name w:val="WW8Num98z0"/>
    <w:rPr>
      <w:rFonts w:hint="default"/>
    </w:rPr>
  </w:style>
  <w:style w:type="character" w:customStyle="1" w:styleId="WW8Num98z1">
    <w:name w:val="WW8Num98z1"/>
  </w:style>
  <w:style w:type="character" w:customStyle="1" w:styleId="WW8Num98z2">
    <w:name w:val="WW8Num98z2"/>
  </w:style>
  <w:style w:type="character" w:customStyle="1" w:styleId="WW8Num98z3">
    <w:name w:val="WW8Num98z3"/>
  </w:style>
  <w:style w:type="character" w:customStyle="1" w:styleId="WW8Num98z4">
    <w:name w:val="WW8Num98z4"/>
  </w:style>
  <w:style w:type="character" w:customStyle="1" w:styleId="WW8Num98z5">
    <w:name w:val="WW8Num98z5"/>
  </w:style>
  <w:style w:type="character" w:customStyle="1" w:styleId="WW8Num98z6">
    <w:name w:val="WW8Num98z6"/>
  </w:style>
  <w:style w:type="character" w:customStyle="1" w:styleId="WW8Num98z7">
    <w:name w:val="WW8Num98z7"/>
  </w:style>
  <w:style w:type="character" w:customStyle="1" w:styleId="WW8Num98z8">
    <w:name w:val="WW8Num98z8"/>
  </w:style>
  <w:style w:type="character" w:customStyle="1" w:styleId="WW8Num99z0">
    <w:name w:val="WW8Num99z0"/>
    <w:rPr>
      <w:rFonts w:hint="default"/>
      <w:lang w:val="pl-PL"/>
    </w:rPr>
  </w:style>
  <w:style w:type="character" w:customStyle="1" w:styleId="WW8Num99z1">
    <w:name w:val="WW8Num99z1"/>
  </w:style>
  <w:style w:type="character" w:customStyle="1" w:styleId="WW8Num99z2">
    <w:name w:val="WW8Num99z2"/>
  </w:style>
  <w:style w:type="character" w:customStyle="1" w:styleId="WW8Num99z3">
    <w:name w:val="WW8Num99z3"/>
  </w:style>
  <w:style w:type="character" w:customStyle="1" w:styleId="WW8Num99z4">
    <w:name w:val="WW8Num99z4"/>
  </w:style>
  <w:style w:type="character" w:customStyle="1" w:styleId="WW8Num99z5">
    <w:name w:val="WW8Num99z5"/>
  </w:style>
  <w:style w:type="character" w:customStyle="1" w:styleId="WW8Num99z6">
    <w:name w:val="WW8Num99z6"/>
  </w:style>
  <w:style w:type="character" w:customStyle="1" w:styleId="WW8Num99z7">
    <w:name w:val="WW8Num99z7"/>
  </w:style>
  <w:style w:type="character" w:customStyle="1" w:styleId="WW8Num99z8">
    <w:name w:val="WW8Num99z8"/>
  </w:style>
  <w:style w:type="character" w:customStyle="1" w:styleId="WW8Num100z0">
    <w:name w:val="WW8Num100z0"/>
    <w:rPr>
      <w:rFonts w:hint="default"/>
      <w:b w:val="0"/>
      <w:bCs/>
      <w:color w:val="auto"/>
      <w:shd w:val="clear" w:color="auto" w:fill="FFFFFF"/>
      <w:lang w:val="pl-PL"/>
    </w:rPr>
  </w:style>
  <w:style w:type="character" w:customStyle="1" w:styleId="WW8Num100z1">
    <w:name w:val="WW8Num100z1"/>
  </w:style>
  <w:style w:type="character" w:customStyle="1" w:styleId="WW8Num100z2">
    <w:name w:val="WW8Num100z2"/>
  </w:style>
  <w:style w:type="character" w:customStyle="1" w:styleId="WW8Num100z3">
    <w:name w:val="WW8Num100z3"/>
  </w:style>
  <w:style w:type="character" w:customStyle="1" w:styleId="WW8Num100z4">
    <w:name w:val="WW8Num100z4"/>
  </w:style>
  <w:style w:type="character" w:customStyle="1" w:styleId="WW8Num100z5">
    <w:name w:val="WW8Num100z5"/>
  </w:style>
  <w:style w:type="character" w:customStyle="1" w:styleId="WW8Num100z6">
    <w:name w:val="WW8Num100z6"/>
  </w:style>
  <w:style w:type="character" w:customStyle="1" w:styleId="WW8Num100z7">
    <w:name w:val="WW8Num100z7"/>
  </w:style>
  <w:style w:type="character" w:customStyle="1" w:styleId="WW8Num100z8">
    <w:name w:val="WW8Num100z8"/>
  </w:style>
  <w:style w:type="character" w:customStyle="1" w:styleId="WW8Num101z0">
    <w:name w:val="WW8Num101z0"/>
    <w:rPr>
      <w:rFonts w:hint="default"/>
      <w:sz w:val="24"/>
    </w:rPr>
  </w:style>
  <w:style w:type="character" w:customStyle="1" w:styleId="WW8Num101z1">
    <w:name w:val="WW8Num101z1"/>
  </w:style>
  <w:style w:type="character" w:customStyle="1" w:styleId="WW8Num101z2">
    <w:name w:val="WW8Num101z2"/>
  </w:style>
  <w:style w:type="character" w:customStyle="1" w:styleId="WW8Num101z3">
    <w:name w:val="WW8Num101z3"/>
  </w:style>
  <w:style w:type="character" w:customStyle="1" w:styleId="WW8Num101z4">
    <w:name w:val="WW8Num101z4"/>
  </w:style>
  <w:style w:type="character" w:customStyle="1" w:styleId="WW8Num101z5">
    <w:name w:val="WW8Num101z5"/>
  </w:style>
  <w:style w:type="character" w:customStyle="1" w:styleId="WW8Num101z6">
    <w:name w:val="WW8Num101z6"/>
  </w:style>
  <w:style w:type="character" w:customStyle="1" w:styleId="WW8Num101z7">
    <w:name w:val="WW8Num101z7"/>
  </w:style>
  <w:style w:type="character" w:customStyle="1" w:styleId="WW8Num101z8">
    <w:name w:val="WW8Num101z8"/>
  </w:style>
  <w:style w:type="character" w:customStyle="1" w:styleId="WW8Num102z0">
    <w:name w:val="WW8Num102z0"/>
    <w:rPr>
      <w:rFonts w:hint="default"/>
    </w:rPr>
  </w:style>
  <w:style w:type="character" w:customStyle="1" w:styleId="WW8Num102z1">
    <w:name w:val="WW8Num102z1"/>
  </w:style>
  <w:style w:type="character" w:customStyle="1" w:styleId="WW8Num102z2">
    <w:name w:val="WW8Num102z2"/>
  </w:style>
  <w:style w:type="character" w:customStyle="1" w:styleId="WW8Num102z3">
    <w:name w:val="WW8Num102z3"/>
  </w:style>
  <w:style w:type="character" w:customStyle="1" w:styleId="WW8Num102z4">
    <w:name w:val="WW8Num102z4"/>
  </w:style>
  <w:style w:type="character" w:customStyle="1" w:styleId="WW8Num102z5">
    <w:name w:val="WW8Num102z5"/>
  </w:style>
  <w:style w:type="character" w:customStyle="1" w:styleId="WW8Num102z6">
    <w:name w:val="WW8Num102z6"/>
  </w:style>
  <w:style w:type="character" w:customStyle="1" w:styleId="WW8Num102z7">
    <w:name w:val="WW8Num102z7"/>
  </w:style>
  <w:style w:type="character" w:customStyle="1" w:styleId="WW8Num102z8">
    <w:name w:val="WW8Num102z8"/>
  </w:style>
  <w:style w:type="character" w:customStyle="1" w:styleId="WW8Num103z0">
    <w:name w:val="WW8Num103z0"/>
    <w:rPr>
      <w:rFonts w:hint="default"/>
      <w:b w:val="0"/>
      <w:color w:val="auto"/>
    </w:rPr>
  </w:style>
  <w:style w:type="character" w:customStyle="1" w:styleId="WW8Num103z1">
    <w:name w:val="WW8Num103z1"/>
  </w:style>
  <w:style w:type="character" w:customStyle="1" w:styleId="WW8Num103z2">
    <w:name w:val="WW8Num103z2"/>
  </w:style>
  <w:style w:type="character" w:customStyle="1" w:styleId="WW8Num103z3">
    <w:name w:val="WW8Num103z3"/>
  </w:style>
  <w:style w:type="character" w:customStyle="1" w:styleId="WW8Num103z4">
    <w:name w:val="WW8Num103z4"/>
  </w:style>
  <w:style w:type="character" w:customStyle="1" w:styleId="WW8Num103z5">
    <w:name w:val="WW8Num103z5"/>
  </w:style>
  <w:style w:type="character" w:customStyle="1" w:styleId="WW8Num103z6">
    <w:name w:val="WW8Num103z6"/>
  </w:style>
  <w:style w:type="character" w:customStyle="1" w:styleId="WW8Num103z7">
    <w:name w:val="WW8Num103z7"/>
  </w:style>
  <w:style w:type="character" w:customStyle="1" w:styleId="WW8Num103z8">
    <w:name w:val="WW8Num103z8"/>
  </w:style>
  <w:style w:type="character" w:customStyle="1" w:styleId="WW8Num104z0">
    <w:name w:val="WW8Num104z0"/>
    <w:rPr>
      <w:rFonts w:hint="default"/>
    </w:rPr>
  </w:style>
  <w:style w:type="character" w:customStyle="1" w:styleId="WW8Num104z1">
    <w:name w:val="WW8Num104z1"/>
  </w:style>
  <w:style w:type="character" w:customStyle="1" w:styleId="WW8Num104z2">
    <w:name w:val="WW8Num104z2"/>
  </w:style>
  <w:style w:type="character" w:customStyle="1" w:styleId="WW8Num104z3">
    <w:name w:val="WW8Num104z3"/>
  </w:style>
  <w:style w:type="character" w:customStyle="1" w:styleId="WW8Num104z4">
    <w:name w:val="WW8Num104z4"/>
  </w:style>
  <w:style w:type="character" w:customStyle="1" w:styleId="WW8Num104z5">
    <w:name w:val="WW8Num104z5"/>
  </w:style>
  <w:style w:type="character" w:customStyle="1" w:styleId="WW8Num104z6">
    <w:name w:val="WW8Num104z6"/>
  </w:style>
  <w:style w:type="character" w:customStyle="1" w:styleId="WW8Num104z7">
    <w:name w:val="WW8Num104z7"/>
  </w:style>
  <w:style w:type="character" w:customStyle="1" w:styleId="WW8Num104z8">
    <w:name w:val="WW8Num104z8"/>
  </w:style>
  <w:style w:type="character" w:customStyle="1" w:styleId="WW8Num105z0">
    <w:name w:val="WW8Num105z0"/>
    <w:rPr>
      <w:rFonts w:hint="default"/>
    </w:rPr>
  </w:style>
  <w:style w:type="character" w:customStyle="1" w:styleId="WW8Num105z1">
    <w:name w:val="WW8Num105z1"/>
  </w:style>
  <w:style w:type="character" w:customStyle="1" w:styleId="WW8Num105z2">
    <w:name w:val="WW8Num105z2"/>
  </w:style>
  <w:style w:type="character" w:customStyle="1" w:styleId="WW8Num105z3">
    <w:name w:val="WW8Num105z3"/>
  </w:style>
  <w:style w:type="character" w:customStyle="1" w:styleId="WW8Num105z4">
    <w:name w:val="WW8Num105z4"/>
  </w:style>
  <w:style w:type="character" w:customStyle="1" w:styleId="WW8Num105z5">
    <w:name w:val="WW8Num105z5"/>
  </w:style>
  <w:style w:type="character" w:customStyle="1" w:styleId="WW8Num105z6">
    <w:name w:val="WW8Num105z6"/>
  </w:style>
  <w:style w:type="character" w:customStyle="1" w:styleId="WW8Num105z7">
    <w:name w:val="WW8Num105z7"/>
  </w:style>
  <w:style w:type="character" w:customStyle="1" w:styleId="WW8Num105z8">
    <w:name w:val="WW8Num105z8"/>
  </w:style>
  <w:style w:type="character" w:customStyle="1" w:styleId="WW8Num106z0">
    <w:name w:val="WW8Num106z0"/>
    <w:rPr>
      <w:rFonts w:hint="default"/>
    </w:rPr>
  </w:style>
  <w:style w:type="character" w:customStyle="1" w:styleId="WW8Num106z1">
    <w:name w:val="WW8Num106z1"/>
  </w:style>
  <w:style w:type="character" w:customStyle="1" w:styleId="WW8Num106z2">
    <w:name w:val="WW8Num106z2"/>
  </w:style>
  <w:style w:type="character" w:customStyle="1" w:styleId="WW8Num106z3">
    <w:name w:val="WW8Num106z3"/>
  </w:style>
  <w:style w:type="character" w:customStyle="1" w:styleId="WW8Num106z4">
    <w:name w:val="WW8Num106z4"/>
  </w:style>
  <w:style w:type="character" w:customStyle="1" w:styleId="WW8Num106z5">
    <w:name w:val="WW8Num106z5"/>
  </w:style>
  <w:style w:type="character" w:customStyle="1" w:styleId="WW8Num106z6">
    <w:name w:val="WW8Num106z6"/>
  </w:style>
  <w:style w:type="character" w:customStyle="1" w:styleId="WW8Num106z7">
    <w:name w:val="WW8Num106z7"/>
  </w:style>
  <w:style w:type="character" w:customStyle="1" w:styleId="WW8Num106z8">
    <w:name w:val="WW8Num106z8"/>
  </w:style>
  <w:style w:type="character" w:customStyle="1" w:styleId="WW8Num107z0">
    <w:name w:val="WW8Num107z0"/>
    <w:rPr>
      <w:rFonts w:hint="default"/>
      <w:bCs/>
      <w:color w:val="auto"/>
    </w:rPr>
  </w:style>
  <w:style w:type="character" w:customStyle="1" w:styleId="WW8Num107z1">
    <w:name w:val="WW8Num107z1"/>
    <w:rPr>
      <w:rFonts w:hint="default"/>
    </w:rPr>
  </w:style>
  <w:style w:type="character" w:customStyle="1" w:styleId="WW8Num107z2">
    <w:name w:val="WW8Num107z2"/>
  </w:style>
  <w:style w:type="character" w:customStyle="1" w:styleId="WW8Num107z3">
    <w:name w:val="WW8Num107z3"/>
  </w:style>
  <w:style w:type="character" w:customStyle="1" w:styleId="WW8Num107z4">
    <w:name w:val="WW8Num107z4"/>
  </w:style>
  <w:style w:type="character" w:customStyle="1" w:styleId="WW8Num107z5">
    <w:name w:val="WW8Num107z5"/>
  </w:style>
  <w:style w:type="character" w:customStyle="1" w:styleId="WW8Num107z6">
    <w:name w:val="WW8Num107z6"/>
  </w:style>
  <w:style w:type="character" w:customStyle="1" w:styleId="WW8Num107z7">
    <w:name w:val="WW8Num107z7"/>
  </w:style>
  <w:style w:type="character" w:customStyle="1" w:styleId="WW8Num107z8">
    <w:name w:val="WW8Num107z8"/>
  </w:style>
  <w:style w:type="character" w:customStyle="1" w:styleId="WW8Num108z0">
    <w:name w:val="WW8Num108z0"/>
    <w:rPr>
      <w:rFonts w:hint="default"/>
    </w:rPr>
  </w:style>
  <w:style w:type="character" w:customStyle="1" w:styleId="WW8Num108z1">
    <w:name w:val="WW8Num108z1"/>
  </w:style>
  <w:style w:type="character" w:customStyle="1" w:styleId="WW8Num108z2">
    <w:name w:val="WW8Num108z2"/>
  </w:style>
  <w:style w:type="character" w:customStyle="1" w:styleId="WW8Num108z3">
    <w:name w:val="WW8Num108z3"/>
  </w:style>
  <w:style w:type="character" w:customStyle="1" w:styleId="WW8Num108z4">
    <w:name w:val="WW8Num108z4"/>
  </w:style>
  <w:style w:type="character" w:customStyle="1" w:styleId="WW8Num108z5">
    <w:name w:val="WW8Num108z5"/>
  </w:style>
  <w:style w:type="character" w:customStyle="1" w:styleId="WW8Num108z6">
    <w:name w:val="WW8Num108z6"/>
  </w:style>
  <w:style w:type="character" w:customStyle="1" w:styleId="WW8Num108z7">
    <w:name w:val="WW8Num108z7"/>
  </w:style>
  <w:style w:type="character" w:customStyle="1" w:styleId="WW8Num108z8">
    <w:name w:val="WW8Num108z8"/>
  </w:style>
  <w:style w:type="character" w:customStyle="1" w:styleId="WW8Num109z0">
    <w:name w:val="WW8Num109z0"/>
    <w:rPr>
      <w:rFonts w:ascii="Times New Roman" w:eastAsia="Times New Roman" w:hAnsi="Times New Roman" w:cs="Times New Roman" w:hint="default"/>
      <w:color w:val="000000"/>
    </w:rPr>
  </w:style>
  <w:style w:type="character" w:customStyle="1" w:styleId="WW8Num109z1">
    <w:name w:val="WW8Num109z1"/>
  </w:style>
  <w:style w:type="character" w:customStyle="1" w:styleId="WW8Num109z2">
    <w:name w:val="WW8Num109z2"/>
  </w:style>
  <w:style w:type="character" w:customStyle="1" w:styleId="WW8Num109z3">
    <w:name w:val="WW8Num109z3"/>
  </w:style>
  <w:style w:type="character" w:customStyle="1" w:styleId="WW8Num109z4">
    <w:name w:val="WW8Num109z4"/>
  </w:style>
  <w:style w:type="character" w:customStyle="1" w:styleId="WW8Num109z5">
    <w:name w:val="WW8Num109z5"/>
  </w:style>
  <w:style w:type="character" w:customStyle="1" w:styleId="WW8Num109z6">
    <w:name w:val="WW8Num109z6"/>
  </w:style>
  <w:style w:type="character" w:customStyle="1" w:styleId="WW8Num109z7">
    <w:name w:val="WW8Num109z7"/>
  </w:style>
  <w:style w:type="character" w:customStyle="1" w:styleId="WW8Num109z8">
    <w:name w:val="WW8Num109z8"/>
  </w:style>
  <w:style w:type="character" w:customStyle="1" w:styleId="WW8Num110z0">
    <w:name w:val="WW8Num110z0"/>
    <w:rPr>
      <w:rFonts w:hint="default"/>
      <w:color w:val="auto"/>
    </w:rPr>
  </w:style>
  <w:style w:type="character" w:customStyle="1" w:styleId="WW8Num110z1">
    <w:name w:val="WW8Num110z1"/>
  </w:style>
  <w:style w:type="character" w:customStyle="1" w:styleId="WW8Num110z2">
    <w:name w:val="WW8Num110z2"/>
  </w:style>
  <w:style w:type="character" w:customStyle="1" w:styleId="WW8Num110z3">
    <w:name w:val="WW8Num110z3"/>
  </w:style>
  <w:style w:type="character" w:customStyle="1" w:styleId="WW8Num110z4">
    <w:name w:val="WW8Num110z4"/>
  </w:style>
  <w:style w:type="character" w:customStyle="1" w:styleId="WW8Num110z5">
    <w:name w:val="WW8Num110z5"/>
  </w:style>
  <w:style w:type="character" w:customStyle="1" w:styleId="WW8Num110z6">
    <w:name w:val="WW8Num110z6"/>
  </w:style>
  <w:style w:type="character" w:customStyle="1" w:styleId="WW8Num110z7">
    <w:name w:val="WW8Num110z7"/>
  </w:style>
  <w:style w:type="character" w:customStyle="1" w:styleId="WW8Num110z8">
    <w:name w:val="WW8Num110z8"/>
  </w:style>
  <w:style w:type="character" w:customStyle="1" w:styleId="WW8Num111z0">
    <w:name w:val="WW8Num111z0"/>
    <w:rPr>
      <w:rFonts w:hint="default"/>
      <w:bCs/>
    </w:rPr>
  </w:style>
  <w:style w:type="character" w:customStyle="1" w:styleId="WW8Num111z1">
    <w:name w:val="WW8Num111z1"/>
  </w:style>
  <w:style w:type="character" w:customStyle="1" w:styleId="WW8Num111z2">
    <w:name w:val="WW8Num111z2"/>
  </w:style>
  <w:style w:type="character" w:customStyle="1" w:styleId="WW8Num111z3">
    <w:name w:val="WW8Num111z3"/>
  </w:style>
  <w:style w:type="character" w:customStyle="1" w:styleId="WW8Num111z4">
    <w:name w:val="WW8Num111z4"/>
  </w:style>
  <w:style w:type="character" w:customStyle="1" w:styleId="WW8Num111z5">
    <w:name w:val="WW8Num111z5"/>
  </w:style>
  <w:style w:type="character" w:customStyle="1" w:styleId="WW8Num111z6">
    <w:name w:val="WW8Num111z6"/>
  </w:style>
  <w:style w:type="character" w:customStyle="1" w:styleId="WW8Num111z7">
    <w:name w:val="WW8Num111z7"/>
  </w:style>
  <w:style w:type="character" w:customStyle="1" w:styleId="WW8Num111z8">
    <w:name w:val="WW8Num111z8"/>
  </w:style>
  <w:style w:type="character" w:customStyle="1" w:styleId="WW8Num112z0">
    <w:name w:val="WW8Num112z0"/>
    <w:rPr>
      <w:rFonts w:hint="default"/>
    </w:rPr>
  </w:style>
  <w:style w:type="character" w:customStyle="1" w:styleId="WW8Num112z1">
    <w:name w:val="WW8Num112z1"/>
  </w:style>
  <w:style w:type="character" w:customStyle="1" w:styleId="WW8Num112z2">
    <w:name w:val="WW8Num112z2"/>
  </w:style>
  <w:style w:type="character" w:customStyle="1" w:styleId="WW8Num112z3">
    <w:name w:val="WW8Num112z3"/>
  </w:style>
  <w:style w:type="character" w:customStyle="1" w:styleId="WW8Num112z4">
    <w:name w:val="WW8Num112z4"/>
  </w:style>
  <w:style w:type="character" w:customStyle="1" w:styleId="WW8Num112z5">
    <w:name w:val="WW8Num112z5"/>
  </w:style>
  <w:style w:type="character" w:customStyle="1" w:styleId="WW8Num112z6">
    <w:name w:val="WW8Num112z6"/>
  </w:style>
  <w:style w:type="character" w:customStyle="1" w:styleId="WW8Num112z7">
    <w:name w:val="WW8Num112z7"/>
  </w:style>
  <w:style w:type="character" w:customStyle="1" w:styleId="WW8Num112z8">
    <w:name w:val="WW8Num112z8"/>
  </w:style>
  <w:style w:type="character" w:customStyle="1" w:styleId="WW8Num113z0">
    <w:name w:val="WW8Num113z0"/>
    <w:rPr>
      <w:rFonts w:hint="default"/>
      <w:color w:val="auto"/>
    </w:rPr>
  </w:style>
  <w:style w:type="character" w:customStyle="1" w:styleId="WW8Num113z1">
    <w:name w:val="WW8Num113z1"/>
    <w:rPr>
      <w:rFonts w:hint="default"/>
      <w:sz w:val="24"/>
      <w:szCs w:val="24"/>
    </w:rPr>
  </w:style>
  <w:style w:type="character" w:customStyle="1" w:styleId="WW8Num113z2">
    <w:name w:val="WW8Num113z2"/>
  </w:style>
  <w:style w:type="character" w:customStyle="1" w:styleId="WW8Num113z3">
    <w:name w:val="WW8Num113z3"/>
  </w:style>
  <w:style w:type="character" w:customStyle="1" w:styleId="WW8Num113z4">
    <w:name w:val="WW8Num113z4"/>
  </w:style>
  <w:style w:type="character" w:customStyle="1" w:styleId="WW8Num113z5">
    <w:name w:val="WW8Num113z5"/>
  </w:style>
  <w:style w:type="character" w:customStyle="1" w:styleId="WW8Num113z6">
    <w:name w:val="WW8Num113z6"/>
  </w:style>
  <w:style w:type="character" w:customStyle="1" w:styleId="WW8Num113z7">
    <w:name w:val="WW8Num113z7"/>
  </w:style>
  <w:style w:type="character" w:customStyle="1" w:styleId="WW8Num113z8">
    <w:name w:val="WW8Num113z8"/>
  </w:style>
  <w:style w:type="character" w:customStyle="1" w:styleId="WW8Num114z0">
    <w:name w:val="WW8Num114z0"/>
    <w:rPr>
      <w:rFonts w:hint="default"/>
    </w:rPr>
  </w:style>
  <w:style w:type="character" w:customStyle="1" w:styleId="WW8Num114z1">
    <w:name w:val="WW8Num114z1"/>
  </w:style>
  <w:style w:type="character" w:customStyle="1" w:styleId="WW8Num114z2">
    <w:name w:val="WW8Num114z2"/>
  </w:style>
  <w:style w:type="character" w:customStyle="1" w:styleId="WW8Num114z3">
    <w:name w:val="WW8Num114z3"/>
  </w:style>
  <w:style w:type="character" w:customStyle="1" w:styleId="WW8Num114z4">
    <w:name w:val="WW8Num114z4"/>
  </w:style>
  <w:style w:type="character" w:customStyle="1" w:styleId="WW8Num114z5">
    <w:name w:val="WW8Num114z5"/>
  </w:style>
  <w:style w:type="character" w:customStyle="1" w:styleId="WW8Num114z6">
    <w:name w:val="WW8Num114z6"/>
  </w:style>
  <w:style w:type="character" w:customStyle="1" w:styleId="WW8Num114z7">
    <w:name w:val="WW8Num114z7"/>
  </w:style>
  <w:style w:type="character" w:customStyle="1" w:styleId="WW8Num114z8">
    <w:name w:val="WW8Num114z8"/>
  </w:style>
  <w:style w:type="character" w:customStyle="1" w:styleId="WW8Num115z0">
    <w:name w:val="WW8Num115z0"/>
    <w:rPr>
      <w:rFonts w:hint="default"/>
      <w:color w:val="auto"/>
      <w:sz w:val="24"/>
      <w:szCs w:val="24"/>
    </w:rPr>
  </w:style>
  <w:style w:type="character" w:customStyle="1" w:styleId="WW8Num115z1">
    <w:name w:val="WW8Num115z1"/>
  </w:style>
  <w:style w:type="character" w:customStyle="1" w:styleId="WW8Num115z2">
    <w:name w:val="WW8Num115z2"/>
  </w:style>
  <w:style w:type="character" w:customStyle="1" w:styleId="WW8Num115z3">
    <w:name w:val="WW8Num115z3"/>
  </w:style>
  <w:style w:type="character" w:customStyle="1" w:styleId="WW8Num115z4">
    <w:name w:val="WW8Num115z4"/>
  </w:style>
  <w:style w:type="character" w:customStyle="1" w:styleId="WW8Num115z5">
    <w:name w:val="WW8Num115z5"/>
  </w:style>
  <w:style w:type="character" w:customStyle="1" w:styleId="WW8Num115z6">
    <w:name w:val="WW8Num115z6"/>
  </w:style>
  <w:style w:type="character" w:customStyle="1" w:styleId="WW8Num115z7">
    <w:name w:val="WW8Num115z7"/>
  </w:style>
  <w:style w:type="character" w:customStyle="1" w:styleId="WW8Num115z8">
    <w:name w:val="WW8Num115z8"/>
  </w:style>
  <w:style w:type="character" w:customStyle="1" w:styleId="WW8Num116z0">
    <w:name w:val="WW8Num116z0"/>
    <w:rPr>
      <w:rFonts w:hint="default"/>
    </w:rPr>
  </w:style>
  <w:style w:type="character" w:customStyle="1" w:styleId="WW8Num116z1">
    <w:name w:val="WW8Num116z1"/>
  </w:style>
  <w:style w:type="character" w:customStyle="1" w:styleId="WW8Num116z2">
    <w:name w:val="WW8Num116z2"/>
  </w:style>
  <w:style w:type="character" w:customStyle="1" w:styleId="WW8Num116z3">
    <w:name w:val="WW8Num116z3"/>
  </w:style>
  <w:style w:type="character" w:customStyle="1" w:styleId="WW8Num116z4">
    <w:name w:val="WW8Num116z4"/>
  </w:style>
  <w:style w:type="character" w:customStyle="1" w:styleId="WW8Num116z5">
    <w:name w:val="WW8Num116z5"/>
  </w:style>
  <w:style w:type="character" w:customStyle="1" w:styleId="WW8Num116z6">
    <w:name w:val="WW8Num116z6"/>
  </w:style>
  <w:style w:type="character" w:customStyle="1" w:styleId="WW8Num116z7">
    <w:name w:val="WW8Num116z7"/>
  </w:style>
  <w:style w:type="character" w:customStyle="1" w:styleId="WW8Num116z8">
    <w:name w:val="WW8Num116z8"/>
  </w:style>
  <w:style w:type="character" w:customStyle="1" w:styleId="WW8Num117z0">
    <w:name w:val="WW8Num117z0"/>
    <w:rPr>
      <w:rFonts w:hint="default"/>
      <w:lang w:val="pl-PL"/>
    </w:rPr>
  </w:style>
  <w:style w:type="character" w:customStyle="1" w:styleId="WW8Num117z1">
    <w:name w:val="WW8Num117z1"/>
  </w:style>
  <w:style w:type="character" w:customStyle="1" w:styleId="WW8Num117z2">
    <w:name w:val="WW8Num117z2"/>
  </w:style>
  <w:style w:type="character" w:customStyle="1" w:styleId="WW8Num117z3">
    <w:name w:val="WW8Num117z3"/>
  </w:style>
  <w:style w:type="character" w:customStyle="1" w:styleId="WW8Num117z4">
    <w:name w:val="WW8Num117z4"/>
  </w:style>
  <w:style w:type="character" w:customStyle="1" w:styleId="WW8Num117z5">
    <w:name w:val="WW8Num117z5"/>
  </w:style>
  <w:style w:type="character" w:customStyle="1" w:styleId="WW8Num117z6">
    <w:name w:val="WW8Num117z6"/>
  </w:style>
  <w:style w:type="character" w:customStyle="1" w:styleId="WW8Num117z7">
    <w:name w:val="WW8Num117z7"/>
  </w:style>
  <w:style w:type="character" w:customStyle="1" w:styleId="WW8Num117z8">
    <w:name w:val="WW8Num117z8"/>
  </w:style>
  <w:style w:type="character" w:customStyle="1" w:styleId="WW8Num118z0">
    <w:name w:val="WW8Num118z0"/>
    <w:rPr>
      <w:rFonts w:hint="default"/>
      <w:b/>
      <w:i w:val="0"/>
      <w:sz w:val="24"/>
      <w:szCs w:val="24"/>
    </w:rPr>
  </w:style>
  <w:style w:type="character" w:customStyle="1" w:styleId="WW8Num118z1">
    <w:name w:val="WW8Num118z1"/>
    <w:rPr>
      <w:rFonts w:hint="default"/>
      <w:b/>
    </w:rPr>
  </w:style>
  <w:style w:type="character" w:customStyle="1" w:styleId="WW8Num118z2">
    <w:name w:val="WW8Num118z2"/>
    <w:rPr>
      <w:rFonts w:hint="default"/>
    </w:rPr>
  </w:style>
  <w:style w:type="character" w:customStyle="1" w:styleId="WW8Num118z3">
    <w:name w:val="WW8Num118z3"/>
    <w:rPr>
      <w:rFonts w:hint="default"/>
      <w:sz w:val="24"/>
      <w:szCs w:val="24"/>
    </w:rPr>
  </w:style>
  <w:style w:type="character" w:customStyle="1" w:styleId="WW8Num119z0">
    <w:name w:val="WW8Num119z0"/>
    <w:rPr>
      <w:rFonts w:hint="default"/>
    </w:rPr>
  </w:style>
  <w:style w:type="character" w:customStyle="1" w:styleId="WW8Num119z1">
    <w:name w:val="WW8Num119z1"/>
  </w:style>
  <w:style w:type="character" w:customStyle="1" w:styleId="WW8Num119z2">
    <w:name w:val="WW8Num119z2"/>
  </w:style>
  <w:style w:type="character" w:customStyle="1" w:styleId="WW8Num119z3">
    <w:name w:val="WW8Num119z3"/>
  </w:style>
  <w:style w:type="character" w:customStyle="1" w:styleId="WW8Num119z4">
    <w:name w:val="WW8Num119z4"/>
  </w:style>
  <w:style w:type="character" w:customStyle="1" w:styleId="WW8Num119z5">
    <w:name w:val="WW8Num119z5"/>
  </w:style>
  <w:style w:type="character" w:customStyle="1" w:styleId="WW8Num119z6">
    <w:name w:val="WW8Num119z6"/>
  </w:style>
  <w:style w:type="character" w:customStyle="1" w:styleId="WW8Num119z7">
    <w:name w:val="WW8Num119z7"/>
  </w:style>
  <w:style w:type="character" w:customStyle="1" w:styleId="WW8Num119z8">
    <w:name w:val="WW8Num119z8"/>
  </w:style>
  <w:style w:type="character" w:customStyle="1" w:styleId="WW8Num120z0">
    <w:name w:val="WW8Num120z0"/>
    <w:rPr>
      <w:rFonts w:hint="default"/>
    </w:rPr>
  </w:style>
  <w:style w:type="character" w:customStyle="1" w:styleId="WW8Num120z2">
    <w:name w:val="WW8Num120z2"/>
  </w:style>
  <w:style w:type="character" w:customStyle="1" w:styleId="WW8Num120z3">
    <w:name w:val="WW8Num120z3"/>
  </w:style>
  <w:style w:type="character" w:customStyle="1" w:styleId="WW8Num120z4">
    <w:name w:val="WW8Num120z4"/>
  </w:style>
  <w:style w:type="character" w:customStyle="1" w:styleId="WW8Num120z5">
    <w:name w:val="WW8Num120z5"/>
  </w:style>
  <w:style w:type="character" w:customStyle="1" w:styleId="WW8Num120z6">
    <w:name w:val="WW8Num120z6"/>
  </w:style>
  <w:style w:type="character" w:customStyle="1" w:styleId="WW8Num120z7">
    <w:name w:val="WW8Num120z7"/>
  </w:style>
  <w:style w:type="character" w:customStyle="1" w:styleId="WW8Num120z8">
    <w:name w:val="WW8Num120z8"/>
  </w:style>
  <w:style w:type="character" w:customStyle="1" w:styleId="WW8Num121z0">
    <w:name w:val="WW8Num121z0"/>
    <w:rPr>
      <w:rFonts w:hint="default"/>
    </w:rPr>
  </w:style>
  <w:style w:type="character" w:customStyle="1" w:styleId="WW8Num121z1">
    <w:name w:val="WW8Num121z1"/>
  </w:style>
  <w:style w:type="character" w:customStyle="1" w:styleId="WW8Num121z2">
    <w:name w:val="WW8Num121z2"/>
  </w:style>
  <w:style w:type="character" w:customStyle="1" w:styleId="WW8Num121z3">
    <w:name w:val="WW8Num121z3"/>
  </w:style>
  <w:style w:type="character" w:customStyle="1" w:styleId="WW8Num121z4">
    <w:name w:val="WW8Num121z4"/>
  </w:style>
  <w:style w:type="character" w:customStyle="1" w:styleId="WW8Num121z5">
    <w:name w:val="WW8Num121z5"/>
  </w:style>
  <w:style w:type="character" w:customStyle="1" w:styleId="WW8Num121z6">
    <w:name w:val="WW8Num121z6"/>
  </w:style>
  <w:style w:type="character" w:customStyle="1" w:styleId="WW8Num121z7">
    <w:name w:val="WW8Num121z7"/>
  </w:style>
  <w:style w:type="character" w:customStyle="1" w:styleId="WW8Num121z8">
    <w:name w:val="WW8Num121z8"/>
  </w:style>
  <w:style w:type="character" w:customStyle="1" w:styleId="WW8Num122z0">
    <w:name w:val="WW8Num122z0"/>
    <w:rPr>
      <w:rFonts w:hint="default"/>
    </w:rPr>
  </w:style>
  <w:style w:type="character" w:customStyle="1" w:styleId="WW8Num122z2">
    <w:name w:val="WW8Num122z2"/>
  </w:style>
  <w:style w:type="character" w:customStyle="1" w:styleId="WW8Num122z3">
    <w:name w:val="WW8Num122z3"/>
  </w:style>
  <w:style w:type="character" w:customStyle="1" w:styleId="WW8Num122z4">
    <w:name w:val="WW8Num122z4"/>
  </w:style>
  <w:style w:type="character" w:customStyle="1" w:styleId="WW8Num122z5">
    <w:name w:val="WW8Num122z5"/>
  </w:style>
  <w:style w:type="character" w:customStyle="1" w:styleId="WW8Num122z6">
    <w:name w:val="WW8Num122z6"/>
  </w:style>
  <w:style w:type="character" w:customStyle="1" w:styleId="WW8Num122z7">
    <w:name w:val="WW8Num122z7"/>
  </w:style>
  <w:style w:type="character" w:customStyle="1" w:styleId="WW8Num122z8">
    <w:name w:val="WW8Num122z8"/>
  </w:style>
  <w:style w:type="character" w:customStyle="1" w:styleId="WW8Num123z0">
    <w:name w:val="WW8Num123z0"/>
    <w:rPr>
      <w:rFonts w:hint="default"/>
      <w:color w:val="auto"/>
    </w:rPr>
  </w:style>
  <w:style w:type="character" w:customStyle="1" w:styleId="WW8Num123z1">
    <w:name w:val="WW8Num123z1"/>
  </w:style>
  <w:style w:type="character" w:customStyle="1" w:styleId="WW8Num123z2">
    <w:name w:val="WW8Num123z2"/>
  </w:style>
  <w:style w:type="character" w:customStyle="1" w:styleId="WW8Num123z3">
    <w:name w:val="WW8Num123z3"/>
  </w:style>
  <w:style w:type="character" w:customStyle="1" w:styleId="WW8Num123z4">
    <w:name w:val="WW8Num123z4"/>
  </w:style>
  <w:style w:type="character" w:customStyle="1" w:styleId="WW8Num123z5">
    <w:name w:val="WW8Num123z5"/>
  </w:style>
  <w:style w:type="character" w:customStyle="1" w:styleId="WW8Num123z6">
    <w:name w:val="WW8Num123z6"/>
  </w:style>
  <w:style w:type="character" w:customStyle="1" w:styleId="WW8Num123z7">
    <w:name w:val="WW8Num123z7"/>
  </w:style>
  <w:style w:type="character" w:customStyle="1" w:styleId="WW8Num123z8">
    <w:name w:val="WW8Num123z8"/>
  </w:style>
  <w:style w:type="character" w:customStyle="1" w:styleId="WW8Num124z0">
    <w:name w:val="WW8Num124z0"/>
    <w:rPr>
      <w:rFonts w:hint="default"/>
    </w:rPr>
  </w:style>
  <w:style w:type="character" w:customStyle="1" w:styleId="WW8Num124z1">
    <w:name w:val="WW8Num124z1"/>
  </w:style>
  <w:style w:type="character" w:customStyle="1" w:styleId="WW8Num124z2">
    <w:name w:val="WW8Num124z2"/>
  </w:style>
  <w:style w:type="character" w:customStyle="1" w:styleId="WW8Num124z3">
    <w:name w:val="WW8Num124z3"/>
  </w:style>
  <w:style w:type="character" w:customStyle="1" w:styleId="WW8Num124z4">
    <w:name w:val="WW8Num124z4"/>
  </w:style>
  <w:style w:type="character" w:customStyle="1" w:styleId="WW8Num124z5">
    <w:name w:val="WW8Num124z5"/>
  </w:style>
  <w:style w:type="character" w:customStyle="1" w:styleId="WW8Num124z6">
    <w:name w:val="WW8Num124z6"/>
  </w:style>
  <w:style w:type="character" w:customStyle="1" w:styleId="WW8Num124z7">
    <w:name w:val="WW8Num124z7"/>
  </w:style>
  <w:style w:type="character" w:customStyle="1" w:styleId="WW8Num124z8">
    <w:name w:val="WW8Num124z8"/>
  </w:style>
  <w:style w:type="character" w:customStyle="1" w:styleId="WW8Num125z0">
    <w:name w:val="WW8Num125z0"/>
    <w:rPr>
      <w:rFonts w:hint="default"/>
    </w:rPr>
  </w:style>
  <w:style w:type="character" w:customStyle="1" w:styleId="WW8Num125z1">
    <w:name w:val="WW8Num125z1"/>
  </w:style>
  <w:style w:type="character" w:customStyle="1" w:styleId="WW8Num125z2">
    <w:name w:val="WW8Num125z2"/>
  </w:style>
  <w:style w:type="character" w:customStyle="1" w:styleId="WW8Num125z3">
    <w:name w:val="WW8Num125z3"/>
  </w:style>
  <w:style w:type="character" w:customStyle="1" w:styleId="WW8Num125z4">
    <w:name w:val="WW8Num125z4"/>
  </w:style>
  <w:style w:type="character" w:customStyle="1" w:styleId="WW8Num125z5">
    <w:name w:val="WW8Num125z5"/>
  </w:style>
  <w:style w:type="character" w:customStyle="1" w:styleId="WW8Num125z6">
    <w:name w:val="WW8Num125z6"/>
  </w:style>
  <w:style w:type="character" w:customStyle="1" w:styleId="WW8Num125z7">
    <w:name w:val="WW8Num125z7"/>
  </w:style>
  <w:style w:type="character" w:customStyle="1" w:styleId="WW8Num125z8">
    <w:name w:val="WW8Num125z8"/>
  </w:style>
  <w:style w:type="character" w:customStyle="1" w:styleId="WW8Num126z0">
    <w:name w:val="WW8Num126z0"/>
    <w:rPr>
      <w:rFonts w:hint="default"/>
      <w:color w:val="auto"/>
    </w:rPr>
  </w:style>
  <w:style w:type="character" w:customStyle="1" w:styleId="WW8Num126z1">
    <w:name w:val="WW8Num126z1"/>
    <w:rPr>
      <w:rFonts w:ascii="Times New Roman" w:hAnsi="Times New Roman" w:cs="Times New Roman" w:hint="default"/>
      <w:color w:val="auto"/>
      <w:sz w:val="24"/>
      <w:szCs w:val="24"/>
    </w:rPr>
  </w:style>
  <w:style w:type="character" w:customStyle="1" w:styleId="WW8Num126z2">
    <w:name w:val="WW8Num126z2"/>
  </w:style>
  <w:style w:type="character" w:customStyle="1" w:styleId="WW8Num126z3">
    <w:name w:val="WW8Num126z3"/>
  </w:style>
  <w:style w:type="character" w:customStyle="1" w:styleId="WW8Num126z4">
    <w:name w:val="WW8Num126z4"/>
  </w:style>
  <w:style w:type="character" w:customStyle="1" w:styleId="WW8Num126z5">
    <w:name w:val="WW8Num126z5"/>
  </w:style>
  <w:style w:type="character" w:customStyle="1" w:styleId="WW8Num126z6">
    <w:name w:val="WW8Num126z6"/>
  </w:style>
  <w:style w:type="character" w:customStyle="1" w:styleId="WW8Num126z7">
    <w:name w:val="WW8Num126z7"/>
  </w:style>
  <w:style w:type="character" w:customStyle="1" w:styleId="WW8Num126z8">
    <w:name w:val="WW8Num126z8"/>
  </w:style>
  <w:style w:type="character" w:customStyle="1" w:styleId="WW8Num127z0">
    <w:name w:val="WW8Num127z0"/>
    <w:rPr>
      <w:rFonts w:hint="default"/>
    </w:rPr>
  </w:style>
  <w:style w:type="character" w:customStyle="1" w:styleId="WW8Num127z1">
    <w:name w:val="WW8Num127z1"/>
  </w:style>
  <w:style w:type="character" w:customStyle="1" w:styleId="WW8Num127z2">
    <w:name w:val="WW8Num127z2"/>
  </w:style>
  <w:style w:type="character" w:customStyle="1" w:styleId="WW8Num127z3">
    <w:name w:val="WW8Num127z3"/>
  </w:style>
  <w:style w:type="character" w:customStyle="1" w:styleId="WW8Num127z4">
    <w:name w:val="WW8Num127z4"/>
  </w:style>
  <w:style w:type="character" w:customStyle="1" w:styleId="WW8Num127z5">
    <w:name w:val="WW8Num127z5"/>
  </w:style>
  <w:style w:type="character" w:customStyle="1" w:styleId="WW8Num127z6">
    <w:name w:val="WW8Num127z6"/>
  </w:style>
  <w:style w:type="character" w:customStyle="1" w:styleId="WW8Num127z7">
    <w:name w:val="WW8Num127z7"/>
  </w:style>
  <w:style w:type="character" w:customStyle="1" w:styleId="WW8Num127z8">
    <w:name w:val="WW8Num127z8"/>
  </w:style>
  <w:style w:type="character" w:customStyle="1" w:styleId="WW8Num128z0">
    <w:name w:val="WW8Num128z0"/>
    <w:rPr>
      <w:rFonts w:hint="default"/>
      <w:color w:val="auto"/>
    </w:rPr>
  </w:style>
  <w:style w:type="character" w:customStyle="1" w:styleId="WW8Num128z1">
    <w:name w:val="WW8Num128z1"/>
    <w:rPr>
      <w:rFonts w:ascii="Times New Roman" w:hAnsi="Times New Roman" w:cs="Times New Roman" w:hint="default"/>
      <w:color w:val="auto"/>
      <w:sz w:val="24"/>
      <w:szCs w:val="24"/>
    </w:rPr>
  </w:style>
  <w:style w:type="character" w:customStyle="1" w:styleId="WW8Num128z2">
    <w:name w:val="WW8Num128z2"/>
  </w:style>
  <w:style w:type="character" w:customStyle="1" w:styleId="WW8Num128z3">
    <w:name w:val="WW8Num128z3"/>
  </w:style>
  <w:style w:type="character" w:customStyle="1" w:styleId="WW8Num128z4">
    <w:name w:val="WW8Num128z4"/>
  </w:style>
  <w:style w:type="character" w:customStyle="1" w:styleId="WW8Num128z5">
    <w:name w:val="WW8Num128z5"/>
  </w:style>
  <w:style w:type="character" w:customStyle="1" w:styleId="WW8Num128z6">
    <w:name w:val="WW8Num128z6"/>
  </w:style>
  <w:style w:type="character" w:customStyle="1" w:styleId="WW8Num128z7">
    <w:name w:val="WW8Num128z7"/>
  </w:style>
  <w:style w:type="character" w:customStyle="1" w:styleId="WW8Num128z8">
    <w:name w:val="WW8Num128z8"/>
  </w:style>
  <w:style w:type="character" w:customStyle="1" w:styleId="WW8Num129z0">
    <w:name w:val="WW8Num129z0"/>
    <w:rPr>
      <w:rFonts w:hint="default"/>
    </w:rPr>
  </w:style>
  <w:style w:type="character" w:customStyle="1" w:styleId="WW8Num129z1">
    <w:name w:val="WW8Num129z1"/>
  </w:style>
  <w:style w:type="character" w:customStyle="1" w:styleId="WW8Num129z2">
    <w:name w:val="WW8Num129z2"/>
  </w:style>
  <w:style w:type="character" w:customStyle="1" w:styleId="WW8Num129z3">
    <w:name w:val="WW8Num129z3"/>
  </w:style>
  <w:style w:type="character" w:customStyle="1" w:styleId="WW8Num129z4">
    <w:name w:val="WW8Num129z4"/>
  </w:style>
  <w:style w:type="character" w:customStyle="1" w:styleId="WW8Num129z5">
    <w:name w:val="WW8Num129z5"/>
  </w:style>
  <w:style w:type="character" w:customStyle="1" w:styleId="WW8Num129z6">
    <w:name w:val="WW8Num129z6"/>
  </w:style>
  <w:style w:type="character" w:customStyle="1" w:styleId="WW8Num129z7">
    <w:name w:val="WW8Num129z7"/>
  </w:style>
  <w:style w:type="character" w:customStyle="1" w:styleId="WW8Num129z8">
    <w:name w:val="WW8Num129z8"/>
  </w:style>
  <w:style w:type="character" w:customStyle="1" w:styleId="WW8Num130z0">
    <w:name w:val="WW8Num130z0"/>
    <w:rPr>
      <w:rFonts w:hint="default"/>
      <w:color w:val="auto"/>
    </w:rPr>
  </w:style>
  <w:style w:type="character" w:customStyle="1" w:styleId="WW8Num130z1">
    <w:name w:val="WW8Num130z1"/>
    <w:rPr>
      <w:rFonts w:ascii="Times New Roman" w:hAnsi="Times New Roman" w:cs="Times New Roman" w:hint="default"/>
      <w:color w:val="auto"/>
      <w:sz w:val="24"/>
      <w:szCs w:val="24"/>
    </w:rPr>
  </w:style>
  <w:style w:type="character" w:customStyle="1" w:styleId="WW8Num130z2">
    <w:name w:val="WW8Num130z2"/>
  </w:style>
  <w:style w:type="character" w:customStyle="1" w:styleId="WW8Num130z3">
    <w:name w:val="WW8Num130z3"/>
  </w:style>
  <w:style w:type="character" w:customStyle="1" w:styleId="WW8Num130z4">
    <w:name w:val="WW8Num130z4"/>
  </w:style>
  <w:style w:type="character" w:customStyle="1" w:styleId="WW8Num130z5">
    <w:name w:val="WW8Num130z5"/>
  </w:style>
  <w:style w:type="character" w:customStyle="1" w:styleId="WW8Num130z6">
    <w:name w:val="WW8Num130z6"/>
  </w:style>
  <w:style w:type="character" w:customStyle="1" w:styleId="WW8Num130z7">
    <w:name w:val="WW8Num130z7"/>
  </w:style>
  <w:style w:type="character" w:customStyle="1" w:styleId="WW8Num130z8">
    <w:name w:val="WW8Num130z8"/>
  </w:style>
  <w:style w:type="character" w:customStyle="1" w:styleId="WW8Num131z0">
    <w:name w:val="WW8Num131z0"/>
    <w:rPr>
      <w:rFonts w:hint="default"/>
      <w:b/>
      <w:i w:val="0"/>
      <w:sz w:val="24"/>
      <w:szCs w:val="24"/>
    </w:rPr>
  </w:style>
  <w:style w:type="character" w:customStyle="1" w:styleId="WW8Num131z1">
    <w:name w:val="WW8Num131z1"/>
    <w:rPr>
      <w:rFonts w:hint="default"/>
      <w:b/>
    </w:rPr>
  </w:style>
  <w:style w:type="character" w:customStyle="1" w:styleId="WW8Num131z2">
    <w:name w:val="WW8Num131z2"/>
    <w:rPr>
      <w:rFonts w:hint="default"/>
    </w:rPr>
  </w:style>
  <w:style w:type="character" w:customStyle="1" w:styleId="WW8Num132z0">
    <w:name w:val="WW8Num132z0"/>
    <w:rPr>
      <w:rFonts w:hint="default"/>
      <w:color w:val="auto"/>
    </w:rPr>
  </w:style>
  <w:style w:type="character" w:customStyle="1" w:styleId="WW8Num132z1">
    <w:name w:val="WW8Num132z1"/>
    <w:rPr>
      <w:rFonts w:ascii="Times New Roman" w:hAnsi="Times New Roman" w:cs="Times New Roman" w:hint="default"/>
      <w:color w:val="auto"/>
      <w:sz w:val="24"/>
      <w:szCs w:val="24"/>
    </w:rPr>
  </w:style>
  <w:style w:type="character" w:customStyle="1" w:styleId="WW8Num132z2">
    <w:name w:val="WW8Num132z2"/>
  </w:style>
  <w:style w:type="character" w:customStyle="1" w:styleId="WW8Num132z3">
    <w:name w:val="WW8Num132z3"/>
  </w:style>
  <w:style w:type="character" w:customStyle="1" w:styleId="WW8Num132z4">
    <w:name w:val="WW8Num132z4"/>
  </w:style>
  <w:style w:type="character" w:customStyle="1" w:styleId="WW8Num132z5">
    <w:name w:val="WW8Num132z5"/>
  </w:style>
  <w:style w:type="character" w:customStyle="1" w:styleId="WW8Num132z6">
    <w:name w:val="WW8Num132z6"/>
  </w:style>
  <w:style w:type="character" w:customStyle="1" w:styleId="WW8Num132z7">
    <w:name w:val="WW8Num132z7"/>
  </w:style>
  <w:style w:type="character" w:customStyle="1" w:styleId="WW8Num132z8">
    <w:name w:val="WW8Num132z8"/>
  </w:style>
  <w:style w:type="character" w:customStyle="1" w:styleId="WW8Num133z0">
    <w:name w:val="WW8Num133z0"/>
    <w:rPr>
      <w:rFonts w:hint="default"/>
      <w:color w:val="auto"/>
    </w:rPr>
  </w:style>
  <w:style w:type="character" w:customStyle="1" w:styleId="WW8Num133z1">
    <w:name w:val="WW8Num133z1"/>
    <w:rPr>
      <w:rFonts w:hint="default"/>
      <w:sz w:val="24"/>
      <w:szCs w:val="24"/>
    </w:rPr>
  </w:style>
  <w:style w:type="character" w:customStyle="1" w:styleId="WW8Num133z2">
    <w:name w:val="WW8Num133z2"/>
  </w:style>
  <w:style w:type="character" w:customStyle="1" w:styleId="WW8Num133z3">
    <w:name w:val="WW8Num133z3"/>
  </w:style>
  <w:style w:type="character" w:customStyle="1" w:styleId="WW8Num133z4">
    <w:name w:val="WW8Num133z4"/>
  </w:style>
  <w:style w:type="character" w:customStyle="1" w:styleId="WW8Num133z5">
    <w:name w:val="WW8Num133z5"/>
  </w:style>
  <w:style w:type="character" w:customStyle="1" w:styleId="WW8Num133z6">
    <w:name w:val="WW8Num133z6"/>
  </w:style>
  <w:style w:type="character" w:customStyle="1" w:styleId="WW8Num133z7">
    <w:name w:val="WW8Num133z7"/>
  </w:style>
  <w:style w:type="character" w:customStyle="1" w:styleId="WW8Num133z8">
    <w:name w:val="WW8Num133z8"/>
  </w:style>
  <w:style w:type="character" w:customStyle="1" w:styleId="WW8Num134z0">
    <w:name w:val="WW8Num134z0"/>
    <w:rPr>
      <w:rFonts w:hint="default"/>
    </w:rPr>
  </w:style>
  <w:style w:type="character" w:customStyle="1" w:styleId="WW8Num134z1">
    <w:name w:val="WW8Num134z1"/>
  </w:style>
  <w:style w:type="character" w:customStyle="1" w:styleId="WW8Num134z2">
    <w:name w:val="WW8Num134z2"/>
  </w:style>
  <w:style w:type="character" w:customStyle="1" w:styleId="WW8Num134z3">
    <w:name w:val="WW8Num134z3"/>
  </w:style>
  <w:style w:type="character" w:customStyle="1" w:styleId="WW8Num134z4">
    <w:name w:val="WW8Num134z4"/>
  </w:style>
  <w:style w:type="character" w:customStyle="1" w:styleId="WW8Num134z5">
    <w:name w:val="WW8Num134z5"/>
  </w:style>
  <w:style w:type="character" w:customStyle="1" w:styleId="WW8Num134z6">
    <w:name w:val="WW8Num134z6"/>
  </w:style>
  <w:style w:type="character" w:customStyle="1" w:styleId="WW8Num134z7">
    <w:name w:val="WW8Num134z7"/>
  </w:style>
  <w:style w:type="character" w:customStyle="1" w:styleId="WW8Num134z8">
    <w:name w:val="WW8Num134z8"/>
  </w:style>
  <w:style w:type="character" w:customStyle="1" w:styleId="WW8Num135z0">
    <w:name w:val="WW8Num135z0"/>
    <w:rPr>
      <w:rFonts w:ascii="Times New Roman" w:hAnsi="Times New Roman" w:cs="Times New Roman" w:hint="default"/>
      <w:color w:val="auto"/>
      <w:sz w:val="24"/>
    </w:rPr>
  </w:style>
  <w:style w:type="character" w:customStyle="1" w:styleId="WW8Num135z2">
    <w:name w:val="WW8Num135z2"/>
  </w:style>
  <w:style w:type="character" w:customStyle="1" w:styleId="WW8Num135z3">
    <w:name w:val="WW8Num135z3"/>
  </w:style>
  <w:style w:type="character" w:customStyle="1" w:styleId="WW8Num135z4">
    <w:name w:val="WW8Num135z4"/>
  </w:style>
  <w:style w:type="character" w:customStyle="1" w:styleId="WW8Num135z5">
    <w:name w:val="WW8Num135z5"/>
  </w:style>
  <w:style w:type="character" w:customStyle="1" w:styleId="WW8Num135z6">
    <w:name w:val="WW8Num135z6"/>
  </w:style>
  <w:style w:type="character" w:customStyle="1" w:styleId="WW8Num135z7">
    <w:name w:val="WW8Num135z7"/>
  </w:style>
  <w:style w:type="character" w:customStyle="1" w:styleId="WW8Num135z8">
    <w:name w:val="WW8Num135z8"/>
  </w:style>
  <w:style w:type="character" w:customStyle="1" w:styleId="WW8Num136z0">
    <w:name w:val="WW8Num136z0"/>
    <w:rPr>
      <w:rFonts w:hint="default"/>
      <w:color w:val="auto"/>
    </w:rPr>
  </w:style>
  <w:style w:type="character" w:customStyle="1" w:styleId="WW8Num136z1">
    <w:name w:val="WW8Num136z1"/>
    <w:rPr>
      <w:rFonts w:ascii="Times New Roman" w:hAnsi="Times New Roman" w:cs="Times New Roman" w:hint="default"/>
      <w:color w:val="auto"/>
      <w:sz w:val="24"/>
      <w:szCs w:val="24"/>
    </w:rPr>
  </w:style>
  <w:style w:type="character" w:customStyle="1" w:styleId="WW8Num136z2">
    <w:name w:val="WW8Num136z2"/>
  </w:style>
  <w:style w:type="character" w:customStyle="1" w:styleId="WW8Num136z3">
    <w:name w:val="WW8Num136z3"/>
  </w:style>
  <w:style w:type="character" w:customStyle="1" w:styleId="WW8Num136z4">
    <w:name w:val="WW8Num136z4"/>
  </w:style>
  <w:style w:type="character" w:customStyle="1" w:styleId="WW8Num136z5">
    <w:name w:val="WW8Num136z5"/>
  </w:style>
  <w:style w:type="character" w:customStyle="1" w:styleId="WW8Num136z6">
    <w:name w:val="WW8Num136z6"/>
  </w:style>
  <w:style w:type="character" w:customStyle="1" w:styleId="WW8Num136z7">
    <w:name w:val="WW8Num136z7"/>
  </w:style>
  <w:style w:type="character" w:customStyle="1" w:styleId="WW8Num136z8">
    <w:name w:val="WW8Num136z8"/>
  </w:style>
  <w:style w:type="character" w:customStyle="1" w:styleId="WW8Num137z0">
    <w:name w:val="WW8Num137z0"/>
    <w:rPr>
      <w:rFonts w:hint="default"/>
    </w:rPr>
  </w:style>
  <w:style w:type="character" w:customStyle="1" w:styleId="WW8Num137z1">
    <w:name w:val="WW8Num137z1"/>
  </w:style>
  <w:style w:type="character" w:customStyle="1" w:styleId="WW8Num137z2">
    <w:name w:val="WW8Num137z2"/>
  </w:style>
  <w:style w:type="character" w:customStyle="1" w:styleId="WW8Num137z3">
    <w:name w:val="WW8Num137z3"/>
  </w:style>
  <w:style w:type="character" w:customStyle="1" w:styleId="WW8Num137z4">
    <w:name w:val="WW8Num137z4"/>
  </w:style>
  <w:style w:type="character" w:customStyle="1" w:styleId="WW8Num137z5">
    <w:name w:val="WW8Num137z5"/>
  </w:style>
  <w:style w:type="character" w:customStyle="1" w:styleId="WW8Num137z6">
    <w:name w:val="WW8Num137z6"/>
  </w:style>
  <w:style w:type="character" w:customStyle="1" w:styleId="WW8Num137z7">
    <w:name w:val="WW8Num137z7"/>
  </w:style>
  <w:style w:type="character" w:customStyle="1" w:styleId="WW8Num137z8">
    <w:name w:val="WW8Num137z8"/>
  </w:style>
  <w:style w:type="character" w:customStyle="1" w:styleId="WW8Num138z0">
    <w:name w:val="WW8Num138z0"/>
    <w:rPr>
      <w:rFonts w:hint="default"/>
    </w:rPr>
  </w:style>
  <w:style w:type="character" w:customStyle="1" w:styleId="WW8Num138z2">
    <w:name w:val="WW8Num138z2"/>
  </w:style>
  <w:style w:type="character" w:customStyle="1" w:styleId="WW8Num138z3">
    <w:name w:val="WW8Num138z3"/>
  </w:style>
  <w:style w:type="character" w:customStyle="1" w:styleId="WW8Num138z4">
    <w:name w:val="WW8Num138z4"/>
  </w:style>
  <w:style w:type="character" w:customStyle="1" w:styleId="WW8Num138z5">
    <w:name w:val="WW8Num138z5"/>
  </w:style>
  <w:style w:type="character" w:customStyle="1" w:styleId="WW8Num138z6">
    <w:name w:val="WW8Num138z6"/>
  </w:style>
  <w:style w:type="character" w:customStyle="1" w:styleId="WW8Num138z7">
    <w:name w:val="WW8Num138z7"/>
  </w:style>
  <w:style w:type="character" w:customStyle="1" w:styleId="WW8Num138z8">
    <w:name w:val="WW8Num138z8"/>
  </w:style>
  <w:style w:type="character" w:customStyle="1" w:styleId="WW8Num139z0">
    <w:name w:val="WW8Num139z0"/>
    <w:rPr>
      <w:rFonts w:hint="default"/>
      <w:lang w:val="pl-PL"/>
    </w:rPr>
  </w:style>
  <w:style w:type="character" w:customStyle="1" w:styleId="WW8Num139z1">
    <w:name w:val="WW8Num139z1"/>
  </w:style>
  <w:style w:type="character" w:customStyle="1" w:styleId="WW8Num139z2">
    <w:name w:val="WW8Num139z2"/>
  </w:style>
  <w:style w:type="character" w:customStyle="1" w:styleId="WW8Num139z3">
    <w:name w:val="WW8Num139z3"/>
  </w:style>
  <w:style w:type="character" w:customStyle="1" w:styleId="WW8Num139z4">
    <w:name w:val="WW8Num139z4"/>
  </w:style>
  <w:style w:type="character" w:customStyle="1" w:styleId="WW8Num139z5">
    <w:name w:val="WW8Num139z5"/>
  </w:style>
  <w:style w:type="character" w:customStyle="1" w:styleId="WW8Num139z6">
    <w:name w:val="WW8Num139z6"/>
  </w:style>
  <w:style w:type="character" w:customStyle="1" w:styleId="WW8Num139z7">
    <w:name w:val="WW8Num139z7"/>
  </w:style>
  <w:style w:type="character" w:customStyle="1" w:styleId="WW8Num139z8">
    <w:name w:val="WW8Num139z8"/>
  </w:style>
  <w:style w:type="character" w:customStyle="1" w:styleId="WW8Num140z0">
    <w:name w:val="WW8Num140z0"/>
  </w:style>
  <w:style w:type="character" w:customStyle="1" w:styleId="WW8Num140z1">
    <w:name w:val="WW8Num140z1"/>
  </w:style>
  <w:style w:type="character" w:customStyle="1" w:styleId="WW8Num140z2">
    <w:name w:val="WW8Num140z2"/>
  </w:style>
  <w:style w:type="character" w:customStyle="1" w:styleId="WW8Num140z3">
    <w:name w:val="WW8Num140z3"/>
  </w:style>
  <w:style w:type="character" w:customStyle="1" w:styleId="WW8Num140z4">
    <w:name w:val="WW8Num140z4"/>
  </w:style>
  <w:style w:type="character" w:customStyle="1" w:styleId="WW8Num140z5">
    <w:name w:val="WW8Num140z5"/>
  </w:style>
  <w:style w:type="character" w:customStyle="1" w:styleId="WW8Num140z6">
    <w:name w:val="WW8Num140z6"/>
  </w:style>
  <w:style w:type="character" w:customStyle="1" w:styleId="WW8Num140z7">
    <w:name w:val="WW8Num140z7"/>
  </w:style>
  <w:style w:type="character" w:customStyle="1" w:styleId="WW8Num140z8">
    <w:name w:val="WW8Num140z8"/>
  </w:style>
  <w:style w:type="character" w:customStyle="1" w:styleId="WW8Num141z0">
    <w:name w:val="WW8Num141z0"/>
    <w:rPr>
      <w:rFonts w:ascii="Lucida" w:hAnsi="Lucida" w:cs="Lucida" w:hint="default"/>
      <w:color w:val="333333"/>
    </w:rPr>
  </w:style>
  <w:style w:type="character" w:customStyle="1" w:styleId="WW8Num141z1">
    <w:name w:val="WW8Num141z1"/>
  </w:style>
  <w:style w:type="character" w:customStyle="1" w:styleId="WW8Num141z2">
    <w:name w:val="WW8Num141z2"/>
  </w:style>
  <w:style w:type="character" w:customStyle="1" w:styleId="WW8Num141z3">
    <w:name w:val="WW8Num141z3"/>
  </w:style>
  <w:style w:type="character" w:customStyle="1" w:styleId="WW8Num141z4">
    <w:name w:val="WW8Num141z4"/>
  </w:style>
  <w:style w:type="character" w:customStyle="1" w:styleId="WW8Num141z5">
    <w:name w:val="WW8Num141z5"/>
  </w:style>
  <w:style w:type="character" w:customStyle="1" w:styleId="WW8Num141z6">
    <w:name w:val="WW8Num141z6"/>
  </w:style>
  <w:style w:type="character" w:customStyle="1" w:styleId="WW8Num141z7">
    <w:name w:val="WW8Num141z7"/>
  </w:style>
  <w:style w:type="character" w:customStyle="1" w:styleId="WW8Num141z8">
    <w:name w:val="WW8Num141z8"/>
  </w:style>
  <w:style w:type="character" w:customStyle="1" w:styleId="WW8Num142z0">
    <w:name w:val="WW8Num142z0"/>
    <w:rPr>
      <w:rFonts w:hint="default"/>
      <w:color w:val="auto"/>
    </w:rPr>
  </w:style>
  <w:style w:type="character" w:customStyle="1" w:styleId="WW8Num142z1">
    <w:name w:val="WW8Num142z1"/>
  </w:style>
  <w:style w:type="character" w:customStyle="1" w:styleId="WW8Num142z2">
    <w:name w:val="WW8Num142z2"/>
  </w:style>
  <w:style w:type="character" w:customStyle="1" w:styleId="WW8Num142z3">
    <w:name w:val="WW8Num142z3"/>
  </w:style>
  <w:style w:type="character" w:customStyle="1" w:styleId="WW8Num142z4">
    <w:name w:val="WW8Num142z4"/>
  </w:style>
  <w:style w:type="character" w:customStyle="1" w:styleId="WW8Num142z5">
    <w:name w:val="WW8Num142z5"/>
  </w:style>
  <w:style w:type="character" w:customStyle="1" w:styleId="WW8Num142z6">
    <w:name w:val="WW8Num142z6"/>
  </w:style>
  <w:style w:type="character" w:customStyle="1" w:styleId="WW8Num142z7">
    <w:name w:val="WW8Num142z7"/>
  </w:style>
  <w:style w:type="character" w:customStyle="1" w:styleId="WW8Num142z8">
    <w:name w:val="WW8Num142z8"/>
  </w:style>
  <w:style w:type="character" w:customStyle="1" w:styleId="WW8Num143z0">
    <w:name w:val="WW8Num143z0"/>
    <w:rPr>
      <w:rFonts w:hint="default"/>
      <w:color w:val="auto"/>
      <w:sz w:val="24"/>
      <w:szCs w:val="24"/>
    </w:rPr>
  </w:style>
  <w:style w:type="character" w:customStyle="1" w:styleId="WW8Num143z1">
    <w:name w:val="WW8Num143z1"/>
  </w:style>
  <w:style w:type="character" w:customStyle="1" w:styleId="WW8Num143z2">
    <w:name w:val="WW8Num143z2"/>
  </w:style>
  <w:style w:type="character" w:customStyle="1" w:styleId="WW8Num143z3">
    <w:name w:val="WW8Num143z3"/>
  </w:style>
  <w:style w:type="character" w:customStyle="1" w:styleId="WW8Num143z4">
    <w:name w:val="WW8Num143z4"/>
  </w:style>
  <w:style w:type="character" w:customStyle="1" w:styleId="WW8Num143z5">
    <w:name w:val="WW8Num143z5"/>
  </w:style>
  <w:style w:type="character" w:customStyle="1" w:styleId="WW8Num143z6">
    <w:name w:val="WW8Num143z6"/>
  </w:style>
  <w:style w:type="character" w:customStyle="1" w:styleId="WW8Num143z7">
    <w:name w:val="WW8Num143z7"/>
  </w:style>
  <w:style w:type="character" w:customStyle="1" w:styleId="WW8Num143z8">
    <w:name w:val="WW8Num143z8"/>
  </w:style>
  <w:style w:type="character" w:customStyle="1" w:styleId="WW8Num144z0">
    <w:name w:val="WW8Num144z0"/>
    <w:rPr>
      <w:rFonts w:hint="default"/>
      <w:lang w:val="pl-PL"/>
    </w:rPr>
  </w:style>
  <w:style w:type="character" w:customStyle="1" w:styleId="WW8Num144z2">
    <w:name w:val="WW8Num144z2"/>
  </w:style>
  <w:style w:type="character" w:customStyle="1" w:styleId="WW8Num144z3">
    <w:name w:val="WW8Num144z3"/>
  </w:style>
  <w:style w:type="character" w:customStyle="1" w:styleId="WW8Num144z4">
    <w:name w:val="WW8Num144z4"/>
  </w:style>
  <w:style w:type="character" w:customStyle="1" w:styleId="WW8Num144z5">
    <w:name w:val="WW8Num144z5"/>
  </w:style>
  <w:style w:type="character" w:customStyle="1" w:styleId="WW8Num144z6">
    <w:name w:val="WW8Num144z6"/>
  </w:style>
  <w:style w:type="character" w:customStyle="1" w:styleId="WW8Num144z7">
    <w:name w:val="WW8Num144z7"/>
  </w:style>
  <w:style w:type="character" w:customStyle="1" w:styleId="WW8Num144z8">
    <w:name w:val="WW8Num144z8"/>
  </w:style>
  <w:style w:type="character" w:customStyle="1" w:styleId="WW8Num145z0">
    <w:name w:val="WW8Num145z0"/>
    <w:rPr>
      <w:rFonts w:hint="default"/>
      <w:color w:val="auto"/>
    </w:rPr>
  </w:style>
  <w:style w:type="character" w:customStyle="1" w:styleId="WW8Num145z1">
    <w:name w:val="WW8Num145z1"/>
  </w:style>
  <w:style w:type="character" w:customStyle="1" w:styleId="WW8Num145z2">
    <w:name w:val="WW8Num145z2"/>
  </w:style>
  <w:style w:type="character" w:customStyle="1" w:styleId="WW8Num145z3">
    <w:name w:val="WW8Num145z3"/>
  </w:style>
  <w:style w:type="character" w:customStyle="1" w:styleId="WW8Num145z4">
    <w:name w:val="WW8Num145z4"/>
  </w:style>
  <w:style w:type="character" w:customStyle="1" w:styleId="WW8Num145z5">
    <w:name w:val="WW8Num145z5"/>
  </w:style>
  <w:style w:type="character" w:customStyle="1" w:styleId="WW8Num145z6">
    <w:name w:val="WW8Num145z6"/>
  </w:style>
  <w:style w:type="character" w:customStyle="1" w:styleId="WW8Num145z7">
    <w:name w:val="WW8Num145z7"/>
  </w:style>
  <w:style w:type="character" w:customStyle="1" w:styleId="WW8Num145z8">
    <w:name w:val="WW8Num145z8"/>
  </w:style>
  <w:style w:type="character" w:customStyle="1" w:styleId="WW8Num146z0">
    <w:name w:val="WW8Num146z0"/>
    <w:rPr>
      <w:rFonts w:hint="default"/>
      <w:color w:val="auto"/>
    </w:rPr>
  </w:style>
  <w:style w:type="character" w:customStyle="1" w:styleId="WW8Num146z1">
    <w:name w:val="WW8Num146z1"/>
    <w:rPr>
      <w:rFonts w:hint="default"/>
      <w:sz w:val="24"/>
      <w:szCs w:val="24"/>
    </w:rPr>
  </w:style>
  <w:style w:type="character" w:customStyle="1" w:styleId="WW8Num146z2">
    <w:name w:val="WW8Num146z2"/>
  </w:style>
  <w:style w:type="character" w:customStyle="1" w:styleId="WW8Num146z3">
    <w:name w:val="WW8Num146z3"/>
  </w:style>
  <w:style w:type="character" w:customStyle="1" w:styleId="WW8Num146z4">
    <w:name w:val="WW8Num146z4"/>
  </w:style>
  <w:style w:type="character" w:customStyle="1" w:styleId="WW8Num146z5">
    <w:name w:val="WW8Num146z5"/>
  </w:style>
  <w:style w:type="character" w:customStyle="1" w:styleId="WW8Num146z6">
    <w:name w:val="WW8Num146z6"/>
  </w:style>
  <w:style w:type="character" w:customStyle="1" w:styleId="WW8Num146z7">
    <w:name w:val="WW8Num146z7"/>
  </w:style>
  <w:style w:type="character" w:customStyle="1" w:styleId="WW8Num146z8">
    <w:name w:val="WW8Num146z8"/>
  </w:style>
  <w:style w:type="character" w:customStyle="1" w:styleId="WW8Num147z0">
    <w:name w:val="WW8Num147z0"/>
    <w:rPr>
      <w:rFonts w:hint="default"/>
      <w:color w:val="auto"/>
    </w:rPr>
  </w:style>
  <w:style w:type="character" w:customStyle="1" w:styleId="WW8Num147z1">
    <w:name w:val="WW8Num147z1"/>
    <w:rPr>
      <w:rFonts w:ascii="Times New Roman" w:hAnsi="Times New Roman" w:cs="Times New Roman" w:hint="default"/>
      <w:color w:val="auto"/>
      <w:sz w:val="24"/>
      <w:szCs w:val="24"/>
    </w:rPr>
  </w:style>
  <w:style w:type="character" w:customStyle="1" w:styleId="WW8Num147z2">
    <w:name w:val="WW8Num147z2"/>
  </w:style>
  <w:style w:type="character" w:customStyle="1" w:styleId="WW8Num147z3">
    <w:name w:val="WW8Num147z3"/>
  </w:style>
  <w:style w:type="character" w:customStyle="1" w:styleId="WW8Num147z4">
    <w:name w:val="WW8Num147z4"/>
  </w:style>
  <w:style w:type="character" w:customStyle="1" w:styleId="WW8Num147z5">
    <w:name w:val="WW8Num147z5"/>
  </w:style>
  <w:style w:type="character" w:customStyle="1" w:styleId="WW8Num147z6">
    <w:name w:val="WW8Num147z6"/>
  </w:style>
  <w:style w:type="character" w:customStyle="1" w:styleId="WW8Num147z7">
    <w:name w:val="WW8Num147z7"/>
  </w:style>
  <w:style w:type="character" w:customStyle="1" w:styleId="WW8Num147z8">
    <w:name w:val="WW8Num147z8"/>
  </w:style>
  <w:style w:type="character" w:customStyle="1" w:styleId="WW8Num148z0">
    <w:name w:val="WW8Num148z0"/>
    <w:rPr>
      <w:rFonts w:hint="default"/>
      <w:color w:val="auto"/>
    </w:rPr>
  </w:style>
  <w:style w:type="character" w:customStyle="1" w:styleId="WW8Num148z1">
    <w:name w:val="WW8Num148z1"/>
  </w:style>
  <w:style w:type="character" w:customStyle="1" w:styleId="WW8Num148z2">
    <w:name w:val="WW8Num148z2"/>
  </w:style>
  <w:style w:type="character" w:customStyle="1" w:styleId="WW8Num148z3">
    <w:name w:val="WW8Num148z3"/>
  </w:style>
  <w:style w:type="character" w:customStyle="1" w:styleId="WW8Num148z4">
    <w:name w:val="WW8Num148z4"/>
  </w:style>
  <w:style w:type="character" w:customStyle="1" w:styleId="WW8Num148z5">
    <w:name w:val="WW8Num148z5"/>
  </w:style>
  <w:style w:type="character" w:customStyle="1" w:styleId="WW8Num148z6">
    <w:name w:val="WW8Num148z6"/>
  </w:style>
  <w:style w:type="character" w:customStyle="1" w:styleId="WW8Num148z7">
    <w:name w:val="WW8Num148z7"/>
  </w:style>
  <w:style w:type="character" w:customStyle="1" w:styleId="WW8Num148z8">
    <w:name w:val="WW8Num148z8"/>
  </w:style>
  <w:style w:type="character" w:customStyle="1" w:styleId="WW8Num149z0">
    <w:name w:val="WW8Num149z0"/>
    <w:rPr>
      <w:rFonts w:hint="default"/>
    </w:rPr>
  </w:style>
  <w:style w:type="character" w:customStyle="1" w:styleId="WW8Num149z1">
    <w:name w:val="WW8Num149z1"/>
  </w:style>
  <w:style w:type="character" w:customStyle="1" w:styleId="WW8Num149z2">
    <w:name w:val="WW8Num149z2"/>
  </w:style>
  <w:style w:type="character" w:customStyle="1" w:styleId="WW8Num149z3">
    <w:name w:val="WW8Num149z3"/>
  </w:style>
  <w:style w:type="character" w:customStyle="1" w:styleId="WW8Num149z4">
    <w:name w:val="WW8Num149z4"/>
  </w:style>
  <w:style w:type="character" w:customStyle="1" w:styleId="WW8Num149z5">
    <w:name w:val="WW8Num149z5"/>
  </w:style>
  <w:style w:type="character" w:customStyle="1" w:styleId="WW8Num149z6">
    <w:name w:val="WW8Num149z6"/>
  </w:style>
  <w:style w:type="character" w:customStyle="1" w:styleId="WW8Num149z7">
    <w:name w:val="WW8Num149z7"/>
  </w:style>
  <w:style w:type="character" w:customStyle="1" w:styleId="WW8Num149z8">
    <w:name w:val="WW8Num149z8"/>
  </w:style>
  <w:style w:type="character" w:customStyle="1" w:styleId="WW8Num150z0">
    <w:name w:val="WW8Num150z0"/>
    <w:rPr>
      <w:rFonts w:hint="default"/>
      <w:color w:val="auto"/>
    </w:rPr>
  </w:style>
  <w:style w:type="character" w:customStyle="1" w:styleId="WW8Num150z1">
    <w:name w:val="WW8Num150z1"/>
  </w:style>
  <w:style w:type="character" w:customStyle="1" w:styleId="WW8Num150z2">
    <w:name w:val="WW8Num150z2"/>
  </w:style>
  <w:style w:type="character" w:customStyle="1" w:styleId="WW8Num150z3">
    <w:name w:val="WW8Num150z3"/>
  </w:style>
  <w:style w:type="character" w:customStyle="1" w:styleId="WW8Num150z4">
    <w:name w:val="WW8Num150z4"/>
  </w:style>
  <w:style w:type="character" w:customStyle="1" w:styleId="WW8Num150z5">
    <w:name w:val="WW8Num150z5"/>
  </w:style>
  <w:style w:type="character" w:customStyle="1" w:styleId="WW8Num150z6">
    <w:name w:val="WW8Num150z6"/>
  </w:style>
  <w:style w:type="character" w:customStyle="1" w:styleId="WW8Num150z7">
    <w:name w:val="WW8Num150z7"/>
  </w:style>
  <w:style w:type="character" w:customStyle="1" w:styleId="WW8Num150z8">
    <w:name w:val="WW8Num150z8"/>
  </w:style>
  <w:style w:type="character" w:customStyle="1" w:styleId="WW8Num151z0">
    <w:name w:val="WW8Num151z0"/>
    <w:rPr>
      <w:rFonts w:hint="default"/>
      <w:color w:val="auto"/>
    </w:rPr>
  </w:style>
  <w:style w:type="character" w:customStyle="1" w:styleId="WW8Num151z1">
    <w:name w:val="WW8Num151z1"/>
  </w:style>
  <w:style w:type="character" w:customStyle="1" w:styleId="WW8Num151z2">
    <w:name w:val="WW8Num151z2"/>
  </w:style>
  <w:style w:type="character" w:customStyle="1" w:styleId="WW8Num151z3">
    <w:name w:val="WW8Num151z3"/>
  </w:style>
  <w:style w:type="character" w:customStyle="1" w:styleId="WW8Num151z4">
    <w:name w:val="WW8Num151z4"/>
  </w:style>
  <w:style w:type="character" w:customStyle="1" w:styleId="WW8Num151z5">
    <w:name w:val="WW8Num151z5"/>
  </w:style>
  <w:style w:type="character" w:customStyle="1" w:styleId="WW8Num151z6">
    <w:name w:val="WW8Num151z6"/>
  </w:style>
  <w:style w:type="character" w:customStyle="1" w:styleId="WW8Num151z7">
    <w:name w:val="WW8Num151z7"/>
  </w:style>
  <w:style w:type="character" w:customStyle="1" w:styleId="WW8Num151z8">
    <w:name w:val="WW8Num151z8"/>
  </w:style>
  <w:style w:type="character" w:customStyle="1" w:styleId="WW8Num152z0">
    <w:name w:val="WW8Num152z0"/>
    <w:rPr>
      <w:rFonts w:hint="default"/>
      <w:color w:val="auto"/>
    </w:rPr>
  </w:style>
  <w:style w:type="character" w:customStyle="1" w:styleId="WW8Num152z1">
    <w:name w:val="WW8Num152z1"/>
    <w:rPr>
      <w:rFonts w:hint="default"/>
      <w:sz w:val="24"/>
      <w:szCs w:val="24"/>
    </w:rPr>
  </w:style>
  <w:style w:type="character" w:customStyle="1" w:styleId="WW8Num152z2">
    <w:name w:val="WW8Num152z2"/>
  </w:style>
  <w:style w:type="character" w:customStyle="1" w:styleId="WW8Num152z3">
    <w:name w:val="WW8Num152z3"/>
  </w:style>
  <w:style w:type="character" w:customStyle="1" w:styleId="WW8Num152z4">
    <w:name w:val="WW8Num152z4"/>
  </w:style>
  <w:style w:type="character" w:customStyle="1" w:styleId="WW8Num152z5">
    <w:name w:val="WW8Num152z5"/>
  </w:style>
  <w:style w:type="character" w:customStyle="1" w:styleId="WW8Num152z6">
    <w:name w:val="WW8Num152z6"/>
  </w:style>
  <w:style w:type="character" w:customStyle="1" w:styleId="WW8Num152z7">
    <w:name w:val="WW8Num152z7"/>
  </w:style>
  <w:style w:type="character" w:customStyle="1" w:styleId="WW8Num152z8">
    <w:name w:val="WW8Num152z8"/>
  </w:style>
  <w:style w:type="character" w:customStyle="1" w:styleId="WW8Num153z0">
    <w:name w:val="WW8Num153z0"/>
    <w:rPr>
      <w:rFonts w:hint="default"/>
      <w:color w:val="auto"/>
    </w:rPr>
  </w:style>
  <w:style w:type="character" w:customStyle="1" w:styleId="WW8Num153z1">
    <w:name w:val="WW8Num153z1"/>
    <w:rPr>
      <w:rFonts w:ascii="Times New Roman" w:hAnsi="Times New Roman" w:cs="Times New Roman" w:hint="default"/>
      <w:color w:val="auto"/>
      <w:sz w:val="24"/>
    </w:rPr>
  </w:style>
  <w:style w:type="character" w:customStyle="1" w:styleId="WW8Num153z2">
    <w:name w:val="WW8Num153z2"/>
  </w:style>
  <w:style w:type="character" w:customStyle="1" w:styleId="WW8Num153z3">
    <w:name w:val="WW8Num153z3"/>
  </w:style>
  <w:style w:type="character" w:customStyle="1" w:styleId="WW8Num153z4">
    <w:name w:val="WW8Num153z4"/>
  </w:style>
  <w:style w:type="character" w:customStyle="1" w:styleId="WW8Num153z5">
    <w:name w:val="WW8Num153z5"/>
  </w:style>
  <w:style w:type="character" w:customStyle="1" w:styleId="WW8Num153z6">
    <w:name w:val="WW8Num153z6"/>
  </w:style>
  <w:style w:type="character" w:customStyle="1" w:styleId="WW8Num153z7">
    <w:name w:val="WW8Num153z7"/>
  </w:style>
  <w:style w:type="character" w:customStyle="1" w:styleId="WW8Num153z8">
    <w:name w:val="WW8Num153z8"/>
  </w:style>
  <w:style w:type="character" w:customStyle="1" w:styleId="WW8Num154z0">
    <w:name w:val="WW8Num154z0"/>
    <w:rPr>
      <w:rFonts w:hint="default"/>
      <w:color w:val="auto"/>
    </w:rPr>
  </w:style>
  <w:style w:type="character" w:customStyle="1" w:styleId="WW8Num154z1">
    <w:name w:val="WW8Num154z1"/>
    <w:rPr>
      <w:rFonts w:ascii="Times New Roman" w:hAnsi="Times New Roman" w:cs="Times New Roman" w:hint="default"/>
      <w:color w:val="auto"/>
      <w:sz w:val="24"/>
      <w:szCs w:val="24"/>
    </w:rPr>
  </w:style>
  <w:style w:type="character" w:customStyle="1" w:styleId="WW8Num154z2">
    <w:name w:val="WW8Num154z2"/>
  </w:style>
  <w:style w:type="character" w:customStyle="1" w:styleId="WW8Num154z3">
    <w:name w:val="WW8Num154z3"/>
  </w:style>
  <w:style w:type="character" w:customStyle="1" w:styleId="WW8Num154z4">
    <w:name w:val="WW8Num154z4"/>
  </w:style>
  <w:style w:type="character" w:customStyle="1" w:styleId="WW8Num154z5">
    <w:name w:val="WW8Num154z5"/>
  </w:style>
  <w:style w:type="character" w:customStyle="1" w:styleId="WW8Num154z6">
    <w:name w:val="WW8Num154z6"/>
  </w:style>
  <w:style w:type="character" w:customStyle="1" w:styleId="WW8Num154z7">
    <w:name w:val="WW8Num154z7"/>
  </w:style>
  <w:style w:type="character" w:customStyle="1" w:styleId="WW8Num154z8">
    <w:name w:val="WW8Num154z8"/>
  </w:style>
  <w:style w:type="character" w:customStyle="1" w:styleId="WW8Num155z0">
    <w:name w:val="WW8Num155z0"/>
    <w:rPr>
      <w:rFonts w:hint="default"/>
      <w:color w:val="auto"/>
    </w:rPr>
  </w:style>
  <w:style w:type="character" w:customStyle="1" w:styleId="WW8Num155z1">
    <w:name w:val="WW8Num155z1"/>
  </w:style>
  <w:style w:type="character" w:customStyle="1" w:styleId="WW8Num155z2">
    <w:name w:val="WW8Num155z2"/>
  </w:style>
  <w:style w:type="character" w:customStyle="1" w:styleId="WW8Num155z3">
    <w:name w:val="WW8Num155z3"/>
  </w:style>
  <w:style w:type="character" w:customStyle="1" w:styleId="WW8Num155z4">
    <w:name w:val="WW8Num155z4"/>
  </w:style>
  <w:style w:type="character" w:customStyle="1" w:styleId="WW8Num155z5">
    <w:name w:val="WW8Num155z5"/>
  </w:style>
  <w:style w:type="character" w:customStyle="1" w:styleId="WW8Num155z6">
    <w:name w:val="WW8Num155z6"/>
  </w:style>
  <w:style w:type="character" w:customStyle="1" w:styleId="WW8Num155z7">
    <w:name w:val="WW8Num155z7"/>
  </w:style>
  <w:style w:type="character" w:customStyle="1" w:styleId="WW8Num155z8">
    <w:name w:val="WW8Num155z8"/>
  </w:style>
  <w:style w:type="character" w:customStyle="1" w:styleId="WW8Num156z0">
    <w:name w:val="WW8Num156z0"/>
    <w:rPr>
      <w:rFonts w:hint="default"/>
      <w:color w:val="auto"/>
    </w:rPr>
  </w:style>
  <w:style w:type="character" w:customStyle="1" w:styleId="WW8Num156z1">
    <w:name w:val="WW8Num156z1"/>
  </w:style>
  <w:style w:type="character" w:customStyle="1" w:styleId="WW8Num156z2">
    <w:name w:val="WW8Num156z2"/>
  </w:style>
  <w:style w:type="character" w:customStyle="1" w:styleId="WW8Num156z3">
    <w:name w:val="WW8Num156z3"/>
  </w:style>
  <w:style w:type="character" w:customStyle="1" w:styleId="WW8Num156z4">
    <w:name w:val="WW8Num156z4"/>
  </w:style>
  <w:style w:type="character" w:customStyle="1" w:styleId="WW8Num156z5">
    <w:name w:val="WW8Num156z5"/>
  </w:style>
  <w:style w:type="character" w:customStyle="1" w:styleId="WW8Num156z6">
    <w:name w:val="WW8Num156z6"/>
  </w:style>
  <w:style w:type="character" w:customStyle="1" w:styleId="WW8Num156z7">
    <w:name w:val="WW8Num156z7"/>
  </w:style>
  <w:style w:type="character" w:customStyle="1" w:styleId="WW8Num156z8">
    <w:name w:val="WW8Num156z8"/>
  </w:style>
  <w:style w:type="character" w:customStyle="1" w:styleId="WW8Num157z0">
    <w:name w:val="WW8Num157z0"/>
    <w:rPr>
      <w:rFonts w:hint="default"/>
      <w:color w:val="auto"/>
    </w:rPr>
  </w:style>
  <w:style w:type="character" w:customStyle="1" w:styleId="WW8Num157z1">
    <w:name w:val="WW8Num157z1"/>
    <w:rPr>
      <w:rFonts w:ascii="Times New Roman" w:hAnsi="Times New Roman" w:cs="Times New Roman" w:hint="default"/>
      <w:color w:val="auto"/>
      <w:sz w:val="24"/>
      <w:szCs w:val="24"/>
    </w:rPr>
  </w:style>
  <w:style w:type="character" w:customStyle="1" w:styleId="WW8Num157z2">
    <w:name w:val="WW8Num157z2"/>
  </w:style>
  <w:style w:type="character" w:customStyle="1" w:styleId="WW8Num157z3">
    <w:name w:val="WW8Num157z3"/>
  </w:style>
  <w:style w:type="character" w:customStyle="1" w:styleId="WW8Num157z4">
    <w:name w:val="WW8Num157z4"/>
  </w:style>
  <w:style w:type="character" w:customStyle="1" w:styleId="WW8Num157z5">
    <w:name w:val="WW8Num157z5"/>
  </w:style>
  <w:style w:type="character" w:customStyle="1" w:styleId="WW8Num157z6">
    <w:name w:val="WW8Num157z6"/>
  </w:style>
  <w:style w:type="character" w:customStyle="1" w:styleId="WW8Num157z7">
    <w:name w:val="WW8Num157z7"/>
  </w:style>
  <w:style w:type="character" w:customStyle="1" w:styleId="WW8Num157z8">
    <w:name w:val="WW8Num157z8"/>
  </w:style>
  <w:style w:type="character" w:customStyle="1" w:styleId="WW8Num158z0">
    <w:name w:val="WW8Num158z0"/>
    <w:rPr>
      <w:rFonts w:hint="default"/>
      <w:color w:val="auto"/>
    </w:rPr>
  </w:style>
  <w:style w:type="character" w:customStyle="1" w:styleId="WW8Num158z1">
    <w:name w:val="WW8Num158z1"/>
    <w:rPr>
      <w:rFonts w:ascii="Times New Roman" w:hAnsi="Times New Roman" w:cs="Times New Roman" w:hint="default"/>
      <w:color w:val="auto"/>
      <w:sz w:val="24"/>
      <w:szCs w:val="24"/>
    </w:rPr>
  </w:style>
  <w:style w:type="character" w:customStyle="1" w:styleId="WW8Num158z2">
    <w:name w:val="WW8Num158z2"/>
  </w:style>
  <w:style w:type="character" w:customStyle="1" w:styleId="WW8Num158z3">
    <w:name w:val="WW8Num158z3"/>
  </w:style>
  <w:style w:type="character" w:customStyle="1" w:styleId="WW8Num158z4">
    <w:name w:val="WW8Num158z4"/>
  </w:style>
  <w:style w:type="character" w:customStyle="1" w:styleId="WW8Num158z5">
    <w:name w:val="WW8Num158z5"/>
  </w:style>
  <w:style w:type="character" w:customStyle="1" w:styleId="WW8Num158z6">
    <w:name w:val="WW8Num158z6"/>
  </w:style>
  <w:style w:type="character" w:customStyle="1" w:styleId="WW8Num158z7">
    <w:name w:val="WW8Num158z7"/>
  </w:style>
  <w:style w:type="character" w:customStyle="1" w:styleId="WW8Num158z8">
    <w:name w:val="WW8Num158z8"/>
  </w:style>
  <w:style w:type="character" w:customStyle="1" w:styleId="WW8Num159z0">
    <w:name w:val="WW8Num159z0"/>
    <w:rPr>
      <w:rFonts w:hint="default"/>
      <w:color w:val="auto"/>
    </w:rPr>
  </w:style>
  <w:style w:type="character" w:customStyle="1" w:styleId="WW8Num159z1">
    <w:name w:val="WW8Num159z1"/>
    <w:rPr>
      <w:rFonts w:ascii="Times New Roman" w:hAnsi="Times New Roman" w:cs="Times New Roman" w:hint="default"/>
      <w:b w:val="0"/>
      <w:color w:val="auto"/>
      <w:sz w:val="24"/>
      <w:szCs w:val="24"/>
    </w:rPr>
  </w:style>
  <w:style w:type="character" w:customStyle="1" w:styleId="WW8Num159z2">
    <w:name w:val="WW8Num159z2"/>
  </w:style>
  <w:style w:type="character" w:customStyle="1" w:styleId="WW8Num159z3">
    <w:name w:val="WW8Num159z3"/>
  </w:style>
  <w:style w:type="character" w:customStyle="1" w:styleId="WW8Num159z4">
    <w:name w:val="WW8Num159z4"/>
  </w:style>
  <w:style w:type="character" w:customStyle="1" w:styleId="WW8Num159z5">
    <w:name w:val="WW8Num159z5"/>
  </w:style>
  <w:style w:type="character" w:customStyle="1" w:styleId="WW8Num159z6">
    <w:name w:val="WW8Num159z6"/>
  </w:style>
  <w:style w:type="character" w:customStyle="1" w:styleId="WW8Num159z7">
    <w:name w:val="WW8Num159z7"/>
  </w:style>
  <w:style w:type="character" w:customStyle="1" w:styleId="WW8Num159z8">
    <w:name w:val="WW8Num159z8"/>
  </w:style>
  <w:style w:type="character" w:customStyle="1" w:styleId="WW8Num160z0">
    <w:name w:val="WW8Num160z0"/>
    <w:rPr>
      <w:rFonts w:hint="default"/>
    </w:rPr>
  </w:style>
  <w:style w:type="character" w:customStyle="1" w:styleId="WW8Num160z1">
    <w:name w:val="WW8Num160z1"/>
  </w:style>
  <w:style w:type="character" w:customStyle="1" w:styleId="WW8Num160z2">
    <w:name w:val="WW8Num160z2"/>
  </w:style>
  <w:style w:type="character" w:customStyle="1" w:styleId="WW8Num160z3">
    <w:name w:val="WW8Num160z3"/>
  </w:style>
  <w:style w:type="character" w:customStyle="1" w:styleId="WW8Num160z4">
    <w:name w:val="WW8Num160z4"/>
  </w:style>
  <w:style w:type="character" w:customStyle="1" w:styleId="WW8Num160z5">
    <w:name w:val="WW8Num160z5"/>
  </w:style>
  <w:style w:type="character" w:customStyle="1" w:styleId="WW8Num160z6">
    <w:name w:val="WW8Num160z6"/>
  </w:style>
  <w:style w:type="character" w:customStyle="1" w:styleId="WW8Num160z7">
    <w:name w:val="WW8Num160z7"/>
  </w:style>
  <w:style w:type="character" w:customStyle="1" w:styleId="WW8Num160z8">
    <w:name w:val="WW8Num160z8"/>
  </w:style>
  <w:style w:type="character" w:customStyle="1" w:styleId="WW8Num161z0">
    <w:name w:val="WW8Num161z0"/>
    <w:rPr>
      <w:shd w:val="clear" w:color="auto" w:fill="FFFFFF"/>
    </w:rPr>
  </w:style>
  <w:style w:type="character" w:customStyle="1" w:styleId="WW8Num161z1">
    <w:name w:val="WW8Num161z1"/>
  </w:style>
  <w:style w:type="character" w:customStyle="1" w:styleId="WW8Num161z2">
    <w:name w:val="WW8Num161z2"/>
  </w:style>
  <w:style w:type="character" w:customStyle="1" w:styleId="WW8Num161z3">
    <w:name w:val="WW8Num161z3"/>
  </w:style>
  <w:style w:type="character" w:customStyle="1" w:styleId="WW8Num161z4">
    <w:name w:val="WW8Num161z4"/>
  </w:style>
  <w:style w:type="character" w:customStyle="1" w:styleId="WW8Num161z5">
    <w:name w:val="WW8Num161z5"/>
  </w:style>
  <w:style w:type="character" w:customStyle="1" w:styleId="WW8Num161z6">
    <w:name w:val="WW8Num161z6"/>
  </w:style>
  <w:style w:type="character" w:customStyle="1" w:styleId="WW8Num161z7">
    <w:name w:val="WW8Num161z7"/>
  </w:style>
  <w:style w:type="character" w:customStyle="1" w:styleId="WW8Num161z8">
    <w:name w:val="WW8Num161z8"/>
  </w:style>
  <w:style w:type="character" w:customStyle="1" w:styleId="WW8Num162z0">
    <w:name w:val="WW8Num162z0"/>
  </w:style>
  <w:style w:type="character" w:customStyle="1" w:styleId="WW8Num162z1">
    <w:name w:val="WW8Num162z1"/>
  </w:style>
  <w:style w:type="character" w:customStyle="1" w:styleId="WW8Num162z2">
    <w:name w:val="WW8Num162z2"/>
  </w:style>
  <w:style w:type="character" w:customStyle="1" w:styleId="WW8Num162z3">
    <w:name w:val="WW8Num162z3"/>
  </w:style>
  <w:style w:type="character" w:customStyle="1" w:styleId="WW8Num162z4">
    <w:name w:val="WW8Num162z4"/>
  </w:style>
  <w:style w:type="character" w:customStyle="1" w:styleId="WW8Num162z5">
    <w:name w:val="WW8Num162z5"/>
  </w:style>
  <w:style w:type="character" w:customStyle="1" w:styleId="WW8Num162z6">
    <w:name w:val="WW8Num162z6"/>
  </w:style>
  <w:style w:type="character" w:customStyle="1" w:styleId="WW8Num162z7">
    <w:name w:val="WW8Num162z7"/>
  </w:style>
  <w:style w:type="character" w:customStyle="1" w:styleId="WW8Num162z8">
    <w:name w:val="WW8Num162z8"/>
  </w:style>
  <w:style w:type="character" w:customStyle="1" w:styleId="WW8Num163z0">
    <w:name w:val="WW8Num163z0"/>
    <w:rPr>
      <w:rFonts w:hint="default"/>
      <w:sz w:val="24"/>
    </w:rPr>
  </w:style>
  <w:style w:type="character" w:customStyle="1" w:styleId="WW8Num163z1">
    <w:name w:val="WW8Num163z1"/>
  </w:style>
  <w:style w:type="character" w:customStyle="1" w:styleId="WW8Num163z2">
    <w:name w:val="WW8Num163z2"/>
  </w:style>
  <w:style w:type="character" w:customStyle="1" w:styleId="WW8Num163z3">
    <w:name w:val="WW8Num163z3"/>
  </w:style>
  <w:style w:type="character" w:customStyle="1" w:styleId="WW8Num163z4">
    <w:name w:val="WW8Num163z4"/>
  </w:style>
  <w:style w:type="character" w:customStyle="1" w:styleId="WW8Num163z5">
    <w:name w:val="WW8Num163z5"/>
  </w:style>
  <w:style w:type="character" w:customStyle="1" w:styleId="WW8Num163z6">
    <w:name w:val="WW8Num163z6"/>
  </w:style>
  <w:style w:type="character" w:customStyle="1" w:styleId="WW8Num163z7">
    <w:name w:val="WW8Num163z7"/>
  </w:style>
  <w:style w:type="character" w:customStyle="1" w:styleId="WW8Num163z8">
    <w:name w:val="WW8Num163z8"/>
  </w:style>
  <w:style w:type="character" w:customStyle="1" w:styleId="WW8Num164z0">
    <w:name w:val="WW8Num164z0"/>
    <w:rPr>
      <w:rFonts w:hint="default"/>
    </w:rPr>
  </w:style>
  <w:style w:type="character" w:customStyle="1" w:styleId="WW8Num164z1">
    <w:name w:val="WW8Num164z1"/>
  </w:style>
  <w:style w:type="character" w:customStyle="1" w:styleId="WW8Num164z2">
    <w:name w:val="WW8Num164z2"/>
  </w:style>
  <w:style w:type="character" w:customStyle="1" w:styleId="WW8Num164z3">
    <w:name w:val="WW8Num164z3"/>
  </w:style>
  <w:style w:type="character" w:customStyle="1" w:styleId="WW8Num164z4">
    <w:name w:val="WW8Num164z4"/>
  </w:style>
  <w:style w:type="character" w:customStyle="1" w:styleId="WW8Num164z5">
    <w:name w:val="WW8Num164z5"/>
  </w:style>
  <w:style w:type="character" w:customStyle="1" w:styleId="WW8Num164z6">
    <w:name w:val="WW8Num164z6"/>
  </w:style>
  <w:style w:type="character" w:customStyle="1" w:styleId="WW8Num164z7">
    <w:name w:val="WW8Num164z7"/>
  </w:style>
  <w:style w:type="character" w:customStyle="1" w:styleId="WW8Num164z8">
    <w:name w:val="WW8Num164z8"/>
  </w:style>
  <w:style w:type="character" w:customStyle="1" w:styleId="WW8Num165z0">
    <w:name w:val="WW8Num165z0"/>
    <w:rPr>
      <w:rFonts w:hint="default"/>
      <w:color w:val="auto"/>
    </w:rPr>
  </w:style>
  <w:style w:type="character" w:customStyle="1" w:styleId="WW8Num165z1">
    <w:name w:val="WW8Num165z1"/>
  </w:style>
  <w:style w:type="character" w:customStyle="1" w:styleId="WW8Num165z2">
    <w:name w:val="WW8Num165z2"/>
  </w:style>
  <w:style w:type="character" w:customStyle="1" w:styleId="WW8Num165z3">
    <w:name w:val="WW8Num165z3"/>
  </w:style>
  <w:style w:type="character" w:customStyle="1" w:styleId="WW8Num165z4">
    <w:name w:val="WW8Num165z4"/>
  </w:style>
  <w:style w:type="character" w:customStyle="1" w:styleId="WW8Num165z5">
    <w:name w:val="WW8Num165z5"/>
  </w:style>
  <w:style w:type="character" w:customStyle="1" w:styleId="WW8Num165z6">
    <w:name w:val="WW8Num165z6"/>
  </w:style>
  <w:style w:type="character" w:customStyle="1" w:styleId="WW8Num165z7">
    <w:name w:val="WW8Num165z7"/>
  </w:style>
  <w:style w:type="character" w:customStyle="1" w:styleId="WW8Num165z8">
    <w:name w:val="WW8Num165z8"/>
  </w:style>
  <w:style w:type="character" w:customStyle="1" w:styleId="WW8Num166z0">
    <w:name w:val="WW8Num166z0"/>
    <w:rPr>
      <w:rFonts w:hint="default"/>
      <w:color w:val="auto"/>
    </w:rPr>
  </w:style>
  <w:style w:type="character" w:customStyle="1" w:styleId="WW8Num166z2">
    <w:name w:val="WW8Num166z2"/>
  </w:style>
  <w:style w:type="character" w:customStyle="1" w:styleId="WW8Num166z3">
    <w:name w:val="WW8Num166z3"/>
  </w:style>
  <w:style w:type="character" w:customStyle="1" w:styleId="WW8Num166z4">
    <w:name w:val="WW8Num166z4"/>
  </w:style>
  <w:style w:type="character" w:customStyle="1" w:styleId="WW8Num166z5">
    <w:name w:val="WW8Num166z5"/>
  </w:style>
  <w:style w:type="character" w:customStyle="1" w:styleId="WW8Num166z6">
    <w:name w:val="WW8Num166z6"/>
  </w:style>
  <w:style w:type="character" w:customStyle="1" w:styleId="WW8Num166z7">
    <w:name w:val="WW8Num166z7"/>
  </w:style>
  <w:style w:type="character" w:customStyle="1" w:styleId="WW8Num166z8">
    <w:name w:val="WW8Num166z8"/>
  </w:style>
  <w:style w:type="character" w:customStyle="1" w:styleId="WW8Num167z0">
    <w:name w:val="WW8Num167z0"/>
    <w:rPr>
      <w:rFonts w:hint="default"/>
      <w:color w:val="auto"/>
    </w:rPr>
  </w:style>
  <w:style w:type="character" w:customStyle="1" w:styleId="WW8Num167z1">
    <w:name w:val="WW8Num167z1"/>
    <w:rPr>
      <w:rFonts w:ascii="Times New Roman" w:hAnsi="Times New Roman" w:cs="Times New Roman" w:hint="default"/>
      <w:color w:val="auto"/>
      <w:sz w:val="24"/>
      <w:szCs w:val="24"/>
    </w:rPr>
  </w:style>
  <w:style w:type="character" w:customStyle="1" w:styleId="WW8Num167z2">
    <w:name w:val="WW8Num167z2"/>
  </w:style>
  <w:style w:type="character" w:customStyle="1" w:styleId="WW8Num167z3">
    <w:name w:val="WW8Num167z3"/>
  </w:style>
  <w:style w:type="character" w:customStyle="1" w:styleId="WW8Num167z4">
    <w:name w:val="WW8Num167z4"/>
  </w:style>
  <w:style w:type="character" w:customStyle="1" w:styleId="WW8Num167z5">
    <w:name w:val="WW8Num167z5"/>
  </w:style>
  <w:style w:type="character" w:customStyle="1" w:styleId="WW8Num167z6">
    <w:name w:val="WW8Num167z6"/>
  </w:style>
  <w:style w:type="character" w:customStyle="1" w:styleId="WW8Num167z7">
    <w:name w:val="WW8Num167z7"/>
  </w:style>
  <w:style w:type="character" w:customStyle="1" w:styleId="WW8Num167z8">
    <w:name w:val="WW8Num167z8"/>
  </w:style>
  <w:style w:type="character" w:customStyle="1" w:styleId="WW8Num168z0">
    <w:name w:val="WW8Num168z0"/>
    <w:rPr>
      <w:rFonts w:hint="default"/>
      <w:color w:val="auto"/>
    </w:rPr>
  </w:style>
  <w:style w:type="character" w:customStyle="1" w:styleId="WW8Num168z1">
    <w:name w:val="WW8Num168z1"/>
  </w:style>
  <w:style w:type="character" w:customStyle="1" w:styleId="WW8Num168z2">
    <w:name w:val="WW8Num168z2"/>
  </w:style>
  <w:style w:type="character" w:customStyle="1" w:styleId="WW8Num168z3">
    <w:name w:val="WW8Num168z3"/>
  </w:style>
  <w:style w:type="character" w:customStyle="1" w:styleId="WW8Num168z4">
    <w:name w:val="WW8Num168z4"/>
  </w:style>
  <w:style w:type="character" w:customStyle="1" w:styleId="WW8Num168z5">
    <w:name w:val="WW8Num168z5"/>
  </w:style>
  <w:style w:type="character" w:customStyle="1" w:styleId="WW8Num168z6">
    <w:name w:val="WW8Num168z6"/>
  </w:style>
  <w:style w:type="character" w:customStyle="1" w:styleId="WW8Num168z7">
    <w:name w:val="WW8Num168z7"/>
  </w:style>
  <w:style w:type="character" w:customStyle="1" w:styleId="WW8Num168z8">
    <w:name w:val="WW8Num168z8"/>
  </w:style>
  <w:style w:type="character" w:customStyle="1" w:styleId="WW8Num169z0">
    <w:name w:val="WW8Num169z0"/>
    <w:rPr>
      <w:rFonts w:hint="default"/>
      <w:color w:val="auto"/>
    </w:rPr>
  </w:style>
  <w:style w:type="character" w:customStyle="1" w:styleId="WW8Num169z1">
    <w:name w:val="WW8Num169z1"/>
  </w:style>
  <w:style w:type="character" w:customStyle="1" w:styleId="WW8Num169z2">
    <w:name w:val="WW8Num169z2"/>
  </w:style>
  <w:style w:type="character" w:customStyle="1" w:styleId="WW8Num169z3">
    <w:name w:val="WW8Num169z3"/>
  </w:style>
  <w:style w:type="character" w:customStyle="1" w:styleId="WW8Num169z4">
    <w:name w:val="WW8Num169z4"/>
  </w:style>
  <w:style w:type="character" w:customStyle="1" w:styleId="WW8Num169z5">
    <w:name w:val="WW8Num169z5"/>
  </w:style>
  <w:style w:type="character" w:customStyle="1" w:styleId="WW8Num169z6">
    <w:name w:val="WW8Num169z6"/>
  </w:style>
  <w:style w:type="character" w:customStyle="1" w:styleId="WW8Num169z7">
    <w:name w:val="WW8Num169z7"/>
  </w:style>
  <w:style w:type="character" w:customStyle="1" w:styleId="WW8Num169z8">
    <w:name w:val="WW8Num169z8"/>
  </w:style>
  <w:style w:type="character" w:customStyle="1" w:styleId="WW8Num170z0">
    <w:name w:val="WW8Num170z0"/>
    <w:rPr>
      <w:rFonts w:hint="default"/>
      <w:color w:val="auto"/>
    </w:rPr>
  </w:style>
  <w:style w:type="character" w:customStyle="1" w:styleId="WW8Num170z1">
    <w:name w:val="WW8Num170z1"/>
  </w:style>
  <w:style w:type="character" w:customStyle="1" w:styleId="WW8Num170z2">
    <w:name w:val="WW8Num170z2"/>
  </w:style>
  <w:style w:type="character" w:customStyle="1" w:styleId="WW8Num170z3">
    <w:name w:val="WW8Num170z3"/>
  </w:style>
  <w:style w:type="character" w:customStyle="1" w:styleId="WW8Num170z4">
    <w:name w:val="WW8Num170z4"/>
  </w:style>
  <w:style w:type="character" w:customStyle="1" w:styleId="WW8Num170z5">
    <w:name w:val="WW8Num170z5"/>
  </w:style>
  <w:style w:type="character" w:customStyle="1" w:styleId="WW8Num170z6">
    <w:name w:val="WW8Num170z6"/>
  </w:style>
  <w:style w:type="character" w:customStyle="1" w:styleId="WW8Num170z7">
    <w:name w:val="WW8Num170z7"/>
  </w:style>
  <w:style w:type="character" w:customStyle="1" w:styleId="WW8Num170z8">
    <w:name w:val="WW8Num170z8"/>
  </w:style>
  <w:style w:type="character" w:customStyle="1" w:styleId="WW8Num171z0">
    <w:name w:val="WW8Num171z0"/>
    <w:rPr>
      <w:rFonts w:hint="default"/>
      <w:szCs w:val="24"/>
    </w:rPr>
  </w:style>
  <w:style w:type="character" w:customStyle="1" w:styleId="WW8Num171z1">
    <w:name w:val="WW8Num171z1"/>
  </w:style>
  <w:style w:type="character" w:customStyle="1" w:styleId="WW8Num171z2">
    <w:name w:val="WW8Num171z2"/>
  </w:style>
  <w:style w:type="character" w:customStyle="1" w:styleId="WW8Num171z3">
    <w:name w:val="WW8Num171z3"/>
  </w:style>
  <w:style w:type="character" w:customStyle="1" w:styleId="WW8Num171z4">
    <w:name w:val="WW8Num171z4"/>
  </w:style>
  <w:style w:type="character" w:customStyle="1" w:styleId="WW8Num171z5">
    <w:name w:val="WW8Num171z5"/>
  </w:style>
  <w:style w:type="character" w:customStyle="1" w:styleId="WW8Num171z6">
    <w:name w:val="WW8Num171z6"/>
  </w:style>
  <w:style w:type="character" w:customStyle="1" w:styleId="WW8Num171z7">
    <w:name w:val="WW8Num171z7"/>
  </w:style>
  <w:style w:type="character" w:customStyle="1" w:styleId="WW8Num171z8">
    <w:name w:val="WW8Num171z8"/>
  </w:style>
  <w:style w:type="character" w:customStyle="1" w:styleId="WW8Num172z0">
    <w:name w:val="WW8Num172z0"/>
    <w:rPr>
      <w:rFonts w:hint="default"/>
    </w:rPr>
  </w:style>
  <w:style w:type="character" w:customStyle="1" w:styleId="WW8Num172z1">
    <w:name w:val="WW8Num172z1"/>
  </w:style>
  <w:style w:type="character" w:customStyle="1" w:styleId="WW8Num172z2">
    <w:name w:val="WW8Num172z2"/>
  </w:style>
  <w:style w:type="character" w:customStyle="1" w:styleId="WW8Num172z3">
    <w:name w:val="WW8Num172z3"/>
  </w:style>
  <w:style w:type="character" w:customStyle="1" w:styleId="WW8Num172z4">
    <w:name w:val="WW8Num172z4"/>
  </w:style>
  <w:style w:type="character" w:customStyle="1" w:styleId="WW8Num172z5">
    <w:name w:val="WW8Num172z5"/>
  </w:style>
  <w:style w:type="character" w:customStyle="1" w:styleId="WW8Num172z6">
    <w:name w:val="WW8Num172z6"/>
  </w:style>
  <w:style w:type="character" w:customStyle="1" w:styleId="WW8Num172z7">
    <w:name w:val="WW8Num172z7"/>
  </w:style>
  <w:style w:type="character" w:customStyle="1" w:styleId="WW8Num172z8">
    <w:name w:val="WW8Num172z8"/>
  </w:style>
  <w:style w:type="character" w:customStyle="1" w:styleId="WW8Num173z0">
    <w:name w:val="WW8Num173z0"/>
    <w:rPr>
      <w:rFonts w:hint="default"/>
      <w:b/>
      <w:i w:val="0"/>
      <w:sz w:val="24"/>
      <w:szCs w:val="24"/>
    </w:rPr>
  </w:style>
  <w:style w:type="character" w:customStyle="1" w:styleId="WW8Num173z1">
    <w:name w:val="WW8Num173z1"/>
    <w:rPr>
      <w:rFonts w:hint="default"/>
      <w:b/>
    </w:rPr>
  </w:style>
  <w:style w:type="character" w:customStyle="1" w:styleId="WW8Num173z2">
    <w:name w:val="WW8Num173z2"/>
    <w:rPr>
      <w:rFonts w:hint="default"/>
    </w:rPr>
  </w:style>
  <w:style w:type="character" w:customStyle="1" w:styleId="WW8Num173z3">
    <w:name w:val="WW8Num173z3"/>
    <w:rPr>
      <w:rFonts w:hint="default"/>
      <w:sz w:val="24"/>
      <w:szCs w:val="24"/>
    </w:rPr>
  </w:style>
  <w:style w:type="character" w:customStyle="1" w:styleId="WW8Num174z0">
    <w:name w:val="WW8Num174z0"/>
    <w:rPr>
      <w:rFonts w:hint="default"/>
      <w:szCs w:val="16"/>
    </w:rPr>
  </w:style>
  <w:style w:type="character" w:customStyle="1" w:styleId="WW8Num174z1">
    <w:name w:val="WW8Num174z1"/>
  </w:style>
  <w:style w:type="character" w:customStyle="1" w:styleId="WW8Num174z2">
    <w:name w:val="WW8Num174z2"/>
  </w:style>
  <w:style w:type="character" w:customStyle="1" w:styleId="WW8Num174z3">
    <w:name w:val="WW8Num174z3"/>
  </w:style>
  <w:style w:type="character" w:customStyle="1" w:styleId="WW8Num174z4">
    <w:name w:val="WW8Num174z4"/>
  </w:style>
  <w:style w:type="character" w:customStyle="1" w:styleId="WW8Num174z5">
    <w:name w:val="WW8Num174z5"/>
  </w:style>
  <w:style w:type="character" w:customStyle="1" w:styleId="WW8Num174z6">
    <w:name w:val="WW8Num174z6"/>
  </w:style>
  <w:style w:type="character" w:customStyle="1" w:styleId="WW8Num174z7">
    <w:name w:val="WW8Num174z7"/>
  </w:style>
  <w:style w:type="character" w:customStyle="1" w:styleId="WW8Num174z8">
    <w:name w:val="WW8Num174z8"/>
  </w:style>
  <w:style w:type="character" w:customStyle="1" w:styleId="WW8Num175z0">
    <w:name w:val="WW8Num175z0"/>
    <w:rPr>
      <w:rFonts w:hint="default"/>
      <w:b w:val="0"/>
      <w:color w:val="auto"/>
    </w:rPr>
  </w:style>
  <w:style w:type="character" w:customStyle="1" w:styleId="WW8Num175z1">
    <w:name w:val="WW8Num175z1"/>
  </w:style>
  <w:style w:type="character" w:customStyle="1" w:styleId="WW8Num175z2">
    <w:name w:val="WW8Num175z2"/>
  </w:style>
  <w:style w:type="character" w:customStyle="1" w:styleId="WW8Num175z3">
    <w:name w:val="WW8Num175z3"/>
  </w:style>
  <w:style w:type="character" w:customStyle="1" w:styleId="WW8Num175z4">
    <w:name w:val="WW8Num175z4"/>
  </w:style>
  <w:style w:type="character" w:customStyle="1" w:styleId="WW8Num175z5">
    <w:name w:val="WW8Num175z5"/>
  </w:style>
  <w:style w:type="character" w:customStyle="1" w:styleId="WW8Num175z6">
    <w:name w:val="WW8Num175z6"/>
  </w:style>
  <w:style w:type="character" w:customStyle="1" w:styleId="WW8Num175z7">
    <w:name w:val="WW8Num175z7"/>
  </w:style>
  <w:style w:type="character" w:customStyle="1" w:styleId="WW8Num175z8">
    <w:name w:val="WW8Num175z8"/>
  </w:style>
  <w:style w:type="character" w:customStyle="1" w:styleId="WW8Num176z0">
    <w:name w:val="WW8Num176z0"/>
    <w:rPr>
      <w:rFonts w:hint="default"/>
      <w:bCs/>
      <w:color w:val="auto"/>
    </w:rPr>
  </w:style>
  <w:style w:type="character" w:customStyle="1" w:styleId="WW8Num176z1">
    <w:name w:val="WW8Num176z1"/>
  </w:style>
  <w:style w:type="character" w:customStyle="1" w:styleId="WW8Num176z2">
    <w:name w:val="WW8Num176z2"/>
  </w:style>
  <w:style w:type="character" w:customStyle="1" w:styleId="WW8Num176z3">
    <w:name w:val="WW8Num176z3"/>
  </w:style>
  <w:style w:type="character" w:customStyle="1" w:styleId="WW8Num176z4">
    <w:name w:val="WW8Num176z4"/>
  </w:style>
  <w:style w:type="character" w:customStyle="1" w:styleId="WW8Num176z5">
    <w:name w:val="WW8Num176z5"/>
  </w:style>
  <w:style w:type="character" w:customStyle="1" w:styleId="WW8Num176z6">
    <w:name w:val="WW8Num176z6"/>
  </w:style>
  <w:style w:type="character" w:customStyle="1" w:styleId="WW8Num176z7">
    <w:name w:val="WW8Num176z7"/>
  </w:style>
  <w:style w:type="character" w:customStyle="1" w:styleId="WW8Num176z8">
    <w:name w:val="WW8Num176z8"/>
  </w:style>
  <w:style w:type="character" w:customStyle="1" w:styleId="WW8Num177z0">
    <w:name w:val="WW8Num177z0"/>
    <w:rPr>
      <w:rFonts w:hint="default"/>
      <w:color w:val="auto"/>
    </w:rPr>
  </w:style>
  <w:style w:type="character" w:customStyle="1" w:styleId="WW8Num177z1">
    <w:name w:val="WW8Num177z1"/>
  </w:style>
  <w:style w:type="character" w:customStyle="1" w:styleId="WW8Num177z2">
    <w:name w:val="WW8Num177z2"/>
  </w:style>
  <w:style w:type="character" w:customStyle="1" w:styleId="WW8Num177z3">
    <w:name w:val="WW8Num177z3"/>
  </w:style>
  <w:style w:type="character" w:customStyle="1" w:styleId="WW8Num177z4">
    <w:name w:val="WW8Num177z4"/>
  </w:style>
  <w:style w:type="character" w:customStyle="1" w:styleId="WW8Num177z5">
    <w:name w:val="WW8Num177z5"/>
  </w:style>
  <w:style w:type="character" w:customStyle="1" w:styleId="WW8Num177z6">
    <w:name w:val="WW8Num177z6"/>
  </w:style>
  <w:style w:type="character" w:customStyle="1" w:styleId="WW8Num177z7">
    <w:name w:val="WW8Num177z7"/>
  </w:style>
  <w:style w:type="character" w:customStyle="1" w:styleId="WW8Num177z8">
    <w:name w:val="WW8Num177z8"/>
  </w:style>
  <w:style w:type="character" w:customStyle="1" w:styleId="WW8Num178z0">
    <w:name w:val="WW8Num178z0"/>
    <w:rPr>
      <w:rFonts w:hint="default"/>
    </w:rPr>
  </w:style>
  <w:style w:type="character" w:customStyle="1" w:styleId="WW8Num178z2">
    <w:name w:val="WW8Num178z2"/>
  </w:style>
  <w:style w:type="character" w:customStyle="1" w:styleId="WW8Num178z3">
    <w:name w:val="WW8Num178z3"/>
  </w:style>
  <w:style w:type="character" w:customStyle="1" w:styleId="WW8Num178z4">
    <w:name w:val="WW8Num178z4"/>
  </w:style>
  <w:style w:type="character" w:customStyle="1" w:styleId="WW8Num178z5">
    <w:name w:val="WW8Num178z5"/>
  </w:style>
  <w:style w:type="character" w:customStyle="1" w:styleId="WW8Num178z6">
    <w:name w:val="WW8Num178z6"/>
  </w:style>
  <w:style w:type="character" w:customStyle="1" w:styleId="WW8Num178z7">
    <w:name w:val="WW8Num178z7"/>
  </w:style>
  <w:style w:type="character" w:customStyle="1" w:styleId="WW8Num178z8">
    <w:name w:val="WW8Num178z8"/>
  </w:style>
  <w:style w:type="character" w:customStyle="1" w:styleId="WW8Num179z0">
    <w:name w:val="WW8Num179z0"/>
    <w:rPr>
      <w:rFonts w:hint="default"/>
    </w:rPr>
  </w:style>
  <w:style w:type="character" w:customStyle="1" w:styleId="WW8Num179z2">
    <w:name w:val="WW8Num179z2"/>
  </w:style>
  <w:style w:type="character" w:customStyle="1" w:styleId="WW8Num179z3">
    <w:name w:val="WW8Num179z3"/>
  </w:style>
  <w:style w:type="character" w:customStyle="1" w:styleId="WW8Num179z4">
    <w:name w:val="WW8Num179z4"/>
  </w:style>
  <w:style w:type="character" w:customStyle="1" w:styleId="WW8Num179z5">
    <w:name w:val="WW8Num179z5"/>
  </w:style>
  <w:style w:type="character" w:customStyle="1" w:styleId="WW8Num179z6">
    <w:name w:val="WW8Num179z6"/>
  </w:style>
  <w:style w:type="character" w:customStyle="1" w:styleId="WW8Num179z7">
    <w:name w:val="WW8Num179z7"/>
  </w:style>
  <w:style w:type="character" w:customStyle="1" w:styleId="WW8Num179z8">
    <w:name w:val="WW8Num179z8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TekstpodstawowyZnak">
    <w:name w:val="Tekst podstawowy Znak"/>
    <w:rPr>
      <w:sz w:val="24"/>
      <w:szCs w:val="24"/>
    </w:rPr>
  </w:style>
  <w:style w:type="character" w:customStyle="1" w:styleId="Nagwek2Znak">
    <w:name w:val="Nagłówek 2 Znak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4Znak">
    <w:name w:val="Nagłówek 4 Znak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8Znak">
    <w:name w:val="Nagłówek 8 Znak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rPr>
      <w:rFonts w:ascii="Cambria" w:eastAsia="Times New Roman" w:hAnsi="Cambria" w:cs="Times New Roman"/>
      <w:sz w:val="22"/>
      <w:szCs w:val="22"/>
    </w:rPr>
  </w:style>
  <w:style w:type="character" w:customStyle="1" w:styleId="Tekstpodstawowy2Znak">
    <w:name w:val="Tekst podstawowy 2 Znak"/>
    <w:rPr>
      <w:sz w:val="32"/>
      <w:szCs w:val="24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BezodstpwZnak">
    <w:name w:val="Bez odstępów Znak"/>
    <w:rPr>
      <w:rFonts w:ascii="Calibri" w:hAnsi="Calibri" w:cs="Calibri"/>
      <w:sz w:val="22"/>
      <w:szCs w:val="22"/>
      <w:lang w:eastAsia="ar-SA" w:bidi="ar-SA"/>
    </w:rPr>
  </w:style>
  <w:style w:type="character" w:customStyle="1" w:styleId="Nagwek1Znak">
    <w:name w:val="Nagłówek 1 Znak"/>
    <w:rPr>
      <w:b/>
      <w:bCs/>
      <w:sz w:val="24"/>
      <w:szCs w:val="24"/>
    </w:rPr>
  </w:style>
  <w:style w:type="character" w:customStyle="1" w:styleId="TytuZnak">
    <w:name w:val="Tytuł Znak"/>
    <w:rPr>
      <w:rFonts w:ascii="Cambria" w:hAnsi="Cambria" w:cs="Cambria"/>
      <w:color w:val="17365D"/>
      <w:spacing w:val="5"/>
      <w:kern w:val="1"/>
      <w:sz w:val="52"/>
      <w:szCs w:val="52"/>
    </w:rPr>
  </w:style>
  <w:style w:type="character" w:customStyle="1" w:styleId="PodtytuZnak">
    <w:name w:val="Podtytuł Znak"/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styleId="Hipercze">
    <w:name w:val="Hyperlink"/>
    <w:rPr>
      <w:color w:val="0000FF"/>
      <w:u w:val="single"/>
    </w:rPr>
  </w:style>
  <w:style w:type="character" w:styleId="Pogrubienie">
    <w:name w:val="Strong"/>
    <w:uiPriority w:val="22"/>
    <w:qFormat/>
    <w:rPr>
      <w:b/>
      <w:bCs/>
    </w:rPr>
  </w:style>
  <w:style w:type="character" w:customStyle="1" w:styleId="FontStyle11">
    <w:name w:val="Font Style11"/>
    <w:rPr>
      <w:rFonts w:ascii="Calibri" w:hAnsi="Calibri" w:cs="Calibri"/>
      <w:sz w:val="22"/>
      <w:szCs w:val="22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lang w:val="x-none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ormalnyWeb">
    <w:name w:val="Normal (Web)"/>
    <w:basedOn w:val="Normalny"/>
    <w:pPr>
      <w:spacing w:before="280" w:after="280"/>
    </w:pPr>
    <w:rPr>
      <w:rFonts w:ascii="Arial" w:eastAsia="Arial Unicode MS" w:hAnsi="Arial" w:cs="Arial"/>
      <w:color w:val="333333"/>
      <w:sz w:val="16"/>
      <w:szCs w:val="16"/>
    </w:rPr>
  </w:style>
  <w:style w:type="paragraph" w:customStyle="1" w:styleId="link2">
    <w:name w:val="link2"/>
    <w:basedOn w:val="Normalny"/>
    <w:pPr>
      <w:spacing w:before="15" w:after="15"/>
      <w:ind w:left="450" w:hanging="225"/>
    </w:pPr>
    <w:rPr>
      <w:rFonts w:ascii="Arial" w:eastAsia="Arial Unicode MS" w:hAnsi="Arial" w:cs="Arial"/>
      <w:color w:val="333333"/>
      <w:sz w:val="16"/>
      <w:szCs w:val="16"/>
    </w:rPr>
  </w:style>
  <w:style w:type="paragraph" w:customStyle="1" w:styleId="link2a">
    <w:name w:val="link2a"/>
    <w:basedOn w:val="Normalny"/>
    <w:pPr>
      <w:spacing w:before="15" w:after="15"/>
      <w:ind w:left="450" w:hanging="330"/>
    </w:pPr>
    <w:rPr>
      <w:rFonts w:ascii="Arial" w:eastAsia="Arial Unicode MS" w:hAnsi="Arial" w:cs="Arial"/>
      <w:color w:val="333333"/>
      <w:sz w:val="16"/>
      <w:szCs w:val="16"/>
    </w:rPr>
  </w:style>
  <w:style w:type="paragraph" w:customStyle="1" w:styleId="Tekstpodstawowy21">
    <w:name w:val="Tekst podstawowy 21"/>
    <w:basedOn w:val="Normalny"/>
    <w:pPr>
      <w:jc w:val="both"/>
    </w:pPr>
    <w:rPr>
      <w:sz w:val="32"/>
      <w:lang w:val="x-none"/>
    </w:rPr>
  </w:style>
  <w:style w:type="paragraph" w:customStyle="1" w:styleId="Tekstpodstawowy31">
    <w:name w:val="Tekst podstawowy 31"/>
    <w:basedOn w:val="Normalny"/>
    <w:pPr>
      <w:jc w:val="center"/>
    </w:pPr>
    <w:rPr>
      <w:color w:val="FF0000"/>
    </w:rPr>
  </w:style>
  <w:style w:type="paragraph" w:styleId="Tekstpodstawowywcity">
    <w:name w:val="Body Text Indent"/>
    <w:basedOn w:val="Normalny"/>
    <w:pPr>
      <w:ind w:left="360" w:hanging="360"/>
      <w:jc w:val="both"/>
    </w:pPr>
  </w:style>
  <w:style w:type="paragraph" w:customStyle="1" w:styleId="Tekstpodstawowywcity21">
    <w:name w:val="Tekst podstawowy wcięty 21"/>
    <w:basedOn w:val="Normalny"/>
    <w:pPr>
      <w:tabs>
        <w:tab w:val="left" w:pos="360"/>
      </w:tabs>
      <w:ind w:left="420"/>
      <w:jc w:val="both"/>
    </w:pPr>
    <w:rPr>
      <w:rFonts w:ascii="Verdana" w:hAnsi="Verdana" w:cs="Verdana"/>
      <w:color w:val="FF0000"/>
      <w:sz w:val="15"/>
      <w:szCs w:val="15"/>
    </w:rPr>
  </w:style>
  <w:style w:type="paragraph" w:customStyle="1" w:styleId="Tekstpodstawowywcity31">
    <w:name w:val="Tekst podstawowy wcięty 31"/>
    <w:basedOn w:val="Normalny"/>
    <w:pPr>
      <w:ind w:left="360" w:hanging="360"/>
      <w:jc w:val="both"/>
    </w:pPr>
    <w:rPr>
      <w:sz w:val="22"/>
    </w:rPr>
  </w:style>
  <w:style w:type="paragraph" w:styleId="Stopka">
    <w:name w:val="footer"/>
    <w:basedOn w:val="Normalny"/>
    <w:pPr>
      <w:widowControl w:val="0"/>
      <w:tabs>
        <w:tab w:val="center" w:pos="4536"/>
        <w:tab w:val="right" w:pos="9072"/>
      </w:tabs>
      <w:autoSpaceDE w:val="0"/>
    </w:pPr>
    <w:rPr>
      <w:sz w:val="20"/>
      <w:szCs w:val="20"/>
    </w:rPr>
  </w:style>
  <w:style w:type="paragraph" w:customStyle="1" w:styleId="1">
    <w:name w:val="1."/>
    <w:basedOn w:val="Normalny"/>
    <w:pPr>
      <w:overflowPunct w:val="0"/>
      <w:autoSpaceDE w:val="0"/>
      <w:spacing w:before="120" w:after="120" w:line="312" w:lineRule="auto"/>
      <w:jc w:val="both"/>
      <w:textAlignment w:val="baseline"/>
    </w:pPr>
    <w:rPr>
      <w:szCs w:val="20"/>
    </w:rPr>
  </w:style>
  <w:style w:type="paragraph" w:styleId="Akapitzlist">
    <w:name w:val="List Paragraph"/>
    <w:basedOn w:val="Normalny"/>
    <w:uiPriority w:val="34"/>
    <w:qFormat/>
    <w:pPr>
      <w:spacing w:after="200"/>
      <w:ind w:left="720"/>
    </w:pPr>
    <w:rPr>
      <w:rFonts w:ascii="Calibri" w:eastAsia="Calibri" w:hAnsi="Calibri" w:cs="Calibri"/>
      <w:sz w:val="22"/>
      <w:szCs w:val="22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Default">
    <w:name w:val="Default"/>
    <w:pPr>
      <w:suppressAutoHyphens/>
      <w:autoSpaceDE w:val="0"/>
    </w:pPr>
    <w:rPr>
      <w:rFonts w:ascii="Cambria" w:hAnsi="Cambria" w:cs="Cambria"/>
      <w:color w:val="000000"/>
      <w:sz w:val="24"/>
      <w:szCs w:val="24"/>
      <w:lang w:eastAsia="ar-SA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styleId="Bezodstpw">
    <w:name w:val="No Spacing"/>
    <w:qFormat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Tytu">
    <w:name w:val="Title"/>
    <w:basedOn w:val="Normalny"/>
    <w:next w:val="Normalny"/>
    <w:qFormat/>
    <w:pPr>
      <w:pBdr>
        <w:bottom w:val="single" w:sz="8" w:space="4" w:color="000000"/>
      </w:pBdr>
      <w:spacing w:after="300"/>
    </w:pPr>
    <w:rPr>
      <w:rFonts w:ascii="Cambria" w:hAnsi="Cambria" w:cs="Cambria"/>
      <w:color w:val="17365D"/>
      <w:spacing w:val="5"/>
      <w:kern w:val="1"/>
      <w:sz w:val="52"/>
      <w:szCs w:val="52"/>
      <w:lang w:val="x-none"/>
    </w:rPr>
  </w:style>
  <w:style w:type="paragraph" w:styleId="Podtytu">
    <w:name w:val="Subtitle"/>
    <w:basedOn w:val="Normalny"/>
    <w:next w:val="Normalny"/>
    <w:qFormat/>
    <w:pPr>
      <w:spacing w:after="200" w:line="276" w:lineRule="auto"/>
    </w:pPr>
    <w:rPr>
      <w:rFonts w:ascii="Cambria" w:hAnsi="Cambria" w:cs="Cambria"/>
      <w:i/>
      <w:iCs/>
      <w:color w:val="4F81BD"/>
      <w:spacing w:val="15"/>
      <w:lang w:val="x-none"/>
    </w:rPr>
  </w:style>
  <w:style w:type="paragraph" w:styleId="Spistreci1">
    <w:name w:val="toc 1"/>
    <w:basedOn w:val="Normalny"/>
    <w:next w:val="Normalny"/>
  </w:style>
  <w:style w:type="paragraph" w:styleId="Nagwekspisutreci">
    <w:name w:val="TOC Heading"/>
    <w:basedOn w:val="Nagwek1"/>
    <w:next w:val="Normalny"/>
    <w:qFormat/>
    <w:pPr>
      <w:keepLines/>
      <w:numPr>
        <w:numId w:val="0"/>
      </w:numPr>
      <w:spacing w:before="480" w:line="276" w:lineRule="auto"/>
      <w:jc w:val="left"/>
    </w:pPr>
    <w:rPr>
      <w:rFonts w:ascii="Cambria" w:hAnsi="Cambria"/>
      <w:color w:val="365F91"/>
      <w:sz w:val="28"/>
      <w:szCs w:val="28"/>
    </w:rPr>
  </w:style>
  <w:style w:type="paragraph" w:customStyle="1" w:styleId="Standard">
    <w:name w:val="Standard"/>
    <w:pPr>
      <w:suppressAutoHyphens/>
      <w:spacing w:after="200" w:line="276" w:lineRule="auto"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customStyle="1" w:styleId="par">
    <w:name w:val="par"/>
    <w:basedOn w:val="Normalny"/>
    <w:rsid w:val="000B6942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ust">
    <w:name w:val="ust"/>
    <w:basedOn w:val="Normalny"/>
    <w:rsid w:val="000B6942"/>
    <w:pPr>
      <w:suppressAutoHyphens w:val="0"/>
      <w:spacing w:before="100" w:beforeAutospacing="1" w:after="100" w:afterAutospacing="1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0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1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4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0B6AB8-3D97-4183-BF2D-2DB1551EA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53</Pages>
  <Words>22187</Words>
  <Characters>133128</Characters>
  <Application>Microsoft Office Word</Application>
  <DocSecurity>0</DocSecurity>
  <Lines>1109</Lines>
  <Paragraphs>310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Specjalny Ośrodek Szkolno – Wychowawczy  w Wielgiem</vt:lpstr>
    </vt:vector>
  </TitlesOfParts>
  <Company/>
  <LinksUpToDate>false</LinksUpToDate>
  <CharactersWithSpaces>155005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Specjalny Ośrodek Szkolno – Wychowawczy  w Wielgiem</dc:title>
  <dc:subject/>
  <dc:creator>biuro ośrodka</dc:creator>
  <cp:keywords/>
  <cp:lastModifiedBy>Admin</cp:lastModifiedBy>
  <cp:revision>2</cp:revision>
  <cp:lastPrinted>2024-10-11T09:52:00Z</cp:lastPrinted>
  <dcterms:created xsi:type="dcterms:W3CDTF">2024-11-23T14:01:00Z</dcterms:created>
  <dcterms:modified xsi:type="dcterms:W3CDTF">2024-11-23T14:01:00Z</dcterms:modified>
</cp:coreProperties>
</file>